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декабря - 11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декабря - 11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Причиной пожара в доме-интернате в Соликамске стало курение в постели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пресс-службе ГУ МЧС России по Пермскому краю, причиной пожара в Соликамском доме-интернате для престарелых и инвалидов, который случился сегодня, стала неосторожность при курении.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загорелся дом престарелых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прибытия спасателей персонал быстро эвакуировал 38 человек со второго этажа на первый, где не было задымления.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загорелся дом престарелых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прибытия спасателей персонал быстро эвакуировал 38 человек со второго этажа на первый, где не было задымления.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загорелся дом престарелых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прибытия спасателей персонал быстро эвакуировал 38 человек со второго этажа на первый, где не было задымления.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загорелся дом престарелых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прибытия спасателей персонал быстро эвакуировал 38 человек со второго этажа на первый, где не было задымления.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дедушка спас из горящего дома троих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«Площадь пожара составила 120 метров квадратных. Огнем уничтожена кровля дома.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Основные причины возникновения «печных» пожаров: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потушили пожар в Соликамском доме-интернате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потушили 10 декабря возгорание в Соликамском доме-интернате для престарелых и инвалидов. Об этом сообщила пресс-служба ГУ МЧС России по Пер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 за 09.12.2023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Основные причины возникновения «печных» пожаров: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Эвакуировали 38 человек: в прикамском доме-интернате для престарелых и инвалидов случился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ПОДЕЛИТЬСЯ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в соликамском доме-интернате для престарелых и инвалидов произошел пожар.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Основные причины возникновения «печных» пожаров: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Синоптики прогнозируют вторую волну морозов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случае необходимости звоните по единому номеру вызова служб экстренного реагирования «112», «Телефон доверия» ГУ МЧС России по Пермскому краю: 8(342) 258-40-02 или в ЕДДС Пермского округа: 296-44-72, 296-44-73, 296-41-62.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Синоптики прогнозируют вторую волну морозов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случае необходимости звоните по единому номеру вызова служб экстренного реагирования «112», «Телефон доверия» ГУ МЧС России по Пермскому краю: 8(342) 258-40-02 или в ЕДДС Пермского округа: 296-44-72, 296-44-73, 296-41-62.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Соликамском доме-интернате для пенсионеров произошло возгорание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сотрудники надзорной деятельности и профилактической работы Главного управления МЧС России по Пермскому краю устанавливают обстоятельства и причины пожара, а также проводят проверочные мероприятия.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произошёл пожар в доме престарелых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приезда спасателей персонал оперативно эвакуировал 38 человек со второго этажа на первый, где не было задымления.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произошел пожар в доме престарелых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Накануне.RU в ГУ МЧС по Пермскому краю, сегодня днем поступил сигнал о возгорании в Соликамском доме-интернате для престарелых и инвалидов. Еще до приезда пожарной охраны персоналом были оперативно эвакуированы 38 человек.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Накануне.RU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Аномально холодная погода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потушили пожар в Соликамском доме-интернате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потушили 10 декабря возгорание в Соликамском доме-интернате для престарелых и инвалидов. Об этом сообщила пресс-служба ГУ МЧС России по Пермскому краю в Telegram.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потушили пожар в Соликамском доме-интернате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 в Telegram.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«Информация о возгорании в Соликамском доме-интернате для престарелых и инвалидов поступило 10 декабря в 14 часов 37 минут.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потушили пожар в Соликамском доме-интернате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потушили 10 декабря возгорание в Соликамском доме-интернате для престарелых и инвалидов. Об этом сообщила пресс-служба ГУ МЧС России по Пермскому краю в Telegram.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потушили пожар в Соликамском доме-интернате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 в Telegram.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«Информация о возгорании в Соликамском доме-интернате для престарелых и инвалидов поступило 10 декабря в 14 часов 37 минут.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потушили пожар в Соликамском доме-интернате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потушили 10 декабря возгорание в Соликамском доме-интернате для престарелых и инвалидов. Об этом сообщила пресс-служба ГУ МЧС России по Пермскому краю в Telegram.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пожарах погибли люди в трёх муниципалитетах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России по Пермскому краю 8 по 9 декабря в Перми, Очёре и Александровске были на пожарах были найдены тела погибших.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последние сутки в Перми ликвидировано 14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 наступлением холодов граждане начинают активно использовать электронагревательные приборы, порой кустарного самодельного изготовления. Они и представляют наибольшую угрозу.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выходные в Прикамье на пожарах погибли три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ПОДЕЛИТЬСЯ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аномальные морозы резко увеличилось количество пожаров из-за печного отопления.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11 декабря повсеместно в Пермском крае ожидается аномально холодная погода со среднесуточной температурой ниже климатической нормы на 7 градусов и ниже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Кочёвском районе горела конюшня. Спасены две козы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Причина пожара – неосторожное обращением с огнём. В настоящее время сотрудниками надзорной деятельности и профилактической работы ГУ МЧС России по Пермскому краю проводятся проверочные мероприятия. Обстоятельства и причины пожара устанавливаются.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38 человек эвакуировали в Соликамском доме-интернате из-за возгорания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Эвакуация потребовалась 38 людям в Соликамском доме-интернате из-за возгорания, сообщает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Происшествие произошло днём 10 декабря в селе Сёла на улице Новая, где находится дом-интернат для престарелых и инвалидов.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Они Юсьвинского района полностью сгорел магазин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Пермскому краю предварительной причиной пожара стало, отсутствие или не соответствие размеров разделки перекрытия здания от дымовой трубы.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Девятого декабря в Перми при пожаре в ангаре пострадали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сообщили о пожаре, произошедшем вечером 9 декабря в Свердловском районе Перми на улице Усольской в ангаре размером 50 на 30 метров.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28 техногенных пожара, на которых, к сожалению, погибли 3 человека, спасено 8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16 оперативных выездов, из них 9 выездов на тушение пожаров в г. Кунгур и с. Серга Кунгурского городского округа, п. Лек...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пострадали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perm.aif.ru со ссылкой на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пожаре в ангаре размером 50 на 30 кв. м на ул. Усольской поступила в ведомство 9 декабря в 21:01 от очевидцев, а в сети распространились фотографии происшествия.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пострадали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perm.aif.ru со ссылкой на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 о пожаре в ангаре размером 50 на 30 кв. м на ул. Усольской поступила в ведомство 9 декабря в 21:01 от очевдцев, а в сети распространились фотографии происшествия.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Чернушинском районе на пожаре дед спас троих внуков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Дедушка спас троих внуков из горящего дома, рассказали в пресс-службе главка МЧС по Пермскому краю. По предварительным данным в доме загорелось неисправное электрооборудование.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гараже на трассе М-7 «Волга» в Пермском крае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МЧС по Пермскому краю, происшествие произошло ночью 9 декабря на 392-м километре трассы. Сообщение о возгорании поступило на пульт дежурного в 03.44.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прибыли 17 пожарных и 4 единицы техники.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пострадали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«Кроме того, огнеборцы вовремя вынесли из ангара газовый балон»,- сообщили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данный момент все обстоятельства и причина пожара устанавливаются.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newsko.ru/news/nk-796591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solikamsk/367184461/" TargetMode="External" Type="http://schemas.openxmlformats.org/officeDocument/2006/relationships/hyperlink" /><Relationship Id="rId19" Target="https://103news.com/perm/367184461/" TargetMode="External" Type="http://schemas.openxmlformats.org/officeDocument/2006/relationships/hyperlink" /><Relationship Id="rId20" Target="https://perm.tsargrad.tv/news/vsolikamske-zagorelsja-dom-prestarelyh_926081" TargetMode="External" Type="http://schemas.openxmlformats.org/officeDocument/2006/relationships/hyperlink" /><Relationship Id="rId21" Target="https://ru24.net/perm/367184461/" TargetMode="External" Type="http://schemas.openxmlformats.org/officeDocument/2006/relationships/hyperlink" /><Relationship Id="rId22" Target="https://v-kurse.ru/2023/12/10/338280" TargetMode="External" Type="http://schemas.openxmlformats.org/officeDocument/2006/relationships/hyperlink" /><Relationship Id="rId23" Target="https://kungur.bezformata.com/listnews/mchs-informiruet/125160960/" TargetMode="External" Type="http://schemas.openxmlformats.org/officeDocument/2006/relationships/hyperlink" /><Relationship Id="rId24" Target="https://echomsk.spb.ru/nws/2009828-permskie-spasateli-potushili-pogar-v-solikamskom-domeinternate.html" TargetMode="External" Type="http://schemas.openxmlformats.org/officeDocument/2006/relationships/hyperlink" /><Relationship Id="rId25" Target="https://lisva.bezformata.com/listnews/press-reliz-po-pozharam-za-09-12-2023/125159777/" TargetMode="External" Type="http://schemas.openxmlformats.org/officeDocument/2006/relationships/hyperlink" /><Relationship Id="rId26" Target="https://59.ru/text/incidents/2023/12/10/73004180/" TargetMode="External" Type="http://schemas.openxmlformats.org/officeDocument/2006/relationships/hyperlink" /><Relationship Id="rId27" Target="https://admkochevo.ru/news/454861" TargetMode="External" Type="http://schemas.openxmlformats.org/officeDocument/2006/relationships/hyperlink" /><Relationship Id="rId28" Target="https://ocherskiy.ru/news/454860" TargetMode="External" Type="http://schemas.openxmlformats.org/officeDocument/2006/relationships/hyperlink" /><Relationship Id="rId29" Target="https://krasnokamsk.ru/dejatelnost/obshhestvennaja_bezopasnost/jedds/2023/12/10/359966/" TargetMode="External" Type="http://schemas.openxmlformats.org/officeDocument/2006/relationships/hyperlink" /><Relationship Id="rId30" Target="https://perm.bezformata.com/listnews/vtoruyu-volnu-morozov-v-permskom/125158365/" TargetMode="External" Type="http://schemas.openxmlformats.org/officeDocument/2006/relationships/hyperlink" /><Relationship Id="rId31" Target="https://v-kurse.ru/2023/12/10/338270" TargetMode="External" Type="http://schemas.openxmlformats.org/officeDocument/2006/relationships/hyperlink" /><Relationship Id="rId32" Target="https://www.kommersant.ru/doc/6394416" TargetMode="External" Type="http://schemas.openxmlformats.org/officeDocument/2006/relationships/hyperlink" /><Relationship Id="rId33" Target="https://www.newsko.ru/news/nk-7965790.html" TargetMode="External" Type="http://schemas.openxmlformats.org/officeDocument/2006/relationships/hyperlink" /><Relationship Id="rId34" Target="https://www.nakanune.ru/news/2023/12/10/22748475/" TargetMode="External" Type="http://schemas.openxmlformats.org/officeDocument/2006/relationships/hyperlink" /><Relationship Id="rId35" Target="https://kungur.bezformata.com/listnews/anomalno-holodnaya-pogoda/125157060/" TargetMode="External" Type="http://schemas.openxmlformats.org/officeDocument/2006/relationships/hyperlink" /><Relationship Id="rId36" Target="https://103news.com/perm/367165221/" TargetMode="External" Type="http://schemas.openxmlformats.org/officeDocument/2006/relationships/hyperlink" /><Relationship Id="rId37" Target="https://ura.news/news/1052712089" TargetMode="External" Type="http://schemas.openxmlformats.org/officeDocument/2006/relationships/hyperlink" /><Relationship Id="rId38" Target="https://ru24.net/perm/367165221/" TargetMode="External" Type="http://schemas.openxmlformats.org/officeDocument/2006/relationships/hyperlink" /><Relationship Id="rId39" Target="http://gorodskoyportal.ru/ekaterinburg/news/news/87009407/" TargetMode="External" Type="http://schemas.openxmlformats.org/officeDocument/2006/relationships/hyperlink" /><Relationship Id="rId40" Target="https://smi2.ru/article/148459906" TargetMode="External" Type="http://schemas.openxmlformats.org/officeDocument/2006/relationships/hyperlink" /><Relationship Id="rId41" Target="https://vereshagino.bezformata.com/listnews/mchs-rossii-po-permskomu-krayu/125156535/" TargetMode="External" Type="http://schemas.openxmlformats.org/officeDocument/2006/relationships/hyperlink" /><Relationship Id="rId42" Target="https://ocherskiy.ru/news/454853" TargetMode="External" Type="http://schemas.openxmlformats.org/officeDocument/2006/relationships/hyperlink" /><Relationship Id="rId43" Target="https://www.newsko.ru/news/nk-7965730.html" TargetMode="External" Type="http://schemas.openxmlformats.org/officeDocument/2006/relationships/hyperlink" /><Relationship Id="rId44" Target="https://v-kurse.ru/2023/12/10/338259" TargetMode="External" Type="http://schemas.openxmlformats.org/officeDocument/2006/relationships/hyperlink" /><Relationship Id="rId45" Target="https://59.ru/text/incidents/2023/12/10/73003901/" TargetMode="External" Type="http://schemas.openxmlformats.org/officeDocument/2006/relationships/hyperlink" /><Relationship Id="rId46" Target="https://krasnokamsk.ru/dejatelnost/obshhestvennaja_bezopasnost/jedds/2023/12/10/359964/" TargetMode="External" Type="http://schemas.openxmlformats.org/officeDocument/2006/relationships/hyperlink" /><Relationship Id="rId47" Target="https://ohansk-adm.ru/news/454850" TargetMode="External" Type="http://schemas.openxmlformats.org/officeDocument/2006/relationships/hyperlink" /><Relationship Id="rId48" Target="https://admkochevo.ru/news/454846" TargetMode="External" Type="http://schemas.openxmlformats.org/officeDocument/2006/relationships/hyperlink" /><Relationship Id="rId49" Target="https://parmanews.ru/novost/98531/" TargetMode="External" Type="http://schemas.openxmlformats.org/officeDocument/2006/relationships/hyperlink" /><Relationship Id="rId50" Target="https://perm.aif.ru/incidents/38_chelovek_evakuirovali_v_solikamskom_dome-internate_iz-za_vozgoraniya" TargetMode="External" Type="http://schemas.openxmlformats.org/officeDocument/2006/relationships/hyperlink" /><Relationship Id="rId51" Target="https://parmanews.ru/novost/98528/" TargetMode="External" Type="http://schemas.openxmlformats.org/officeDocument/2006/relationships/hyperlink" /><Relationship Id="rId52" Target="https://solevar.online/devyatogo-dekabrya-v-permi-pri-pozhare-v-angare-postradali-dva-cheloveka/" TargetMode="External" Type="http://schemas.openxmlformats.org/officeDocument/2006/relationships/hyperlink" /><Relationship Id="rId53" Target="https://perm.bezformata.com/listnews/obstanovka-na-territorii-permskogo-kraya/125150445/" TargetMode="External" Type="http://schemas.openxmlformats.org/officeDocument/2006/relationships/hyperlink" /><Relationship Id="rId54" Target="https://perm.bezformata.com/listnews/permi-na-pozhare-postradali-lyudi/125150309/" TargetMode="External" Type="http://schemas.openxmlformats.org/officeDocument/2006/relationships/hyperlink" /><Relationship Id="rId55" Target="https://www.newsko.ru/news/nk-7965589.html" TargetMode="External" Type="http://schemas.openxmlformats.org/officeDocument/2006/relationships/hyperlink" /><Relationship Id="rId56" Target="https://properm.ru/news/2023-12-10/v-chernushinskom-rayone-na-pozhare-ded-spas-troih-vnukov-3124066" TargetMode="External" Type="http://schemas.openxmlformats.org/officeDocument/2006/relationships/hyperlink" /><Relationship Id="rId57" Target="https://perm.aif.ru/incidents/pri_pozhare_v_garazhe_na_trasse_m-7_volga_v_permskom_krae_pogib_chelovek" TargetMode="External" Type="http://schemas.openxmlformats.org/officeDocument/2006/relationships/hyperlink" /><Relationship Id="rId58" Target="https://v-kurse.ru/2023/12/10/338254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2023-12-10T19:20:45Z</dcterms:modified>
</cp:coreProperties>
</file>