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85" w:rsidRDefault="00ED2D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885" w:rsidRDefault="00ED2D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66885" w:rsidRDefault="00ED2D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66885" w:rsidRDefault="00D6688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66885" w:rsidRDefault="00ED2D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декабря - 12 декабря 2023 г.</w:t>
                            </w:r>
                          </w:p>
                          <w:p w:rsidR="00D66885" w:rsidRDefault="00ED2D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66885" w:rsidRDefault="00ED2D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66885" w:rsidRDefault="00ED2D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66885" w:rsidRDefault="00D6688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66885" w:rsidRDefault="00ED2D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декабря - 12 декабря 2023 г.</w:t>
                      </w:r>
                    </w:p>
                    <w:p w:rsidR="00D66885" w:rsidRDefault="00ED2D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85" w:rsidRDefault="00ED2D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66885" w:rsidRDefault="00ED2DC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66885" w:rsidRDefault="00ED2DC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6885" w:rsidRDefault="00ED2DCE">
      <w:pPr>
        <w:pStyle w:val="Base"/>
      </w:pPr>
      <w:r>
        <w:fldChar w:fldCharType="end"/>
      </w:r>
    </w:p>
    <w:p w:rsidR="00D66885" w:rsidRDefault="00ED2DCE">
      <w:pPr>
        <w:pStyle w:val="Base"/>
      </w:pPr>
      <w:r>
        <w:br w:type="page"/>
      </w:r>
    </w:p>
    <w:p w:rsidR="00C2198E" w:rsidRDefault="00C2198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C2198E" w:rsidRDefault="00C219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Кунгур ТВ</w:t>
      </w:r>
    </w:p>
    <w:p w:rsidR="00C2198E" w:rsidRPr="00C2198E" w:rsidRDefault="00C2198E">
      <w:pPr>
        <w:pStyle w:val="aff1"/>
        <w:keepNext/>
        <w:rPr>
          <w:rFonts w:ascii="Times New Roman" w:hAnsi="Times New Roman" w:cs="Times New Roman"/>
          <w:sz w:val="24"/>
        </w:rPr>
      </w:pPr>
      <w:r w:rsidRPr="00C2198E">
        <w:rPr>
          <w:rFonts w:ascii="Times New Roman" w:hAnsi="Times New Roman" w:cs="Times New Roman"/>
          <w:sz w:val="24"/>
        </w:rPr>
        <w:t>«О пожарах на территории Кунгурского округа» – выступление Попова Р.С. сек. 10.25</w:t>
      </w:r>
    </w:p>
    <w:p w:rsidR="00C2198E" w:rsidRDefault="00C219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C2198E">
        <w:rPr>
          <w:rFonts w:ascii="Times New Roman" w:hAnsi="Times New Roman" w:cs="Times New Roman"/>
          <w:sz w:val="24"/>
        </w:rPr>
        <w:t>https://vk.com/wall-64884213_21476</w:t>
      </w:r>
    </w:p>
    <w:p w:rsidR="00C2198E" w:rsidRDefault="00C2198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пять лет произошло 155 пожаров из-за неправильного использования газового оборудования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период с 2019 года по настоящее время на территории края по причине нарушения правил устройства и эксплуатации газового оборудования произошло 155 пожаров, на которых, погибли 26 человек, в том числе 4 ребенка, травмы различной степени тяжести получили</w:t>
      </w:r>
      <w:r>
        <w:rPr>
          <w:rFonts w:ascii="Times New Roman" w:hAnsi="Times New Roman" w:cs="Times New Roman"/>
          <w:sz w:val="24"/>
        </w:rPr>
        <w:t xml:space="preserve"> 56 человек, в том числе 4 ребенка», — рассказал Сергей Созинов, начальник отдела нормативно-технического управления надзорной деятельности и профилактической работы Главного управления МЧС России по Пермскому краю.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Интернет-газета "Звезда"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2019 по 2023 год из-за бытового газа в Пермском крае произошло 155 пожаров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в ходе пресс-конференции на тему «Безопасность газа в быту» рассказал начальник отдела нормативно-технического управления надзорной деятельности и профилактической работы Главного управления МЧС России по Пермскому краю Сергей Созинов.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Соликамском доме-интернате для престарелых стала неосторожность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ликвидирован в 14:52 на площади 2 квадратных метра. Причиной пожара стала неосторожность при курении", </w:t>
      </w:r>
      <w:r>
        <w:rPr>
          <w:rFonts w:ascii="Times New Roman" w:hAnsi="Times New Roman" w:cs="Times New Roman"/>
          <w:sz w:val="24"/>
        </w:rPr>
        <w:t xml:space="preserve">- сообщила Диана Паршукова, руководитель пресс-службы ГУ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 краю состоялась пресс-конференция на тему: «Безо</w:t>
      </w:r>
      <w:r>
        <w:rPr>
          <w:rFonts w:ascii="Times New Roman" w:hAnsi="Times New Roman" w:cs="Times New Roman"/>
          <w:b/>
          <w:sz w:val="24"/>
        </w:rPr>
        <w:t>пасность газа в быту»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пресс-конференции с речью о произошедших пожаров по причине нарушения правил устройства и эксплуатации газового оборудования выступил заместитель начальника управления - начальник отдела нормативно-технического управления надзо</w:t>
      </w:r>
      <w:r>
        <w:rPr>
          <w:rFonts w:ascii="Times New Roman" w:hAnsi="Times New Roman" w:cs="Times New Roman"/>
          <w:sz w:val="24"/>
        </w:rPr>
        <w:t xml:space="preserve">рной деятельности и профилактической работы Главного управления МЧС России по Пермскому краю Сергей Созинов.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Причиной пожара в Соликамском </w:t>
      </w:r>
      <w:r>
        <w:rPr>
          <w:rFonts w:ascii="Times New Roman" w:hAnsi="Times New Roman" w:cs="Times New Roman"/>
          <w:b/>
          <w:sz w:val="24"/>
        </w:rPr>
        <w:t>доме-интернате для престарелых стала неосторожность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ликвидирован в 14:52 на площади 2 квадратных метра. Причиной пожара стала неосторожность при курении", - сообщила Диана Паршукова, руководитель пресс-службы ГУ МЧС России по Пермскому кр</w:t>
      </w:r>
      <w:r>
        <w:rPr>
          <w:rFonts w:ascii="Times New Roman" w:hAnsi="Times New Roman" w:cs="Times New Roman"/>
          <w:sz w:val="24"/>
        </w:rPr>
        <w:t xml:space="preserve">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 краю состоялась пресс-конференция на тему: «Безопасность газа в быту»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пресс-конференции</w:t>
      </w:r>
      <w:r>
        <w:rPr>
          <w:rFonts w:ascii="Times New Roman" w:hAnsi="Times New Roman" w:cs="Times New Roman"/>
          <w:sz w:val="24"/>
        </w:rPr>
        <w:t xml:space="preserve"> с речью о произошедших пожаров по причине нарушения правил устройства и эксплуатации газового оборудования выступил заместитель начальника управления - начальник отдела нормативно-технического управления надзорной деятельности и профилактической работы Гл</w:t>
      </w:r>
      <w:r>
        <w:rPr>
          <w:rFonts w:ascii="Times New Roman" w:hAnsi="Times New Roman" w:cs="Times New Roman"/>
          <w:sz w:val="24"/>
        </w:rPr>
        <w:t xml:space="preserve">авного управления МЧС России по Пермскому краю Сергей Созинов.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Соликамском доме-интернате для престарелых стала неосторожность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ликвидирован в 14:52 на площади 2 квадратных метра. Причиной пожара стала неосторожность при курении", - сообщила Диана Паршукова, руководитель пресс-службы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проведены рейды по пожарной безопасности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истекший период 2023 года специалисты комиссии по делам несовершеннолетних и защите их прав Мотовилихинского района (далее – КДНиЗП) приняли участие в 6 рейдовых меропр</w:t>
      </w:r>
      <w:r>
        <w:rPr>
          <w:rFonts w:ascii="Times New Roman" w:hAnsi="Times New Roman" w:cs="Times New Roman"/>
          <w:sz w:val="24"/>
        </w:rPr>
        <w:t xml:space="preserve">иятиях с инспекторами отделения надзорной деятельности и профилактической работы г. Перми Мотовилихинскому району 1 ОНПР по г. Перми УНПР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и предупреждает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К.В. Красноперов Заместитель начальника ЦУКС ГУ МЧС России по Пермскому краю подполковник внутренней службы 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УГМС: 12-13 декабря повс</w:t>
      </w:r>
      <w:r>
        <w:rPr>
          <w:rFonts w:ascii="Times New Roman" w:hAnsi="Times New Roman" w:cs="Times New Roman"/>
          <w:sz w:val="24"/>
        </w:rPr>
        <w:t xml:space="preserve">еместно, 14 декабря местами в Пермском крае сохранится аномально холодная погода со среднесуточной температурой ниже климатической нормы на 7℃ и более, местами сильное сложное (гололедно-изморозевое) отложение...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 и гостям Пермского края: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Быть предельно осторожными во время морозов и соблюдать меры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4 декабря по 10 декабря 2023 года)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Дом-интернат загорелся в Пермском крае из-за неосторожности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появления огня стала неосторожность при курении, сообщил «Царьград» со ссылкой на пресс-службу ГУ МЧС</w:t>
      </w:r>
      <w:r>
        <w:rPr>
          <w:rFonts w:ascii="Times New Roman" w:hAnsi="Times New Roman" w:cs="Times New Roman"/>
          <w:sz w:val="24"/>
        </w:rPr>
        <w:t xml:space="preserve"> РФ по Пермскому краю. Согласно данным ведомства, один из постояльцев закурил сигарету прямо в постели.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Дом-интернат загорелся в Пермском крае из-за неосторожности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вспыхнул</w:t>
      </w:r>
      <w:r>
        <w:rPr>
          <w:rFonts w:ascii="Times New Roman" w:hAnsi="Times New Roman" w:cs="Times New Roman"/>
          <w:sz w:val="24"/>
        </w:rPr>
        <w:t xml:space="preserve"> на территории Соликамского дома-интерната для престарелых и инвалидов. Причиной появления огня стала неосторожность при курении, сообщил «Царьград» со ссылкой на пресс-службу ГУ МЧС РФ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МИ2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Дом-интернат загорелся в Пермском крае из-за неосторожности при курении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появления огня стала неосторожность при курении, сообщил «Царьград» со ссылкой на пресс-службу ГУ МЧС РФ по Пермскому краю. Согласно данным ведомства, один из постояльцев</w:t>
      </w:r>
      <w:r>
        <w:rPr>
          <w:rFonts w:ascii="Times New Roman" w:hAnsi="Times New Roman" w:cs="Times New Roman"/>
          <w:sz w:val="24"/>
        </w:rPr>
        <w:t xml:space="preserve"> закурил сигарету прямо в постели.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10 декабря 2023 года).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</w:t>
      </w:r>
      <w:r>
        <w:rPr>
          <w:rFonts w:ascii="Times New Roman" w:hAnsi="Times New Roman" w:cs="Times New Roman"/>
          <w:sz w:val="24"/>
        </w:rPr>
        <w:t>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</w:t>
      </w:r>
      <w:r>
        <w:rPr>
          <w:rFonts w:ascii="Times New Roman" w:hAnsi="Times New Roman" w:cs="Times New Roman"/>
          <w:sz w:val="24"/>
        </w:rPr>
        <w:t xml:space="preserve">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12-13 декабря повсеместно, 14 декабря местами в Пермском крае сохранится аномально холод</w:t>
      </w:r>
      <w:r>
        <w:rPr>
          <w:rFonts w:ascii="Times New Roman" w:hAnsi="Times New Roman" w:cs="Times New Roman"/>
          <w:b/>
          <w:sz w:val="24"/>
        </w:rPr>
        <w:t>ная погода со среднесуточной температурой ниже климатической нормы на 7 градусов и более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соблюдать меры безопаснос</w:t>
      </w:r>
      <w:r>
        <w:rPr>
          <w:rFonts w:ascii="Times New Roman" w:hAnsi="Times New Roman" w:cs="Times New Roman"/>
          <w:sz w:val="24"/>
        </w:rPr>
        <w:t xml:space="preserve">ти, которые помогут предотвратить несчастные случаи;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12-13 декабря повсеместно, 14 декабря местами в Пермском крае сохранится аномально х</w:t>
      </w:r>
      <w:r>
        <w:rPr>
          <w:rFonts w:ascii="Times New Roman" w:hAnsi="Times New Roman" w:cs="Times New Roman"/>
          <w:b/>
          <w:sz w:val="24"/>
        </w:rPr>
        <w:t>олодная погода со среднесуточной температурой ниже климатической нормы на 7 градусов и более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соблюдать меры безопа</w:t>
      </w:r>
      <w:r>
        <w:rPr>
          <w:rFonts w:ascii="Times New Roman" w:hAnsi="Times New Roman" w:cs="Times New Roman"/>
          <w:sz w:val="24"/>
        </w:rPr>
        <w:t xml:space="preserve">сности, которые помогут предотвратить несчастные случаи;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10 декабря 2023 года)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управление МЧС России по Пермскому краю призывает соблюдать элементарные меры пожарной безопасности.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</w:t>
      </w:r>
      <w:r>
        <w:rPr>
          <w:rFonts w:ascii="Times New Roman" w:hAnsi="Times New Roman" w:cs="Times New Roman"/>
          <w:sz w:val="24"/>
        </w:rPr>
        <w:t xml:space="preserve">торые помогут предотвратить несчастные случаи; 2.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4 декабря по 10 декабря 2023 года)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электрооборудования. Основные причины возникновени</w:t>
      </w:r>
      <w:r>
        <w:rPr>
          <w:rFonts w:ascii="Times New Roman" w:hAnsi="Times New Roman" w:cs="Times New Roman"/>
          <w:sz w:val="24"/>
        </w:rPr>
        <w:t xml:space="preserve">я «печных» пожаров: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>В Пермском крае сохраняется аномально холодная погода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по данным ГУ МЧС России по Пермскому краю, за истекшие сутки зарегистрировано 33 техногенных пожара, на которых, к сожалению, травмированы два человека.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</w:t>
      </w:r>
      <w:r>
        <w:rPr>
          <w:rFonts w:ascii="Times New Roman" w:hAnsi="Times New Roman" w:cs="Times New Roman"/>
          <w:sz w:val="24"/>
        </w:rPr>
        <w:t xml:space="preserve">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Ледовая переправа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приказа МЧС России от 30 сентября 2020 г. № 731 «Об утверждении Правил пользования переправами и наплавными мостами в Российской Федерации» (зарегистрирован в Министерстве юс</w:t>
      </w:r>
      <w:r>
        <w:rPr>
          <w:rFonts w:ascii="Times New Roman" w:hAnsi="Times New Roman" w:cs="Times New Roman"/>
          <w:sz w:val="24"/>
        </w:rPr>
        <w:t>тиции Российской Федерации 28 октября 2020 г., регистрационный № 60608), владелец ледовой переправы обязан не менее чем за 10 рабочих дней до начала использования ледовой переправы, направить в подразделение центра Государственной инспекции по маломерным с</w:t>
      </w:r>
      <w:r>
        <w:rPr>
          <w:rFonts w:ascii="Times New Roman" w:hAnsi="Times New Roman" w:cs="Times New Roman"/>
          <w:sz w:val="24"/>
        </w:rPr>
        <w:t>удам Главного управления МЧС России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образования, акт приёмки в эксплуатацию ледовой переправы и акт контрольной</w:t>
      </w:r>
      <w:r>
        <w:rPr>
          <w:rFonts w:ascii="Times New Roman" w:hAnsi="Times New Roman" w:cs="Times New Roman"/>
          <w:sz w:val="24"/>
        </w:rPr>
        <w:t xml:space="preserve"> проверки грузоподъёмности ледовой переправы, паспорт ледовой переправы).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сохраняется аномально холодная погода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по данным ГУ МЧС России по Пермскому краю, за истекшие с</w:t>
      </w:r>
      <w:r>
        <w:rPr>
          <w:rFonts w:ascii="Times New Roman" w:hAnsi="Times New Roman" w:cs="Times New Roman"/>
          <w:sz w:val="24"/>
        </w:rPr>
        <w:t xml:space="preserve">утки зарегистрировано 33 техногенных пожара, на которых, к сожалению, травмированы два человека.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"Наша жизнь"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сутки на пожарах</w:t>
      </w:r>
      <w:r>
        <w:rPr>
          <w:rFonts w:ascii="Times New Roman" w:hAnsi="Times New Roman" w:cs="Times New Roman"/>
          <w:b/>
          <w:sz w:val="24"/>
        </w:rPr>
        <w:t xml:space="preserve"> погибли люди в трёх муниципалитетах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Пермскому краю, 8 по 9 декабря в Перми, Очёре и Александровске на пожарах были найдены тела погибших.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ведомстве, первый погибший был обнаружен после пожара 8 декабр</w:t>
      </w:r>
      <w:r>
        <w:rPr>
          <w:rFonts w:ascii="Times New Roman" w:hAnsi="Times New Roman" w:cs="Times New Roman"/>
          <w:sz w:val="24"/>
        </w:rPr>
        <w:t xml:space="preserve">я в 20:23 в Мотовилихинском районе Перми.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(10 декабря 2023 года)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33 техногенных пожара, на которых, к сожалению, т</w:t>
      </w:r>
      <w:r>
        <w:rPr>
          <w:rFonts w:ascii="Times New Roman" w:hAnsi="Times New Roman" w:cs="Times New Roman"/>
          <w:sz w:val="24"/>
        </w:rPr>
        <w:t>равмировано 2 человека.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15 оперативных выездов, из них 12 выездов на тушение пожаров в п. Протасы, д. </w:t>
      </w:r>
      <w:r>
        <w:rPr>
          <w:rFonts w:ascii="Times New Roman" w:hAnsi="Times New Roman" w:cs="Times New Roman"/>
          <w:sz w:val="24"/>
        </w:rPr>
        <w:t xml:space="preserve">Ерепеты, д. Горбуново, д. Липаки, д. Жебреи Пермского муниципального округа, г. 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Соликамском доме-интернате стал</w:t>
      </w:r>
      <w:r>
        <w:rPr>
          <w:rFonts w:ascii="Times New Roman" w:hAnsi="Times New Roman" w:cs="Times New Roman"/>
          <w:b/>
          <w:sz w:val="24"/>
        </w:rPr>
        <w:t>о курение в постели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причиной пожара в Соликамском доме-интернате для престарелых и инвалидов стала неосторожность при курении.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постояльцев курил в постели.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Соликамском доме-интернате стало курение в постели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причиной пожара в Соликамском доме-интернате для престарелых и инвалидов стала </w:t>
      </w:r>
      <w:r>
        <w:rPr>
          <w:rFonts w:ascii="Times New Roman" w:hAnsi="Times New Roman" w:cs="Times New Roman"/>
          <w:sz w:val="24"/>
        </w:rPr>
        <w:t>неосторожность при курении.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постояльцев курил в постели.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Причиной пожара в Соликамском доме-интернате стало курение в постели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</w:t>
      </w:r>
      <w:r>
        <w:rPr>
          <w:rFonts w:ascii="Times New Roman" w:hAnsi="Times New Roman" w:cs="Times New Roman"/>
          <w:sz w:val="24"/>
        </w:rPr>
        <w:t>ому краю, причиной пожара в Соликамском доме-интернате для престарелых и инвалидов стала неосторожность при курении.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постояльцев курил в постели.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в селе Сёла потушили пожар в дом</w:t>
      </w:r>
      <w:r>
        <w:rPr>
          <w:rFonts w:ascii="Times New Roman" w:hAnsi="Times New Roman" w:cs="Times New Roman"/>
          <w:b/>
          <w:sz w:val="24"/>
        </w:rPr>
        <w:t>е-интернате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Пермского края сообщили, что сигнал о возгорании в доме престарелых в с. Сёла под Соликамском пришел в 14:37. Сотрудники учреждения эвакуировали 38 посетителей со 2 этажа здания.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возросло количество пожаров из-за печного отопления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в связи с морозами на территории региона увеличилось количество пожаров из-за неиспр</w:t>
      </w:r>
      <w:r>
        <w:rPr>
          <w:rFonts w:ascii="Times New Roman" w:hAnsi="Times New Roman" w:cs="Times New Roman"/>
          <w:sz w:val="24"/>
        </w:rPr>
        <w:t xml:space="preserve">авных печей, нарушений правил пожарной безопасности при их эксплуатации и при использовании электрообогревателей.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4 пожара за сутки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</w:t>
      </w:r>
      <w:r>
        <w:rPr>
          <w:rFonts w:ascii="Times New Roman" w:hAnsi="Times New Roman" w:cs="Times New Roman"/>
          <w:sz w:val="24"/>
        </w:rPr>
        <w:t>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причины возникновения «печных» пожаров: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сохранении аномальных морозов в Прикамье до 14 декабря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предупреждает жителей о сохранении анома</w:t>
      </w:r>
      <w:r>
        <w:rPr>
          <w:rFonts w:ascii="Times New Roman" w:hAnsi="Times New Roman" w:cs="Times New Roman"/>
          <w:sz w:val="24"/>
        </w:rPr>
        <w:t>льных морозов в Прикамье до 14 декабря включительно.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уточняют в министерстве со ссылкой на Пермский УГМС, с 14 по 14 декабря температура воздуха в регионе будет ниже климатической нормы на семь и более градусов.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4 пожара за сутки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</w:t>
      </w:r>
      <w:r>
        <w:rPr>
          <w:rFonts w:ascii="Times New Roman" w:hAnsi="Times New Roman" w:cs="Times New Roman"/>
          <w:sz w:val="24"/>
        </w:rPr>
        <w:t>о следить за исправностью отопительных печей и электрооборудования.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причины возникновения «печных» пожаров: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МЧС назвали причину пожара в </w:t>
      </w:r>
      <w:r>
        <w:rPr>
          <w:rFonts w:ascii="Times New Roman" w:hAnsi="Times New Roman" w:cs="Times New Roman"/>
          <w:b/>
          <w:sz w:val="24"/>
        </w:rPr>
        <w:t>Соликамском доме-интернате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пожара в Соликамском доме-интернате назвали в МЧС по Пермскому краю.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ведомстве, возгорание в здании интерната произошло 10 декабря из-за сигареты.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уточненной информации, причиной пожара стала неосторожность при курении», – уточняют в МЧС по Пермскому краю.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ED2D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</w:t>
      </w:r>
      <w:r>
        <w:rPr>
          <w:rFonts w:ascii="Times New Roman" w:hAnsi="Times New Roman" w:cs="Times New Roman"/>
          <w:b/>
          <w:sz w:val="24"/>
        </w:rPr>
        <w:t>х пожарах и проведенной профилактической работе за неделю (с 4 декабря по 10 декабря 2023 года)</w:t>
      </w:r>
    </w:p>
    <w:p w:rsidR="00D66885" w:rsidRDefault="00ED2D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</w:t>
      </w:r>
      <w:r>
        <w:rPr>
          <w:rFonts w:ascii="Times New Roman" w:hAnsi="Times New Roman" w:cs="Times New Roman"/>
          <w:sz w:val="24"/>
        </w:rPr>
        <w:t xml:space="preserve">гревателей, которые помогут избежать трагедии.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66885" w:rsidRDefault="00D66885">
      <w:pPr>
        <w:pStyle w:val="aff4"/>
        <w:rPr>
          <w:rFonts w:ascii="Times New Roman" w:hAnsi="Times New Roman" w:cs="Times New Roman"/>
          <w:sz w:val="24"/>
        </w:rPr>
      </w:pPr>
    </w:p>
    <w:p w:rsidR="00D66885" w:rsidRDefault="00D6688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66885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CE" w:rsidRDefault="00ED2DCE">
      <w:r>
        <w:separator/>
      </w:r>
    </w:p>
  </w:endnote>
  <w:endnote w:type="continuationSeparator" w:id="0">
    <w:p w:rsidR="00ED2DCE" w:rsidRDefault="00ED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85" w:rsidRDefault="00ED2D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6885" w:rsidRDefault="00D6688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66885" w:rsidRDefault="00ED2D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1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CE" w:rsidRDefault="00ED2DCE">
      <w:r>
        <w:separator/>
      </w:r>
    </w:p>
  </w:footnote>
  <w:footnote w:type="continuationSeparator" w:id="0">
    <w:p w:rsidR="00ED2DCE" w:rsidRDefault="00ED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85" w:rsidRDefault="00ED2D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85" w:rsidRDefault="00D66885">
    <w:pPr>
      <w:pStyle w:val="ae"/>
      <w:rPr>
        <w:color w:val="FFFFFF"/>
        <w:sz w:val="20"/>
        <w:szCs w:val="20"/>
      </w:rPr>
    </w:pPr>
  </w:p>
  <w:p w:rsidR="00D66885" w:rsidRDefault="00D668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85"/>
    <w:rsid w:val="00C2198E"/>
    <w:rsid w:val="00D66885"/>
    <w:rsid w:val="00E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A0808"/>
  <w15:docId w15:val="{1ECE092A-6D50-4734-9DF7-F46AA126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solikamskom-dome-internate-dlya/125198071/" TargetMode="External"/><Relationship Id="rId18" Type="http://schemas.openxmlformats.org/officeDocument/2006/relationships/hyperlink" Target="https://krasnokamsk.ru/dejatelnost/obshhestvennaja_bezopasnost/jedds/2023/12/11/360001/" TargetMode="External"/><Relationship Id="rId26" Type="http://schemas.openxmlformats.org/officeDocument/2006/relationships/hyperlink" Target="https://ohansk-adm.ru/news/455093" TargetMode="External"/><Relationship Id="rId39" Type="http://schemas.openxmlformats.org/officeDocument/2006/relationships/hyperlink" Target="https://ru24.net/perm/36720681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i2.ru/article/148485617" TargetMode="External"/><Relationship Id="rId34" Type="http://schemas.openxmlformats.org/officeDocument/2006/relationships/hyperlink" Target="https://gazeta-perm.ru/article/v-permskom-krae-sohranyaetsya-anomalno-holodnaya-pogoda" TargetMode="External"/><Relationship Id="rId42" Type="http://schemas.openxmlformats.org/officeDocument/2006/relationships/hyperlink" Target="https://kungur.bezformata.com/listnews/kungurskom-okruge-4-pozhara-za-sutki/125171697/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upravlenii-mchs-rossii-po-permskom/125201071/" TargetMode="External"/><Relationship Id="rId17" Type="http://schemas.openxmlformats.org/officeDocument/2006/relationships/hyperlink" Target="https://vereshagino.bezformata.com/listnews/mchs-informiruet-i-preduprezhdaet/125190906/" TargetMode="External"/><Relationship Id="rId25" Type="http://schemas.openxmlformats.org/officeDocument/2006/relationships/hyperlink" Target="https://ohansk.bezformata.com/listnews/permskom-krae-sohranitsya-anomalno/125184624/" TargetMode="External"/><Relationship Id="rId33" Type="http://schemas.openxmlformats.org/officeDocument/2006/relationships/hyperlink" Target="https://admkochevo.ru/news/455038" TargetMode="External"/><Relationship Id="rId38" Type="http://schemas.openxmlformats.org/officeDocument/2006/relationships/hyperlink" Target="https://news-life.pro/solikamsk/367206817/" TargetMode="External"/><Relationship Id="rId46" Type="http://schemas.openxmlformats.org/officeDocument/2006/relationships/hyperlink" Target="https://mchsrf.ru/news/873927-informatsiya-o-proizoshedshih-pojarah-i-provedennoy-profilakticheskoy-rabote-za-nedely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on.gorodperm.ru/motovilihinskij/novosti/2023/12/11/110639/" TargetMode="External"/><Relationship Id="rId20" Type="http://schemas.openxmlformats.org/officeDocument/2006/relationships/hyperlink" Target="https://103news.com/perm/367221721/" TargetMode="External"/><Relationship Id="rId29" Type="http://schemas.openxmlformats.org/officeDocument/2006/relationships/hyperlink" Target="https://perm-news.net/incident/2023/12/11/233988.html" TargetMode="External"/><Relationship Id="rId41" Type="http://schemas.openxmlformats.org/officeDocument/2006/relationships/hyperlink" Target="https://www.newsko.ru/news/nk-796609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7-inform.ru/s/videonews/20231211152900" TargetMode="External"/><Relationship Id="rId24" Type="http://schemas.openxmlformats.org/officeDocument/2006/relationships/hyperlink" Target="https://ocherskiy.ru/news/455120" TargetMode="External"/><Relationship Id="rId32" Type="http://schemas.openxmlformats.org/officeDocument/2006/relationships/hyperlink" Target="https://admkochevo.ru/news/455048" TargetMode="External"/><Relationship Id="rId37" Type="http://schemas.openxmlformats.org/officeDocument/2006/relationships/hyperlink" Target="https://103news.com/perm/367206817/" TargetMode="External"/><Relationship Id="rId40" Type="http://schemas.openxmlformats.org/officeDocument/2006/relationships/hyperlink" Target="https://progorod59.ru/news/view/spasateli-v-sele-sela-potusili-pozar-v-dome-internate" TargetMode="External"/><Relationship Id="rId45" Type="http://schemas.openxmlformats.org/officeDocument/2006/relationships/hyperlink" Target="https://perm.aif.ru/incidents/v_mchs_nazvali_prichinu_pozhara_v_solikamskom_dome-intern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62a2f622fba74d7fa908bf08cfbadfe8" TargetMode="External"/><Relationship Id="rId23" Type="http://schemas.openxmlformats.org/officeDocument/2006/relationships/hyperlink" Target="https://ocherskiy.ru/news/455137" TargetMode="External"/><Relationship Id="rId28" Type="http://schemas.openxmlformats.org/officeDocument/2006/relationships/hyperlink" Target="https://admkochevo.ru/news/455082" TargetMode="External"/><Relationship Id="rId36" Type="http://schemas.openxmlformats.org/officeDocument/2006/relationships/hyperlink" Target="https://perm.bezformata.com/listnews/obstanovka-na-territorii-permskogo-kraya/125175316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v-kurse.ru/2023/12/11/338363" TargetMode="External"/><Relationship Id="rId19" Type="http://schemas.openxmlformats.org/officeDocument/2006/relationships/hyperlink" Target="https://perm.bezformata.com/listnews/pozharah-i-provedennoy-profilakticheskoy/125187724/" TargetMode="External"/><Relationship Id="rId31" Type="http://schemas.openxmlformats.org/officeDocument/2006/relationships/hyperlink" Target="https://perm.bezformata.com/listnews/permskom-krae-sohranyaetsya-anomalno/125181732/" TargetMode="External"/><Relationship Id="rId44" Type="http://schemas.openxmlformats.org/officeDocument/2006/relationships/hyperlink" Target="https://smi59.ru/proisshestviya/18104-v-kungurskom-okruge-4-pozhara-za-sutki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wezda.su/society/2023/12/v-prikame-za-pyat-let-proizoshlo-155-pozharov-iz-za-nepravilnogo-ispolzovaniya-gazovogo-oborudovaniya" TargetMode="External"/><Relationship Id="rId14" Type="http://schemas.openxmlformats.org/officeDocument/2006/relationships/hyperlink" Target="https://perm-news.net/incident/2023/12/11/234003.html" TargetMode="External"/><Relationship Id="rId22" Type="http://schemas.openxmlformats.org/officeDocument/2006/relationships/hyperlink" Target="https://ru24.net/perm/367221721/" TargetMode="External"/><Relationship Id="rId27" Type="http://schemas.openxmlformats.org/officeDocument/2006/relationships/hyperlink" Target="https://ohansk-adm.ru/news/455083" TargetMode="External"/><Relationship Id="rId30" Type="http://schemas.openxmlformats.org/officeDocument/2006/relationships/hyperlink" Target="https://krasnokamsk.ru/dejatelnost/obshhestvennaja_bezopasnost/jedds/2023/12/11/359994/" TargetMode="External"/><Relationship Id="rId35" Type="http://schemas.openxmlformats.org/officeDocument/2006/relationships/hyperlink" Target="https://rekvest.ru/2023/12/11/%d0%b2-%d0%bf%d0%b5%d1%80%d0%bc%d1%81%d0%ba%d0%be%d0%bc-%d0%ba%d1%80%d0%b0%d0%b5-%d0%b7%d0%b0-%d1%81%d1%83%d1%82%d0%ba%d0%b8-%d0%bd%d0%b0-%d0%bf%d0%be%d0%b6%d0%b0%d1%80%d0%b0%d1%85-%d0%bf/" TargetMode="External"/><Relationship Id="rId43" Type="http://schemas.openxmlformats.org/officeDocument/2006/relationships/hyperlink" Target="https://perm.aif.ru/society/details/mchs_preduprezhdaet_o_sohranenii_anomalnyh_morozov_v_prikame_do_14_dekabrya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BAB8-E832-4BC0-8D79-CD8B6CA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2023-12-11T20:53:00Z</dcterms:modified>
</cp:coreProperties>
</file>