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26" w:rsidRDefault="000C66A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726" w:rsidRDefault="000C66A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20726" w:rsidRDefault="000C66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20726" w:rsidRDefault="00D2072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20726" w:rsidRDefault="000C66A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декабря - 15 декабря 2023 г.</w:t>
                            </w:r>
                          </w:p>
                          <w:p w:rsidR="00D20726" w:rsidRDefault="000C66A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20726" w:rsidRDefault="000C66A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20726" w:rsidRDefault="000C66A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20726" w:rsidRDefault="00D2072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20726" w:rsidRDefault="000C66A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декабря - 15 декабря 2023 г.</w:t>
                      </w:r>
                    </w:p>
                    <w:p w:rsidR="00D20726" w:rsidRDefault="000C66A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726" w:rsidRDefault="000C66A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20726" w:rsidRDefault="000C66A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20726" w:rsidRDefault="0017125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0C66AE">
          <w:rPr>
            <w:rStyle w:val="a5"/>
          </w:rPr>
          <w:t>Нажмите F9 для обновления содержания</w:t>
        </w:r>
        <w:r w:rsidR="000C66AE">
          <w:rPr>
            <w:rStyle w:val="a5"/>
          </w:rPr>
          <w:br/>
        </w:r>
        <w:r w:rsidR="000C66AE">
          <w:t>или в контекстном меню выберите пункт «Обновить поле»</w:t>
        </w:r>
        <w:r w:rsidR="000C66AE">
          <w:br/>
          <w:t>выберите «обновить целиком» и нажмите «ОК»</w:t>
        </w:r>
        <w:r w:rsidR="000C66AE">
          <w:rPr>
            <w:webHidden/>
          </w:rPr>
          <w:tab/>
        </w:r>
        <w:r w:rsidR="000C66AE">
          <w:rPr>
            <w:webHidden/>
          </w:rPr>
          <w:fldChar w:fldCharType="begin"/>
        </w:r>
        <w:r w:rsidR="000C66AE">
          <w:rPr>
            <w:webHidden/>
          </w:rPr>
          <w:instrText xml:space="preserve"> PAGEREF _Toc123318657 \h </w:instrText>
        </w:r>
        <w:r w:rsidR="000C66AE">
          <w:rPr>
            <w:webHidden/>
          </w:rPr>
        </w:r>
        <w:r w:rsidR="000C66AE">
          <w:rPr>
            <w:webHidden/>
          </w:rPr>
          <w:fldChar w:fldCharType="separate"/>
        </w:r>
        <w:r w:rsidR="000C66AE">
          <w:rPr>
            <w:webHidden/>
          </w:rPr>
          <w:t>5</w:t>
        </w:r>
        <w:r w:rsidR="000C66AE">
          <w:rPr>
            <w:webHidden/>
          </w:rPr>
          <w:fldChar w:fldCharType="end"/>
        </w:r>
      </w:hyperlink>
    </w:p>
    <w:p w:rsidR="00D20726" w:rsidRDefault="000C66AE">
      <w:pPr>
        <w:pStyle w:val="Base"/>
      </w:pPr>
      <w:r>
        <w:fldChar w:fldCharType="end"/>
      </w:r>
    </w:p>
    <w:p w:rsidR="00D20726" w:rsidRDefault="000C66AE">
      <w:pPr>
        <w:pStyle w:val="Base"/>
      </w:pPr>
      <w:r>
        <w:br w:type="page"/>
      </w:r>
    </w:p>
    <w:p w:rsidR="000F0819" w:rsidRPr="00681847" w:rsidRDefault="000F0819" w:rsidP="00681847">
      <w:pPr>
        <w:rPr>
          <w:b/>
        </w:rPr>
      </w:pPr>
      <w:r w:rsidRPr="00681847">
        <w:rPr>
          <w:b/>
        </w:rPr>
        <w:lastRenderedPageBreak/>
        <w:t xml:space="preserve">ТК РБК – Пермь </w:t>
      </w:r>
    </w:p>
    <w:p w:rsidR="000F0819" w:rsidRPr="00681847" w:rsidRDefault="000F0819" w:rsidP="00681847">
      <w:pPr>
        <w:rPr>
          <w:b/>
        </w:rPr>
      </w:pPr>
      <w:r w:rsidRPr="000F0819">
        <w:rPr>
          <w:b/>
        </w:rPr>
        <w:t>В Прикамье объявлено штормовое пред</w:t>
      </w:r>
      <w:r w:rsidRPr="00681847">
        <w:rPr>
          <w:b/>
        </w:rPr>
        <w:t>упреждение с 15 по 19 декабря</w:t>
      </w:r>
      <w:r w:rsidRPr="00681847">
        <w:t xml:space="preserve"> </w:t>
      </w:r>
      <w:r w:rsidRPr="00681847">
        <w:br/>
        <w:t>В Пермском крае объявлено штормовое предупреждение с 15 по 19 декабря. По прогнозу синоптиков, в крае местами сохранится сильное сложно гололёдно-изморозевое отложение.</w:t>
      </w:r>
      <w:r w:rsidRPr="00681847">
        <w:br/>
      </w:r>
      <w:r w:rsidRPr="00681847">
        <w:br/>
        <w:t>В ГУ МЧС России по Пермскому краю призывают жителей избегать нахождения рядом с деревьями, конструкциями, ЛЭП и не парковать свои авто возле них. В случае аварии на сетях, следует обесточить электроприборы. Водителям — соблюдать скоростной режим и дистанцию, избегать резких манёвров и торможений. Движение осуществлять с учётом дорожного покрытия. Жителям — не приближаться к крышам зданий, с которых возможен сход снега и не позволять находиться в таких местах детям. При входе в здание, обязательно поднять голову вверх, и убедиться в отсутствии свисающих глыб снега, наледи и сосулек.</w:t>
      </w:r>
      <w:r w:rsidRPr="00681847">
        <w:br/>
      </w:r>
      <w:r w:rsidRPr="00681847">
        <w:rPr>
          <w:b/>
        </w:rPr>
        <w:t>Ссылка:</w:t>
      </w:r>
      <w:r w:rsidRPr="00681847">
        <w:t xml:space="preserve"> https://perm.rbc.ru/perm/freenews/657ad00e9a79473794ff3dff</w:t>
      </w:r>
    </w:p>
    <w:p w:rsidR="000F0819" w:rsidRPr="00681847" w:rsidRDefault="000F0819" w:rsidP="0068184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F0819" w:rsidRPr="00681847" w:rsidRDefault="000F0819" w:rsidP="00681847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681847">
        <w:rPr>
          <w:rFonts w:ascii="Times New Roman" w:hAnsi="Times New Roman"/>
          <w:sz w:val="24"/>
          <w:szCs w:val="24"/>
          <w:lang w:val="ru-RU"/>
        </w:rPr>
        <w:t>В Пермском крае открыли первую ледовую переправу</w:t>
      </w:r>
    </w:p>
    <w:p w:rsidR="000F0819" w:rsidRPr="00681847" w:rsidRDefault="000F0819" w:rsidP="00681847">
      <w:pPr>
        <w:pStyle w:val="aff6"/>
        <w:jc w:val="both"/>
      </w:pPr>
      <w:r w:rsidRPr="00681847">
        <w:t>В Соликамском округе открылась первая в Прикамье ледовая переправа. Переправа через реку Кама появилась в районе поселка Тюлькино. По ней разрешено движение транспортных средств грузоподъёмность до 5 тонн.</w:t>
      </w:r>
    </w:p>
    <w:p w:rsidR="000F0819" w:rsidRPr="00681847" w:rsidRDefault="000F0819" w:rsidP="00681847">
      <w:pPr>
        <w:pStyle w:val="aff6"/>
        <w:jc w:val="both"/>
      </w:pPr>
      <w:r w:rsidRPr="00681847">
        <w:t>Всего в этом году планируется к открытию 12 ледовых переправ: по одной в Оханском и Косинском округах, по две – в Кунгурском и Чусовском округах, по три – в Соликамском и Гайнском округах.</w:t>
      </w:r>
    </w:p>
    <w:p w:rsidR="000F0819" w:rsidRDefault="000F0819" w:rsidP="00681847">
      <w:pPr>
        <w:pStyle w:val="aff1"/>
        <w:keepNext/>
        <w:rPr>
          <w:rFonts w:ascii="Times New Roman" w:hAnsi="Times New Roman" w:cs="Times New Roman"/>
          <w:sz w:val="24"/>
        </w:rPr>
      </w:pPr>
      <w:r w:rsidRPr="00681847">
        <w:rPr>
          <w:rFonts w:ascii="Times New Roman" w:hAnsi="Times New Roman" w:cs="Times New Roman"/>
          <w:b/>
          <w:sz w:val="24"/>
        </w:rPr>
        <w:t xml:space="preserve">Ссылка: </w:t>
      </w:r>
      <w:r w:rsidRPr="00681847">
        <w:rPr>
          <w:rFonts w:ascii="Times New Roman" w:hAnsi="Times New Roman" w:cs="Times New Roman"/>
          <w:sz w:val="24"/>
        </w:rPr>
        <w:t>https://rifey.ru/news/list/id_130212</w:t>
      </w:r>
      <w:bookmarkStart w:id="1" w:name="_GoBack"/>
      <w:bookmarkEnd w:id="1"/>
    </w:p>
    <w:p w:rsidR="002F3FBF" w:rsidRDefault="002F3FBF" w:rsidP="00681847">
      <w:pPr>
        <w:pStyle w:val="aff1"/>
        <w:keepNext/>
        <w:rPr>
          <w:rFonts w:ascii="Times New Roman" w:hAnsi="Times New Roman" w:cs="Times New Roman"/>
          <w:sz w:val="24"/>
        </w:rPr>
      </w:pPr>
    </w:p>
    <w:p w:rsidR="002F3FBF" w:rsidRPr="002F3FBF" w:rsidRDefault="002F3FBF" w:rsidP="002F3FBF">
      <w:pPr>
        <w:jc w:val="left"/>
        <w:rPr>
          <w:rFonts w:ascii="Arial" w:hAnsi="Arial" w:cs="Arial"/>
          <w:color w:val="EEEEEE"/>
        </w:rPr>
      </w:pPr>
    </w:p>
    <w:p w:rsidR="002F3FBF" w:rsidRPr="002F3FBF" w:rsidRDefault="002F3FBF" w:rsidP="002F3FBF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F3FB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новогодних гирлянд</w:t>
      </w:r>
    </w:p>
    <w:p w:rsidR="002F3FBF" w:rsidRPr="002F3FBF" w:rsidRDefault="002F3FBF" w:rsidP="002F3FBF">
      <w:pPr>
        <w:rPr>
          <w:lang w:eastAsia="en-US" w:bidi="en-US"/>
        </w:rPr>
      </w:pPr>
      <w:r w:rsidRPr="002F3FBF">
        <w:rPr>
          <w:lang w:eastAsia="en-US" w:bidi="en-US"/>
        </w:rPr>
        <w:t xml:space="preserve">Комментарий заместителя начальника </w:t>
      </w:r>
      <w:r w:rsidRPr="002F3FBF">
        <w:t>Главного управления - начальник</w:t>
      </w:r>
      <w:r w:rsidRPr="002F3FBF">
        <w:t>а</w:t>
      </w:r>
      <w:r w:rsidRPr="002F3FBF">
        <w:t xml:space="preserve"> управления надзорной деятельности и профилактической работы Главного управления МЧС России по Пермскому краю (Главн</w:t>
      </w:r>
      <w:r w:rsidRPr="002F3FBF">
        <w:t>ого</w:t>
      </w:r>
      <w:r w:rsidRPr="002F3FBF">
        <w:t xml:space="preserve"> государственн</w:t>
      </w:r>
      <w:r w:rsidRPr="002F3FBF">
        <w:t>ого</w:t>
      </w:r>
      <w:r w:rsidRPr="002F3FBF">
        <w:t xml:space="preserve"> инспектор</w:t>
      </w:r>
      <w:r w:rsidRPr="002F3FBF">
        <w:t>и</w:t>
      </w:r>
      <w:r w:rsidRPr="002F3FBF">
        <w:t xml:space="preserve"> Пермского края по пожарному надзору)</w:t>
      </w:r>
      <w:r w:rsidRPr="002F3FBF">
        <w:t xml:space="preserve"> Вадима Повова.</w:t>
      </w:r>
    </w:p>
    <w:p w:rsidR="002F3FBF" w:rsidRPr="002F3FBF" w:rsidRDefault="002F3FBF" w:rsidP="00681847">
      <w:pPr>
        <w:pStyle w:val="aff1"/>
        <w:keepNext/>
        <w:rPr>
          <w:rFonts w:ascii="Times New Roman" w:hAnsi="Times New Roman" w:cs="Times New Roman"/>
          <w:sz w:val="24"/>
        </w:rPr>
      </w:pPr>
      <w:r w:rsidRPr="002F3FBF">
        <w:rPr>
          <w:rFonts w:ascii="Times New Roman" w:hAnsi="Times New Roman" w:cs="Times New Roman"/>
          <w:b/>
          <w:sz w:val="24"/>
        </w:rPr>
        <w:t>Ссылка:</w:t>
      </w:r>
      <w:r w:rsidRPr="002F3FBF">
        <w:rPr>
          <w:rFonts w:ascii="Times New Roman" w:hAnsi="Times New Roman" w:cs="Times New Roman"/>
          <w:b/>
          <w:sz w:val="24"/>
        </w:rPr>
        <w:t xml:space="preserve"> </w:t>
      </w:r>
      <w:r w:rsidRPr="002F3FBF">
        <w:rPr>
          <w:rFonts w:ascii="Times New Roman" w:hAnsi="Times New Roman" w:cs="Times New Roman"/>
          <w:sz w:val="24"/>
        </w:rPr>
        <w:t>https://www.youtube.com/watch?v=RGe3PNqr5X0</w:t>
      </w:r>
    </w:p>
    <w:p w:rsidR="000F0819" w:rsidRPr="002F3FBF" w:rsidRDefault="000F0819" w:rsidP="00681847">
      <w:pPr>
        <w:pStyle w:val="aff1"/>
        <w:keepNext/>
        <w:rPr>
          <w:rFonts w:ascii="Times New Roman" w:hAnsi="Times New Roman" w:cs="Times New Roman"/>
          <w:b/>
          <w:color w:val="auto"/>
          <w:sz w:val="24"/>
        </w:rPr>
      </w:pPr>
    </w:p>
    <w:p w:rsidR="000F0819" w:rsidRPr="002F3FBF" w:rsidRDefault="0017125E" w:rsidP="00681847">
      <w:pPr>
        <w:pStyle w:val="5"/>
        <w:rPr>
          <w:rFonts w:ascii="Times New Roman" w:hAnsi="Times New Roman"/>
          <w:b/>
          <w:color w:val="auto"/>
          <w:sz w:val="24"/>
        </w:rPr>
      </w:pPr>
      <w:hyperlink r:id="rId9" w:history="1">
        <w:r w:rsidR="000F0819" w:rsidRPr="002F3FBF">
          <w:rPr>
            <w:rStyle w:val="postheadertitleauthorname"/>
            <w:rFonts w:ascii="Times New Roman" w:hAnsi="Times New Roman"/>
            <w:b/>
            <w:color w:val="auto"/>
            <w:sz w:val="24"/>
          </w:rPr>
          <w:t>КУНГУР.ТВ I Новости Кунгурского округа</w:t>
        </w:r>
        <w:r w:rsidR="000F0819" w:rsidRPr="002F3FBF">
          <w:rPr>
            <w:rStyle w:val="a5"/>
            <w:rFonts w:ascii="Times New Roman" w:hAnsi="Times New Roman"/>
            <w:b/>
            <w:color w:val="auto"/>
            <w:sz w:val="24"/>
            <w:u w:val="none"/>
          </w:rPr>
          <w:t xml:space="preserve"> </w:t>
        </w:r>
      </w:hyperlink>
    </w:p>
    <w:p w:rsidR="000F0819" w:rsidRPr="00681847" w:rsidRDefault="000F0819" w:rsidP="00681847">
      <w:pPr>
        <w:pStyle w:val="aff1"/>
        <w:keepNext/>
        <w:rPr>
          <w:rFonts w:ascii="Times New Roman" w:hAnsi="Times New Roman" w:cs="Times New Roman"/>
          <w:sz w:val="24"/>
        </w:rPr>
      </w:pPr>
      <w:r w:rsidRPr="00681847">
        <w:rPr>
          <w:rFonts w:ascii="Times New Roman" w:hAnsi="Times New Roman" w:cs="Times New Roman"/>
          <w:sz w:val="24"/>
        </w:rPr>
        <w:t xml:space="preserve">ТОРЖЕСТВЕННО КЛЯНУСЬ». В ЦД «Комсомольский» прошла торжественная присяга учащихся кадетских классов МЧС (с 14.16) </w:t>
      </w:r>
    </w:p>
    <w:p w:rsidR="000F0819" w:rsidRPr="00681847" w:rsidRDefault="000F0819" w:rsidP="00681847">
      <w:pPr>
        <w:pStyle w:val="aff1"/>
        <w:keepNext/>
        <w:rPr>
          <w:rFonts w:ascii="Times New Roman" w:hAnsi="Times New Roman" w:cs="Times New Roman"/>
          <w:sz w:val="24"/>
        </w:rPr>
      </w:pPr>
      <w:r w:rsidRPr="00681847">
        <w:rPr>
          <w:rFonts w:ascii="Times New Roman" w:hAnsi="Times New Roman" w:cs="Times New Roman"/>
          <w:b/>
          <w:sz w:val="24"/>
        </w:rPr>
        <w:t>Ссылка:</w:t>
      </w:r>
      <w:r w:rsidRPr="00681847">
        <w:rPr>
          <w:rFonts w:ascii="Times New Roman" w:hAnsi="Times New Roman" w:cs="Times New Roman"/>
          <w:sz w:val="24"/>
        </w:rPr>
        <w:t xml:space="preserve"> https://vk.com/kungurtv?w=wall-64884213_21500</w:t>
      </w:r>
    </w:p>
    <w:p w:rsidR="000F0819" w:rsidRPr="00681847" w:rsidRDefault="000F0819" w:rsidP="00681847">
      <w:pPr>
        <w:pStyle w:val="aff1"/>
        <w:keepNext/>
        <w:rPr>
          <w:rFonts w:ascii="Times New Roman" w:hAnsi="Times New Roman" w:cs="Times New Roman"/>
          <w:sz w:val="24"/>
        </w:rPr>
      </w:pPr>
    </w:p>
    <w:p w:rsidR="005D463F" w:rsidRPr="00681847" w:rsidRDefault="005D463F" w:rsidP="00681847">
      <w:pPr>
        <w:rPr>
          <w:b/>
        </w:rPr>
      </w:pPr>
      <w:r w:rsidRPr="00681847">
        <w:rPr>
          <w:b/>
        </w:rPr>
        <w:t xml:space="preserve">ТК РБК – Пермь </w:t>
      </w:r>
    </w:p>
    <w:p w:rsidR="005D463F" w:rsidRPr="00681847" w:rsidRDefault="005D463F" w:rsidP="00681847">
      <w:pPr>
        <w:pStyle w:val="aff1"/>
        <w:keepNext/>
        <w:rPr>
          <w:rStyle w:val="yt-core-attributed-string--link-inherit-color"/>
          <w:rFonts w:ascii="Times New Roman" w:hAnsi="Times New Roman" w:cs="Times New Roman"/>
          <w:color w:val="131313"/>
          <w:sz w:val="24"/>
          <w:bdr w:val="none" w:sz="0" w:space="0" w:color="auto" w:frame="1"/>
        </w:rPr>
      </w:pPr>
      <w:r w:rsidRPr="00681847">
        <w:rPr>
          <w:rStyle w:val="yt-core-attributed-string--link-inherit-color"/>
          <w:rFonts w:ascii="Times New Roman" w:hAnsi="Times New Roman" w:cs="Times New Roman"/>
          <w:color w:val="131313"/>
          <w:sz w:val="24"/>
          <w:bdr w:val="none" w:sz="0" w:space="0" w:color="auto" w:frame="1"/>
        </w:rPr>
        <w:t>Неутешительная статистика – За месяц в Пермском крае зафиксировано 9 происшествий на льду с летальным исходом (</w:t>
      </w:r>
      <w:hyperlink r:id="rId10" w:history="1">
        <w:r w:rsidRPr="00681847">
          <w:rPr>
            <w:rStyle w:val="a5"/>
            <w:rFonts w:ascii="Times New Roman" w:hAnsi="Times New Roman" w:cs="Times New Roman"/>
            <w:sz w:val="24"/>
            <w:bdr w:val="none" w:sz="0" w:space="0" w:color="auto" w:frame="1"/>
          </w:rPr>
          <w:t>01:35</w:t>
        </w:r>
      </w:hyperlink>
      <w:r w:rsidRPr="00681847">
        <w:rPr>
          <w:rStyle w:val="yt-core-attributed-string--link-inherit-color"/>
          <w:rFonts w:ascii="Times New Roman" w:hAnsi="Times New Roman" w:cs="Times New Roman"/>
          <w:color w:val="065FD4"/>
          <w:sz w:val="24"/>
          <w:bdr w:val="none" w:sz="0" w:space="0" w:color="auto" w:frame="1"/>
        </w:rPr>
        <w:t>)</w:t>
      </w:r>
      <w:r w:rsidRPr="00681847">
        <w:rPr>
          <w:rStyle w:val="yt-core-attributed-string--link-inherit-color"/>
          <w:rFonts w:ascii="Times New Roman" w:hAnsi="Times New Roman" w:cs="Times New Roman"/>
          <w:color w:val="131313"/>
          <w:sz w:val="24"/>
          <w:bdr w:val="none" w:sz="0" w:space="0" w:color="auto" w:frame="1"/>
        </w:rPr>
        <w:t>.</w:t>
      </w:r>
    </w:p>
    <w:p w:rsidR="000F0819" w:rsidRPr="00681847" w:rsidRDefault="005D463F" w:rsidP="00681847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681847">
        <w:rPr>
          <w:rFonts w:ascii="Times New Roman" w:hAnsi="Times New Roman" w:cs="Times New Roman"/>
          <w:b/>
          <w:sz w:val="24"/>
        </w:rPr>
        <w:t xml:space="preserve">Ссылка: </w:t>
      </w:r>
      <w:r w:rsidRPr="00681847">
        <w:rPr>
          <w:rFonts w:ascii="Times New Roman" w:hAnsi="Times New Roman" w:cs="Times New Roman"/>
          <w:sz w:val="24"/>
        </w:rPr>
        <w:t>https://www.youtube.com/watch?v=G3LIOJWsx5c</w:t>
      </w:r>
    </w:p>
    <w:p w:rsidR="000F0819" w:rsidRDefault="000F081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жители снова остались без тепла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напоминают жителям региона, что в такую погоду следует избегать нахождения рядом с деревьями, конструкциями, линиями электропередач и не парковать автомобили около них.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13 декабря 2023 года)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ледовая переправа открылась в Соликамском городском округе. Об этом сообщили в пресс-службе ГУ МЧС по Пермскому краю.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ледовая переправа открылась в Соликамском городском округе. Об этом сообщили в пресс-службе ГУ МЧС по Пермскому краю.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«Первая ледовая переправа через Каму открыта в поселке Тюлькино Соликамского округа. Грузоподъемность составляет 5 тонн», — пояснили в ведомстве.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«Первая ледовая переправа через Каму открыта в поселке Тюлькино Соликамского округа. Грузоподъемность составляет 5 тонн», — пояснили в ведомстве.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состоялся пленум Совета Пермской краевой организации «Динамо»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Кубок, грамота и сертификат за 1 место вручены коллективам физической подготовки ГУ МЧС России по Пермскому краю, Полка ППСП УМВД России по г. Перми, Специального управление ФПС № 34 МЧС России.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МВД России.Новости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состоялся пленум Совета Пермской краевой организации «Динамо»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Кубок, грамота и сертификат за 1 место вручены коллективам физической подготовки ГУ МЧС России по Пермскому краю, Полка ППСП УМВД России по г. Перми, Специального управление ФПС № 34 МЧС России.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лавное управление МЧС России по Пермскому краю напоминает водителям правила пользования ледовыми переправами: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выезжать на лёд нужно медленно, без толчков и торможений, со скоростью не более 10 км/час;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напоминают водителям правила пользования ледовыми переправами: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выезжать на лед нужно медленно, без толчков и торможений, со скоростью не более 10 км/час;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 Грузоподъемность — до 5 тонн.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краевом МЧС напомнили водителям правила переезда по ледовым переправам: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Напоминаем жителям о технике пожарной безопасности в преддверии новогодних праздников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нарушение вышеперечисленных требований пожарной безопасности статьей 20.4 Кодекса Российской Федерации об административных правонарушениях предусмотрена административная ответственность.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Подробную информацию от МЧС России по Пермскому краю можно посмотреть по ссылке vk.com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напоминают водителям правила пользования ледовыми переправами: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выезжать на лед нужно медленно, без толчков и торможений, со скоростью не более 10 км/час;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состоялся пленум Совета Пермской краевой организации «Динамо»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Кубок, грамота и сертификат за 1 место вручены коллективам физической подготовки ГУ МЧС России по Пермскому краю, Полка ППСП УМВД России по г. Перми, Специального управление ФПС № 34 МЧС России.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ГУ МВД России по Пермскому Краю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объявлено штормовое предупреждение с 15 по 19 декабря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призывают жителей избегать нахождения рядом с деревьями, конструкциями, ЛЭП и не парковать свои авто возле них. В случае аварии на сетях, следует обесточить электроприборы.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15-19 декабря местами в Пермском крае сохранится сильное сложное (гололедно-изморозевое) отложение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напоминают водителям правила пользования ледовыми переправами: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выезжать на лед нужно медленно, без толчков и торможений, со скоростью не более 10 км/час;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Семь человек пострадали из-за взрыва газа в Пермском округе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рассказали, что сообщение об инциденте в деревне, расположенной в 40 км от Перми, поступило в 10:12. Возгорание площадью пять квадратных метров потушили до приезда пожарных.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объявило штормовое предупреждение в Прикамье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объявило штормовое предупреждение из-за неблагоприятных погодных условий в регионе.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в период с 15 до 19 декабря 2023 года, в Прикамье ожидаются гололёдно-изморозевые отложения.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7 человек, в том числе 5 детей,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в доме в деревне Растягаево Пермского муниципального округа произошел пожар, сообщение об этом поступило в оперативную дежурную смену в 10:12 (08:12 мск).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явления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Минздрав: В Прикамье семь человек, в том числе пятеро детей,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в доме в деревне Растягаево произошел пожар на площади 5 кв. метров, его удалось потушить до прибытия спасателей, причина устанавливается.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15-19 декабря местами в Пермском крае сохранится сильное сложное (гололедно-изморозевое) отложение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на пожаре 50-летнего мужчину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ЧП – неосторожность при курении.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проверка.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частном доме взорвался газ: пострадала семья из семи человек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МЧС России по Пермскому краю сообщили, что сообщение о ЧП им поступило в 10.12, на место вызова реагировали силы и средства ФП и ТП РСЧС Пермского края в количестве 46 человек и 17 единиц техники, в том числе от МЧС России – семь человек личного состава и три единицы техники.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Семь человек пострадали в результате пожара и взрыва газа в деревне Растягаево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происшествия ожоги получили семь человек - пятеро детей и двое взрослых. Они госпитализированы.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на месте работают специалисты Испытательной пожарной лаборатории. Причина происшествия устанавливается,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Минздрав: В Прикамье семь человек, в том числе пятеро детей,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в доме в деревне Растягаево произошел пожар на площади 5 кв. метров, его удалось потушить до прибытия спасателей, причина устанавливается.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частном доме в Прикамье пострадали пятеро детей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в доме в деревне Растягаево произошел пожар на площади 5 кв. метров, его удалось потушить до прибытия спасателей, причина устанавливается.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Взгляд.ру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Минздрав: В Прикамье семь человек, в том числе пятеро детей,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в доме в деревне Растягаево произошел пожар на площади 5 кв. метров, его удалось потушить до прибытия спасателей, причина устанавливается.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Минздрав: В Прикамье семь человек, в том числе пятеро детей,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в доме в деревне Растягаево произошел пожар на площади 5 кв. метров, его удалось потушить до прибытия спасателей, причина устанавливается.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Минздрав: В Прикамье семь человек, в том числе пятеро детей,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в доме в деревне Растягаево произошел пожар на площади 5 кв. метров, его удалось потушить до прибытия спасателей, причина устанавливается.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открылась первая ледовая переправа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водителям правила пользования ледовыми переправами: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выезжать на лёд нужно медленно, без толчков и торможений, со скоростью не более 10 км/час;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Семь человек пострадали при взрыве газа в поселке Растягаево под Пермью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Пермскому краю.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доме взорвался газ. После хлопка возник пожар, который жители потушили самостоятельно до прибытия пожарных подразделений на площади 5 квадратных метров.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Провинция.ру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мать спасла троих детей из горящей квартиры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ЧП на улице Луговая поступил дежурному 14 декабря в 01:30. К месту вызова были направлены силы и средства в количестве шести человек личного состава и две единицы техники.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Пермского округа взорвался баллон с газом — пострадала семья с пятью детьми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сообщение о ЧП пришло 14 декабря в 10:12. На место вызова реагировали силы и средства ФП и ТП РСЧС Пермского края в количестве 46 человек и 17 единиц техники, в том числе от МЧС России – 7 человек личного состава и 3 единицы техники.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семь человек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в доме в деревне Растягаево Пермского муниципального округа произошел пожар, сообщение об этом поступило в оперативную дежурную смену в 10:12 (08:12 мск).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7 человек, в том числе 5 детей, пострадали в результате пожара в частном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в доме в деревне Растягаево Пермского муниципального округа произошел пожар, сообщение об этом поступило в оперативную дежурную смену в 10:12 (08:12 мск).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Семь человек пострадали в результате пожара и взрыва газа в деревне Растягаево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происшествия ожоги получили семь человек - пятеро детей и двое взрослых. Они госпитализированы.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на месте работают специалисты Испытательной пожарной лаборатории. Причина происшествия устанавливается,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Растягаево взорвался газ в строящемся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Пермскому краю, сообщение о происшествии поступило к ним в 10:12. Погибших нет, имеются пострадавшие. Возгорание было потушено до прибытия пожарно-спасательных подразделений.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Растягаево взорвался газ в строящемся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Пермскому краю, сообщение о происшествии поступило к ним в 10:12. Погибших нет, имеются пострадавшие. Возгорание было потушено до прибытия пожарно-спасательных подразделений.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Растягаево взорвался газ в строящемся доме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Пермскому краю, сообщение о происшествии поступило к ним в 10:12. Погибших нет, имеются пострадавшие. Возгорание было потушено до прибытия пожарно-спасательных подразделений.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Главном управлении МЧС России по Пермском краю состоялась пресс-конференция на тему: «Безопасность газа в быту»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пресс-конференции с речью о произошедших пожаров по причине нарушения правил устройства и эксплуатации газового оборудования выступил заместитель начальника управления - начальник отдела нормативно-технического управления надзорной деятельности и профилактической работы Главного управления МЧС России по Пермскому краю Сергей Созинов.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взрыва газа в селе Прикамья пострадали пять детей до 6 лет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43 человека и 16 единиц техники, в том числе от МЧС России — четыре человека личного состава и две единицы техники, сообщили в пресс-службе ГУ МЧС России по Пермскому краю.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(13 декабря 2023 года)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12 техногенных пожаров, на которых, к сожалению, 1 человек получил травмы, спасен 1 человек.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11 оперативных выездов, из них 6 выездов на тушение пожаров в д. Пашня и п. Ферма Пермского муниципального округа, г. ...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ищут доноров крови для потерпевшего при взрыве газа 9 декабря 2023 года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нужны доноры крови для потерпевшего при взрыве газа на пожаре на улице Усольской 9 декабря 2023 года, пишет 59.ру.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63 ПОЖАРНО-СПАСАТЕЛЬНАЯ ЧАСТЬ 27 ПСО ФПС ГПС ГУ МЧС России по Пермскому краю приглашает на службу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63 ПОЖАРНО-СПАСАТЕЛЬНАЯ ЧАСТЬ 27 ПСО ФПС ГПС ГУ МЧС России по Пермскому краю приглашает на службу граждан: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40 лет.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образование не ниже полного среднего(11 классов).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неблагоприятной погоде в ближайшие дни в Прикамье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напоминают жителям региона, что в такую погоду следует избегать нахождения рядом с деревьями, конструкциями, линиями электропередач и не парковать автомобили около них.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ЧП с 7 пострадавшими в Растягаево Пермского края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ЧП с семью пострадавшими в деревне Растягаево Пермского края сообщили в ГУ МЧС по Пермскому краю.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ведомстве, в 10.12 утра 14 декабря в экстренные службы поступила информация о происшествии в деревне Растягаево Пермского муниципального округа.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0C66A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одной из деревень Пермского округа в частном доме взорвался газ. Пострадала семья</w:t>
      </w:r>
    </w:p>
    <w:p w:rsidR="00D20726" w:rsidRDefault="000C66A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выехали силы и средства ФП и ТП РСЧС Пермского края в количестве 43 человек и 16 единиц техники, в том числе от МЧС России — четыре человека личного состава и две единицы техники, сообщили в пресс-службе ГУ МЧС России по Пермскому краю.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D20726" w:rsidRDefault="00D20726">
      <w:pPr>
        <w:pStyle w:val="aff4"/>
        <w:rPr>
          <w:rFonts w:ascii="Times New Roman" w:hAnsi="Times New Roman" w:cs="Times New Roman"/>
          <w:sz w:val="24"/>
        </w:rPr>
      </w:pPr>
    </w:p>
    <w:p w:rsidR="00D20726" w:rsidRDefault="00D2072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20726">
      <w:headerReference w:type="default" r:id="rId65"/>
      <w:footerReference w:type="even" r:id="rId66"/>
      <w:footerReference w:type="default" r:id="rId67"/>
      <w:headerReference w:type="first" r:id="rId6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5E" w:rsidRDefault="0017125E">
      <w:r>
        <w:separator/>
      </w:r>
    </w:p>
  </w:endnote>
  <w:endnote w:type="continuationSeparator" w:id="0">
    <w:p w:rsidR="0017125E" w:rsidRDefault="0017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6" w:rsidRDefault="000C66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0726" w:rsidRDefault="00D2072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20726" w:rsidRDefault="000C66A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3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5E" w:rsidRDefault="0017125E">
      <w:r>
        <w:separator/>
      </w:r>
    </w:p>
  </w:footnote>
  <w:footnote w:type="continuationSeparator" w:id="0">
    <w:p w:rsidR="0017125E" w:rsidRDefault="0017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6" w:rsidRDefault="000C66A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6" w:rsidRDefault="00D20726">
    <w:pPr>
      <w:pStyle w:val="ae"/>
      <w:rPr>
        <w:color w:val="FFFFFF"/>
        <w:sz w:val="20"/>
        <w:szCs w:val="20"/>
      </w:rPr>
    </w:pPr>
  </w:p>
  <w:p w:rsidR="00D20726" w:rsidRDefault="00D2072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26"/>
    <w:rsid w:val="000C66AE"/>
    <w:rsid w:val="000F0819"/>
    <w:rsid w:val="0017125E"/>
    <w:rsid w:val="002F3FBF"/>
    <w:rsid w:val="005D463F"/>
    <w:rsid w:val="00681847"/>
    <w:rsid w:val="00D2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EEB22"/>
  <w15:docId w15:val="{F4825440-F40B-400E-9A05-AC509623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0F0819"/>
    <w:pPr>
      <w:spacing w:before="100" w:beforeAutospacing="1" w:after="100" w:afterAutospacing="1"/>
      <w:jc w:val="left"/>
    </w:pPr>
  </w:style>
  <w:style w:type="character" w:customStyle="1" w:styleId="postheadertitleauthorname">
    <w:name w:val="postheadertitle__authorname"/>
    <w:basedOn w:val="a0"/>
    <w:rsid w:val="000F0819"/>
  </w:style>
  <w:style w:type="character" w:customStyle="1" w:styleId="yt-core-attributed-string--link-inherit-color">
    <w:name w:val="yt-core-attributed-string--link-inherit-color"/>
    <w:basedOn w:val="a0"/>
    <w:rsid w:val="005D463F"/>
  </w:style>
  <w:style w:type="character" w:customStyle="1" w:styleId="ytp-time-current">
    <w:name w:val="ytp-time-current"/>
    <w:basedOn w:val="a0"/>
    <w:rsid w:val="002F3FBF"/>
  </w:style>
  <w:style w:type="character" w:customStyle="1" w:styleId="ytp-time-separator">
    <w:name w:val="ytp-time-separator"/>
    <w:basedOn w:val="a0"/>
    <w:rsid w:val="002F3FBF"/>
  </w:style>
  <w:style w:type="character" w:customStyle="1" w:styleId="ytp-time-duration">
    <w:name w:val="ytp-time-duration"/>
    <w:basedOn w:val="a0"/>
    <w:rsid w:val="002F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3news.com/perm/367537866/" TargetMode="External"/><Relationship Id="rId18" Type="http://schemas.openxmlformats.org/officeDocument/2006/relationships/hyperlink" Target="https://mvdrus.ru/news/2258841-v-prikame-sostoyalsya-plenum-soveta-permskoy-kraevoy-organizatsii-dinamo.html" TargetMode="External"/><Relationship Id="rId26" Type="http://schemas.openxmlformats.org/officeDocument/2006/relationships/hyperlink" Target="https://59.xn--b1aew.xn--p1ai/news/item/45074647/" TargetMode="External"/><Relationship Id="rId39" Type="http://schemas.openxmlformats.org/officeDocument/2006/relationships/hyperlink" Target="https://krasnokamsk.ru/dejatelnost/obshhestvennaja_bezopasnost/jedds/2023/12/14/360083/" TargetMode="External"/><Relationship Id="rId21" Type="http://schemas.openxmlformats.org/officeDocument/2006/relationships/hyperlink" Target="https://vesti-perm.ru/pages/976ea21b00f044ffb3ae8090d71fc90c" TargetMode="External"/><Relationship Id="rId34" Type="http://schemas.openxmlformats.org/officeDocument/2006/relationships/hyperlink" Target="https://daytimenews.ru/politic/minzdrav-v-prikame-sem-chelovek-v-tom-chisle-pyatero-detey-postradali-v-rezultate-pozhara-v-chastnom-410677.html" TargetMode="External"/><Relationship Id="rId42" Type="http://schemas.openxmlformats.org/officeDocument/2006/relationships/hyperlink" Target="https://news-life.pro/perm-krai/367510686/" TargetMode="External"/><Relationship Id="rId47" Type="http://schemas.openxmlformats.org/officeDocument/2006/relationships/hyperlink" Target="https://properm.ru/news/2023-12-14/v-prikamie-otkrylas-pervaya-ledovaya-pereprava-3129168" TargetMode="External"/><Relationship Id="rId50" Type="http://schemas.openxmlformats.org/officeDocument/2006/relationships/hyperlink" Target="https://v-kurse.ru/2023/12/14/338588" TargetMode="External"/><Relationship Id="rId55" Type="http://schemas.openxmlformats.org/officeDocument/2006/relationships/hyperlink" Target="https://103news.com/perm/367510709/" TargetMode="External"/><Relationship Id="rId63" Type="http://schemas.openxmlformats.org/officeDocument/2006/relationships/hyperlink" Target="https://perm.aif.ru/incidents/stali_izvestny_podrobnosti_chp_s_7_postradavshimi_v_rastyagaevo_permskogo_kraya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a.news/news/1052713763" TargetMode="External"/><Relationship Id="rId29" Type="http://schemas.openxmlformats.org/officeDocument/2006/relationships/hyperlink" Target="https://perm-news.net/society/2023/12/14/23417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2023-12-14/v-solikamske-zhiteli-snova-ostalis-bez-tepla-3129540" TargetMode="External"/><Relationship Id="rId24" Type="http://schemas.openxmlformats.org/officeDocument/2006/relationships/hyperlink" Target="https://raion.gorodperm.ru/sverdlovskij/novosti/2023/12/14/110837/" TargetMode="External"/><Relationship Id="rId32" Type="http://schemas.openxmlformats.org/officeDocument/2006/relationships/hyperlink" Target="http://newsml.itar-tass.com/NewsML/NewsMLGenStore.nsf/NewsItem?openagent&amp;docid=B76130FDF754441843258A8500325C2C" TargetMode="External"/><Relationship Id="rId37" Type="http://schemas.openxmlformats.org/officeDocument/2006/relationships/hyperlink" Target="https://www.nakanune.ru/news/2023/12/14/22749133/" TargetMode="External"/><Relationship Id="rId40" Type="http://schemas.openxmlformats.org/officeDocument/2006/relationships/hyperlink" Target="https://vereshagino.bezformata.com/listnews/mchs-rossii-po-permskomu-krayu/125343764/" TargetMode="External"/><Relationship Id="rId45" Type="http://schemas.openxmlformats.org/officeDocument/2006/relationships/hyperlink" Target="http://gorodskoyportal.ru/news/russia/87088597/" TargetMode="External"/><Relationship Id="rId53" Type="http://schemas.openxmlformats.org/officeDocument/2006/relationships/hyperlink" Target="https://vesti-perm.ru/pages/ddb5410cd81c46388c933d983fc3fb71" TargetMode="External"/><Relationship Id="rId58" Type="http://schemas.openxmlformats.org/officeDocument/2006/relationships/hyperlink" Target="https://perm.rbc.ru/perm/freenews/657aa7c79a794744073bb786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s.myseldon.com/ru/news/index/303167741" TargetMode="External"/><Relationship Id="rId23" Type="http://schemas.openxmlformats.org/officeDocument/2006/relationships/hyperlink" Target="https://v-kurse.ru/2023/12/14/338631" TargetMode="External"/><Relationship Id="rId28" Type="http://schemas.openxmlformats.org/officeDocument/2006/relationships/hyperlink" Target="https://ohansk.bezformata.com/listnews/permskom-krae-sohranitsya-silnoe/125349982/" TargetMode="External"/><Relationship Id="rId36" Type="http://schemas.openxmlformats.org/officeDocument/2006/relationships/hyperlink" Target="https://v-kurse.ru/2023/12/14/338595" TargetMode="External"/><Relationship Id="rId49" Type="http://schemas.openxmlformats.org/officeDocument/2006/relationships/hyperlink" Target="https://v-kurse.ru/2023/12/14/338584" TargetMode="External"/><Relationship Id="rId57" Type="http://schemas.openxmlformats.org/officeDocument/2006/relationships/hyperlink" Target="https://www.perm.kp.ru/online/news/5588769/" TargetMode="External"/><Relationship Id="rId61" Type="http://schemas.openxmlformats.org/officeDocument/2006/relationships/hyperlink" Target="https://gubaha.bezformata.com/listnews/chast-27-pso-fps-gps/125331223/" TargetMode="External"/><Relationship Id="rId10" Type="http://schemas.openxmlformats.org/officeDocument/2006/relationships/hyperlink" Target="https://www.youtube.com/watch?v=G3LIOJWsx5c&amp;t=95s" TargetMode="External"/><Relationship Id="rId19" Type="http://schemas.openxmlformats.org/officeDocument/2006/relationships/hyperlink" Target="https://perm.bezformata.com/listnews/permskoy-kraevoy-organizatcii-dinamo/125359953/" TargetMode="External"/><Relationship Id="rId31" Type="http://schemas.openxmlformats.org/officeDocument/2006/relationships/hyperlink" Target="https://progorod59.ru/news/view/mcs-obavilo-stormovoe-preduprezdenie-v-prikame" TargetMode="External"/><Relationship Id="rId44" Type="http://schemas.openxmlformats.org/officeDocument/2006/relationships/hyperlink" Target="https://103news.com/perm/367510686/" TargetMode="External"/><Relationship Id="rId52" Type="http://schemas.openxmlformats.org/officeDocument/2006/relationships/hyperlink" Target="http://newsml.itar-tass.com/NewsML/NewsMLGenStore.nsf/NewsItem?openagent&amp;docid=1B1A7FB5A58D4FD743258A8500287591" TargetMode="External"/><Relationship Id="rId60" Type="http://schemas.openxmlformats.org/officeDocument/2006/relationships/hyperlink" Target="https://perm.bezformata.com/listnews/permi-ishut-donorov-krovi/125335573/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kungurtv" TargetMode="External"/><Relationship Id="rId14" Type="http://schemas.openxmlformats.org/officeDocument/2006/relationships/hyperlink" Target="https://ru24.net/perm/367537866/" TargetMode="External"/><Relationship Id="rId22" Type="http://schemas.openxmlformats.org/officeDocument/2006/relationships/hyperlink" Target="https://perm.bezformata.com/listnews/otkrilas-pervaya-ledovaya-pereprava/125359082/" TargetMode="External"/><Relationship Id="rId27" Type="http://schemas.openxmlformats.org/officeDocument/2006/relationships/hyperlink" Target="https://perm.rbc.ru/perm/freenews/657ad00e9a79473794ff3dff" TargetMode="External"/><Relationship Id="rId30" Type="http://schemas.openxmlformats.org/officeDocument/2006/relationships/hyperlink" Target="https://solevar.online/sem-chelovek-postradali-iz-za-vzryva-gaza-v-permskom-okruge/" TargetMode="External"/><Relationship Id="rId35" Type="http://schemas.openxmlformats.org/officeDocument/2006/relationships/hyperlink" Target="https://ohansk-adm.ru/news/456248" TargetMode="External"/><Relationship Id="rId43" Type="http://schemas.openxmlformats.org/officeDocument/2006/relationships/hyperlink" Target="https://vz.ru/news/2023/12/14/1244234.html" TargetMode="External"/><Relationship Id="rId48" Type="http://schemas.openxmlformats.org/officeDocument/2006/relationships/hyperlink" Target="https://www.province.ru/news/sem-chelovek-postradali-pri-vz.html" TargetMode="External"/><Relationship Id="rId56" Type="http://schemas.openxmlformats.org/officeDocument/2006/relationships/hyperlink" Target="https://ru24.net/perm/367510709/" TargetMode="External"/><Relationship Id="rId64" Type="http://schemas.openxmlformats.org/officeDocument/2006/relationships/hyperlink" Target="https://properm.ru/news/2023-12-14/v-odnoy-iz-dereven-permskogo-okruga-v-chastnom-dome-vzorvalsya-gaz-postradala-semya-3128223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tass.ru/proisshestviya/195327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ocherskiy.ru/news/456400" TargetMode="External"/><Relationship Id="rId17" Type="http://schemas.openxmlformats.org/officeDocument/2006/relationships/hyperlink" Target="https://krasnokamsk.ru/dejatelnost/obshhestvennaja_bezopasnost/jedds/2023/12/14/360091/" TargetMode="External"/><Relationship Id="rId25" Type="http://schemas.openxmlformats.org/officeDocument/2006/relationships/hyperlink" Target="https://vetta.tv/news/society/v-permskom-krae-otkrylas-pervaya-ledovaya-pereprava/" TargetMode="External"/><Relationship Id="rId33" Type="http://schemas.openxmlformats.org/officeDocument/2006/relationships/hyperlink" Target="https://ocherskiy.ru/news/456250" TargetMode="External"/><Relationship Id="rId38" Type="http://schemas.openxmlformats.org/officeDocument/2006/relationships/hyperlink" Target="https://admkochevo.ru/news/456246" TargetMode="External"/><Relationship Id="rId46" Type="http://schemas.openxmlformats.org/officeDocument/2006/relationships/hyperlink" Target="https://ru24.net/perm/367510686/" TargetMode="External"/><Relationship Id="rId59" Type="http://schemas.openxmlformats.org/officeDocument/2006/relationships/hyperlink" Target="https://perm.bezformata.com/listnews/obstanovka-na-territorii-permskogo-kraya/125335709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admkochevo.ru/news/456377" TargetMode="External"/><Relationship Id="rId41" Type="http://schemas.openxmlformats.org/officeDocument/2006/relationships/hyperlink" Target="https://perm.bezformata.com/listnews/vzriva-gaza-v-derevne-rastyagaevo/125343038/" TargetMode="External"/><Relationship Id="rId54" Type="http://schemas.openxmlformats.org/officeDocument/2006/relationships/hyperlink" Target="https://www.permnews.ru/novosti/incidents/2023/12/14/_derevne_astyagaevo_vzorvalsya_gaz_v_stroyaschemsya_dome/" TargetMode="External"/><Relationship Id="rId62" Type="http://schemas.openxmlformats.org/officeDocument/2006/relationships/hyperlink" Target="https://properm.ru/news/2023-12-14/v-mchs-predupredili-o-neblagopriyatnoy-pogode-v-blizhayshie-dni-v-prikamie-3128370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5D6C-627A-4E4E-B4D6-D0163F5D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3510</Words>
  <Characters>20008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6</cp:revision>
  <cp:lastPrinted>2020-03-12T12:40:00Z</cp:lastPrinted>
  <dcterms:created xsi:type="dcterms:W3CDTF">2022-12-30T15:50:00Z</dcterms:created>
  <dcterms:modified xsi:type="dcterms:W3CDTF">2023-12-14T20:32:00Z</dcterms:modified>
</cp:coreProperties>
</file>