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декабря - 16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декабря - 16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открылась вторая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«Выезжать на лёд нужно медленно, без толчков и торможений, со скоростью не более 10 км/час; перед выездом на лёд необходимо отключить блокировку дверей, отстегнуть ремни безопасности; на ледовой переправе запрещено допускать остановки, рывки, развороты, обгоны автомобилей и заправку их горючим...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 Из-за аварии в Осинском округе без тепла остались 2, 5 тысячи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по Пермскому краю, в Осинском городском округе и-за порыва сети утром 16 декабря произошло аварийное отключения тепла. Без теплоснабжения остались 49 многоквартирных домов с населением 2540 человек и школа, 3 детских сада, Дворец культуры.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аварии тысячи жителей Осы остались без горячей воды и отопления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сообщили, что из-за повреждений на теплопроводе под отключение попали 49 многоквартирных домов, три детских сада, школа и дворец культуры.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Эхо Перми.ру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открыли вторую ледовую переправу грузоподъемностью до 3 тонн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МЧС по Пермскому краю, в регионе начала действовать вторая ледовая переправа. Ее оборудовали в Кунгурском округе через реку Сылву между деревней Мостовая и селом Насадка.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почти три тысячи жителей остались без тепла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отопление было отключено в 49 многоквартирных домах, а также в школе, дворце культуры и трех детских садах.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решения проблемы были привлечены 9 единиц техники и 18 человек.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почти три тысячи жителей остались без тепла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отопление было отключено в 49 многоквартирных домах, а также в школе, дворце культуры и трех детских садах.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решения проблемы были привлечены 9 единиц техники и 18 человек.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почти три тысячи жителей остались без тепла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отопление было отключено в 49 многоквартирных домах, а также в школе, дворце культуры и трех детских садах.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решения проблемы были привлечены 9 единиц техники и 18 человек.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почти три тысячи жителей остались без тепла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пресс-службы ГУ МЧС по Пермскому краю, отопление было отключено в 49 многоквартирных домах, а также в школе, дворце культуры и трех детских садах.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решения проблемы были привлечены 9 единиц техники и 18 человек.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2,5 тыс. жителей остались без отопления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Теплоснабжение отключили в 49 многоквартирных домов, в которых проживает 2,5 тыс. человек, школа, дворец культуры и три детских сада.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открылась ледовая переправа через Сылву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в Кунгурском муниципальном округе открылась ледовая переправа через Сылву, которая свяжет деревню Мостовую с селом Насадка.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открылась ледовая переправа через Сылву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в Кунгурском муниципальном округе открылась ледовая переправа через Сылву, которая свяжет деревню Мостовую с селом Насадка.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из-за аварии на теплотрассе без тепла остались 2,5 тысячи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Пермскому краю,ЧП произошло в 10 часов утра. В ведомство поступила информация об аварийном отключении теплоснабжения в связи с проведением аварийно – восстановительных работ.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из-за аварии на теплотрассе без тепла остались 2,5 тысячи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Пермскому краю,ЧП произошло в 10 часов утра. В ведомство поступила информация об аварийном отключении теплоснабжения в связи с проведением аварийно – восстановительных работ.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из-за аварии на теплотрассе без тепла остались 2,5 тысячи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Пермскому краю,ЧП произошло в 10 часов утра. В ведомство поступила информация об аварийном отключении теплоснабжения в связи с проведением аварийно – восстановительных работ.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из-за аварии на теплотрассе без тепла остались 2,5 тысячи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Пермскому краю,ЧП произошло в 10 часов утра. В ведомство поступила информация об аварийном отключении теплоснабжения в связи с проведением аварийно – восстановительных работ.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Осинском округе из-за аварии на теплотрассе без тепла остались 2,5 тысячи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Пермскому краю,ЧП произошло в 10 часов утра. В ведомство поступила информация об аварийном отключении теплоснабжения в связи с проведением аварийно – восстановительных работ.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декабря в отдельных районах Пермского края сохранится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декабря в отдельных районах Пермского края сохранится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декабря ожидаются опаснве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открыли вторую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напоминают водителям правила пользования ледовыми переправами. Выезжать на лёд нужно медленно, без толчков и торможений, со скоростью не более 10 км/час.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доме культуры «Искра» прошли учения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тревоге к зданию незамедлительно стали пребывать силы Пермского пожарно-спасательного гарнизона.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чётких и слаженных действий сотрудников МЧС России распространение условного возгорания остановлено, пожар ликвидирован.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(15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спасено 3 человека, 1 человек получил травмы.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7 оперативных выездов, из них 5 выездов на тушение пожаров в с. Троица, с. Курашим, д. Заборье Пермского муниципального округа, п. 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восстановлено теплоснабжение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по состоянию на 00:35 16 декабря было восстановлено теплоснабжение Соликамске.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ликвидации аварии привлекались 10 единиц техники и 30 человек, в том числе две единицы техники и два человека от МЧС России.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восстановлено теплоснабжение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по состоянию на 00:35 16 декабря было восстановлено теплоснабжение Соликамске.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ликвидации аварии привлекались 10 единиц техники и 30 человек, в том числе две единицы техники и два человека от МЧС России.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восстановлено теплоснабжение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по состоянию на 00:35 16 декабря было восстановлено теплоснабжение Соликамске.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ликвидации аварии привлекались 10 единиц техники и 30 человек, в том числе две единицы техники и два человека от МЧС России.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доме культуры «Искра» прошли учения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тревоге к зданию незамедлительно стали пребывать силы Пермского пожарно-спасательного гарнизона.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чётких и слаженных действий сотрудников МЧС России распространение условного возгорания остановлено, пожар ликвидирован.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 ночь на 16 декабря восстановили теплоснабжение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Тепло в домах местных жителей начало поступать около 00.35, пояснили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«Для ликвидации аварии привлекались 10 единиц техники и 30 человек, в том числе две единицы техники и два человека от МЧС России», – отметили в ведомстве.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вернули отопление после масштабной коммунальной аварии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Пермскому краю, сообщение об отключении отопления поступило им еще утром 15 декабря. 16 декабря в 00:35 теплоснабжение было восстановлено.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12/16/33877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olevar.online/iz-za-avarii-v-osinskom-okruge-bez-tepla-ostalis-2-5-tysyachi-chelovek/" TargetMode="External" Type="http://schemas.openxmlformats.org/officeDocument/2006/relationships/hyperlink" /><Relationship Id="rId19" Target="https://echoperm.ru/news/261/174638/" TargetMode="External" Type="http://schemas.openxmlformats.org/officeDocument/2006/relationships/hyperlink" /><Relationship Id="rId20" Target="https://www.perm.kp.ru/online/news/5592621/" TargetMode="External" Type="http://schemas.openxmlformats.org/officeDocument/2006/relationships/hyperlink" /><Relationship Id="rId21" Target="https://103news.com/perm/367713986/" TargetMode="External" Type="http://schemas.openxmlformats.org/officeDocument/2006/relationships/hyperlink" /><Relationship Id="rId22" Target="https://news-life.pro/osa/367713986/" TargetMode="External" Type="http://schemas.openxmlformats.org/officeDocument/2006/relationships/hyperlink" /><Relationship Id="rId23" Target="https://perm.tsargrad.tv/news/v-prikame-pochti-tri-tysjachi-zhitelej-ostalis-bez-tepla_930312" TargetMode="External" Type="http://schemas.openxmlformats.org/officeDocument/2006/relationships/hyperlink" /><Relationship Id="rId24" Target="https://ru24.net/perm/367713986/" TargetMode="External" Type="http://schemas.openxmlformats.org/officeDocument/2006/relationships/hyperlink" /><Relationship Id="rId25" Target="https://perm.rbc.ru/perm/freenews/657d862e9a79478b5702730f" TargetMode="External" Type="http://schemas.openxmlformats.org/officeDocument/2006/relationships/hyperlink" /><Relationship Id="rId26" Target="https://perm.bezformata.com/listnews/ledovaya-pereprava-cherez-silvu/125442418/" TargetMode="External" Type="http://schemas.openxmlformats.org/officeDocument/2006/relationships/hyperlink" /><Relationship Id="rId27" Target="https://vesti-perm.ru/pages/350f77bc3e75479d96347b7f21f95a8f" TargetMode="External" Type="http://schemas.openxmlformats.org/officeDocument/2006/relationships/hyperlink" /><Relationship Id="rId28" Target="https://perm.bezformata.com/listnews/osinskom-okruge-iz-za-avarii-na-teplotrasse/125441368/" TargetMode="External" Type="http://schemas.openxmlformats.org/officeDocument/2006/relationships/hyperlink" /><Relationship Id="rId29" Target="https://vereshagino.bezformata.com/listnews/po-dannim-permskogo-tcgms/125440871/" TargetMode="External" Type="http://schemas.openxmlformats.org/officeDocument/2006/relationships/hyperlink" /><Relationship Id="rId30" Target="https://news-life.pro/solikamsk/367703599/" TargetMode="External" Type="http://schemas.openxmlformats.org/officeDocument/2006/relationships/hyperlink" /><Relationship Id="rId31" Target="https://www.business-class.su/news/2023/12/16/16-dekabrya-v-osinskom-okruge-iz-za-avarii-otklyuchili-teplosnabzhenie" TargetMode="External" Type="http://schemas.openxmlformats.org/officeDocument/2006/relationships/hyperlink" /><Relationship Id="rId32" Target="https://103news.com/perm/367703599/" TargetMode="External" Type="http://schemas.openxmlformats.org/officeDocument/2006/relationships/hyperlink" /><Relationship Id="rId33" Target="https://ru24.net/perm/367703599/" TargetMode="External" Type="http://schemas.openxmlformats.org/officeDocument/2006/relationships/hyperlink" /><Relationship Id="rId34" Target="https://krasnokamsk.ru/dejatelnost/obshhestvennaja_bezopasnost/jedds/2023/12/16/360120/" TargetMode="External" Type="http://schemas.openxmlformats.org/officeDocument/2006/relationships/hyperlink" /><Relationship Id="rId35" Target="https://ohansk.bezformata.com/listnews/permskogo-kraya-sohranitsya-silnoe/125440257/" TargetMode="External" Type="http://schemas.openxmlformats.org/officeDocument/2006/relationships/hyperlink" /><Relationship Id="rId36" Target="https://admkochevo.ru/news/456698" TargetMode="External" Type="http://schemas.openxmlformats.org/officeDocument/2006/relationships/hyperlink" /><Relationship Id="rId37" Target="https://lisva.bezformata.com/listnews/neblagopriyatnie-yavleniya-pogodi/125439935/" TargetMode="External" Type="http://schemas.openxmlformats.org/officeDocument/2006/relationships/hyperlink" /><Relationship Id="rId38" Target="https://ohansk-adm.ru/news/456696" TargetMode="External" Type="http://schemas.openxmlformats.org/officeDocument/2006/relationships/hyperlink" /><Relationship Id="rId39" Target="https://ocherskiy.ru/news/456695" TargetMode="External" Type="http://schemas.openxmlformats.org/officeDocument/2006/relationships/hyperlink" /><Relationship Id="rId40" Target="https://www.newsko.ru/news/nk-7974666.html" TargetMode="External" Type="http://schemas.openxmlformats.org/officeDocument/2006/relationships/hyperlink" /><Relationship Id="rId41" Target="https://perm.bezformata.com/listnews/dome-kulturi-iskra-proshli/125436501/" TargetMode="External" Type="http://schemas.openxmlformats.org/officeDocument/2006/relationships/hyperlink" /><Relationship Id="rId42" Target="https://lisva.bezformata.com/listnews/press-reliz-po-pozharam/125436221/" TargetMode="External" Type="http://schemas.openxmlformats.org/officeDocument/2006/relationships/hyperlink" /><Relationship Id="rId43" Target="https://ohansk-adm.ru/news/456682" TargetMode="External" Type="http://schemas.openxmlformats.org/officeDocument/2006/relationships/hyperlink" /><Relationship Id="rId44" Target="https://perm.bezformata.com/listnews/obstanovka-na-territorii-permskogo-kraya/125436177/" TargetMode="External" Type="http://schemas.openxmlformats.org/officeDocument/2006/relationships/hyperlink" /><Relationship Id="rId45" Target="https://krasnokamsk.ru/dejatelnost/obshhestvennaja_bezopasnost/jedds/2023/12/16/360116/" TargetMode="External" Type="http://schemas.openxmlformats.org/officeDocument/2006/relationships/hyperlink" /><Relationship Id="rId46" Target="https://admkochevo.ru/news/456679" TargetMode="External" Type="http://schemas.openxmlformats.org/officeDocument/2006/relationships/hyperlink" /><Relationship Id="rId47" Target="https://perm.bezformata.com/listnews/solikamske-vosstanovleno-teplosnabzhenie/125435707/" TargetMode="External" Type="http://schemas.openxmlformats.org/officeDocument/2006/relationships/hyperlink" /><Relationship Id="rId48" Target="https://ocherskiy.ru/news/456676" TargetMode="External" Type="http://schemas.openxmlformats.org/officeDocument/2006/relationships/hyperlink" /><Relationship Id="rId49" Target="http://gorodskoyportal.ru/perm/news/news/87127586/" TargetMode="External" Type="http://schemas.openxmlformats.org/officeDocument/2006/relationships/hyperlink" /><Relationship Id="rId50" Target="https://www.newsko.ru/news/nk-7974590.html" TargetMode="External" Type="http://schemas.openxmlformats.org/officeDocument/2006/relationships/hyperlink" /><Relationship Id="rId51" Target="https://perm-news.net/incident/2023/12/16/234241.html" TargetMode="External" Type="http://schemas.openxmlformats.org/officeDocument/2006/relationships/hyperlink" /><Relationship Id="rId52" Target="https://perm.aif.ru/society/home/v_solikamske_v_noch_na_16_dekabrya_vosstanovili_teplosnabzhenie" TargetMode="External" Type="http://schemas.openxmlformats.org/officeDocument/2006/relationships/hyperlink" /><Relationship Id="rId53" Target="https://properm.ru/news/2023-12-16/v-solikamske-vernuli-otoplenie-posle-masshtabnoy-kommunalnoy-avarii-313074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2023-12-16T18:44:48Z</dcterms:modified>
</cp:coreProperties>
</file>