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pacing w:before="100" w:line="276" w:lineRule="auto"/>
        <w:jc w:val="center"/>
      </w:pPr>
      <w:r>
        <w:rPr>
          <w:noProof/>
        </w:rPr>
        <mc:AlternateContent>
          <mc:Choice Requires="wps">
            <w:drawing>
              <wp:anchor allowOverlap="1" behindDoc="0" distB="0" distL="114300" distR="114300" distT="0" layoutInCell="1" locked="0" relativeHeight="251660288" simplePos="0">
                <wp:simplePos x="0" y="0"/>
                <wp:positionH relativeFrom="column">
                  <wp:posOffset>3086100</wp:posOffset>
                </wp:positionH>
                <wp:positionV relativeFrom="paragraph">
                  <wp:posOffset>3458210</wp:posOffset>
                </wp:positionV>
                <wp:extent cx="3455581" cy="2084400"/>
                <wp:effectExtent b="0" l="0" r="0" t="0"/>
                <wp:wrapNone/>
                <wp:docPr id="3" name="Прямоугольник 3"/>
                <wp:cNvGraphicFramePr/>
                <a:graphic xmlns:a="http://schemas.openxmlformats.org/drawingml/2006/main">
                  <a:graphicData uri="http://schemas.microsoft.com/office/word/2010/wordprocessingShape">
                    <wps:wsp>
                      <wps:cNvSpPr/>
                      <wps:spPr>
                        <a:xfrm>
                          <a:off x="0" y="0"/>
                          <a:ext cx="3455581" cy="208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17 декабря - 18 декабря 2023 г.</w:t>
                            </w:r>
                          </w:p>
                          <w:p>
                            <w:pPr>
                              <w:spacing w:before="120"/>
                              <w:jc w:val="center"/>
                              <w:rPr>
                                <w:b/>
                                <w:bCs/>
                                <w:color w:val="1B3770"/>
                                <w:sz w:val="44"/>
                                <w:szCs w:val="44"/>
                              </w:rPr>
                            </w:pPr>
                            <w:r>
                              <w:rPr>
                                <w:b/>
                                <w:bCs/>
                                <w:color w:val="1B3770"/>
                                <w:sz w:val="28"/>
                                <w:szCs w:val="28"/>
                              </w:rPr>
                              <w:t>(00:00 - 23:59)</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white [3201]" id="Прямоугольник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Oqo9mAIAAD8FAAAOAAAAZHJzL2Uyb0RvYy54bWysVM1u1DAQviPxDpbvNNntLpRVs9WqVRFS 1Va0qGevY3cjHI+xvZssJ6RekXgEHoIL4qfPkH0jxk42rUrFAXFxPJn55vcb7x/UpSIrYV0BOqOD nZQSoTnkhb7O6NvL42d7lDjPdM4UaJHRtXD0YPr0yX5lJmIIC1C5sASdaDepTEYX3ptJkji+ECVz O2CERqUEWzKPor1Ocssq9F6qZJimz5MKbG4scOEc/j1qlXQa/UspuD+T0glPVEYxNx9PG895OJPp PptcW2YWBe/SYP+QRckKjUF7V0fMM7K0xR+uyoJbcCD9DocyASkLLmINWM0gfVDNxYIZEWvB5jjT t8n9P7f8dHVuSZFndJcSzUocUfNl83HzufnZ3G5umq/NbfNj86n51XxrvpPd0K/KuAnCLsy57SSH 11B8LW0ZvlgWqWOP132PRe0Jx5+7o/F4vDeghKNumO6NRmmcQnIHN9b5VwJKEi4ZtTjE2Fu2OnEe Q6Lp1iREUzqcGo4LpVpt+JOENNvE4s2vlWit3wiJBWMqw+g1Uk0cKktWDEmSvxuEIjGG0mgZIBId 96DBYyDlt6DONsBEpF8PTB8D3kXrrWNE0L4HloUG+3ewbO23Vbe1hrJ9Pa+7Ic0hX+OoLbQ74Aw/ LrC/J8z5c2aR9LgeuMj+DA+poMoodDdKFmA/PPY/2CMXUUtJhUuUUfd+yaygRL3WyNKXAxwvbl0U RuMXQxTsfc38vkYvy0PAESA5MLt4DfZeba/SQnmF+z4LUVHFNMfYGeXeboVD3y43vhhczGbRDDfN MH+iLwwPzkODA38u6ytmTUcyj/w8he3CsckDrrW2AalhtvQgi0jE0OK2r13rcUsjd7oXJTwD9+Vo dffuTX8DAAD//wMAUEsDBBQABgAIAAAAIQCTSwDY4wAAAAwBAAAPAAAAZHJzL2Rvd25yZXYueG1s TI8xT8MwFIR3JP6D9ZDYqE0SkhDyUqGKioGhIoDE6MavSSC209htw7/HnWA83enuu3I564EdaXK9 NQi3CwGMTGNVb1qE97f1TQ7MeWmUHKwhhB9ysKwuL0pZKHsyr3SsfctCiXGFROi8HwvOXdORlm5h RzLB29lJSx/k1HI1yVMo1wOPhEi5lr0JC50cadVR810fNMLLl9on7efTJu6zVfaxT57r9S5GvL6a Hx+AeZr9XxjO+AEdqsC0tQejHBsQkjwNXzzCXZKkwM4JEYsI2BYhz6J74FXJ/5+ofgEAAP//AwBQ SwECLQAUAAYACAAAACEAtoM4kv4AAADhAQAAEwAAAAAAAAAAAAAAAAAAAAAAW0NvbnRlbnRfVHlw ZXNdLnhtbFBLAQItABQABgAIAAAAIQA4/SH/1gAAAJQBAAALAAAAAAAAAAAAAAAAAC8BAABfcmVs cy8ucmVsc1BLAQItABQABgAIAAAAIQAIOqo9mAIAAD8FAAAOAAAAAAAAAAAAAAAAAC4CAABkcnMv ZTJvRG9jLnhtbFBLAQItABQABgAIAAAAIQCTSwDY4wAAAAwBAAAPAAAAAAAAAAAAAAAAAPIEAABk cnMvZG93bnJldi54bWxQSwUGAAAAAAQABADzAAAAAgYAAAAA " o:spid="_x0000_s1026" stroked="f" strokeweight="1pt" style="position:absolute;left:0;text-align:left;margin-left:243pt;margin-top:272.3pt;width:272.1pt;height:1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v:textbox>
                  <w:txbxContent>
                    <w:p>
                      <w:pPr>
                        <w:spacing w:after="240"/>
                        <w:jc w:val="center"/>
                        <w:rPr>
                          <w:color w:val="1B3770"/>
                          <w:sz w:val="44"/>
                          <w:szCs w:val="44"/>
                          <w:u w:val="single"/>
                        </w:rPr>
                      </w:pPr>
                      <w:r>
                        <w:rPr>
                          <w:color w:val="1B3770"/>
                          <w:sz w:val="44"/>
                          <w:szCs w:val="44"/>
                          <w:u w:val="single"/>
                        </w:rPr>
                        <w:t>МЧС РОССИИ</w:t>
                      </w:r>
                    </w:p>
                    <w:p>
                      <w:pPr>
                        <w:jc w:val="center"/>
                        <w:rPr>
                          <w:b/>
                          <w:bCs/>
                          <w:color w:val="1B3770"/>
                          <w:sz w:val="44"/>
                          <w:szCs w:val="44"/>
                        </w:rPr>
                      </w:pPr>
                      <w:r>
                        <w:rPr>
                          <w:b/>
                          <w:bCs/>
                          <w:color w:val="1B3770"/>
                          <w:sz w:val="44"/>
                          <w:szCs w:val="44"/>
                        </w:rPr>
                        <w:t>ИНФОРМАЦИОННАЯ КАРТИНА ДНЯ</w:t>
                      </w:r>
                    </w:p>
                    <w:p>
                      <w:pPr>
                        <w:jc w:val="center"/>
                        <w:rPr>
                          <w:b/>
                          <w:bCs/>
                          <w:color w:val="1B3770"/>
                          <w:sz w:val="44"/>
                          <w:szCs w:val="44"/>
                        </w:rPr>
                      </w:pPr>
                    </w:p>
                    <w:p>
                      <w:pPr>
                        <w:jc w:val="center"/>
                        <w:rPr>
                          <w:b/>
                          <w:bCs/>
                          <w:color w:val="1B3770"/>
                          <w:sz w:val="28"/>
                          <w:szCs w:val="28"/>
                        </w:rPr>
                      </w:pPr>
                      <w:r>
                        <w:rPr>
                          <w:b/>
                          <w:bCs/>
                          <w:color w:val="1B3770"/>
                          <w:sz w:val="28"/>
                          <w:szCs w:val="28"/>
                        </w:rPr>
                        <w:t>17 декабря - 18 декабря 2023 г.</w:t>
                      </w:r>
                    </w:p>
                    <w:p>
                      <w:pPr>
                        <w:spacing w:before="120"/>
                        <w:jc w:val="center"/>
                        <w:rPr>
                          <w:b/>
                          <w:bCs/>
                          <w:color w:val="1B3770"/>
                          <w:sz w:val="44"/>
                          <w:szCs w:val="44"/>
                        </w:rPr>
                      </w:pPr>
                      <w:r>
                        <w:rPr>
                          <w:b/>
                          <w:bCs/>
                          <w:color w:val="1B3770"/>
                          <w:sz w:val="28"/>
                          <w:szCs w:val="28"/>
                        </w:rPr>
                        <w:t>(00:00 - 23:59)</w:t>
                      </w:r>
                    </w:p>
                  </w:txbxContent>
                </v:textbox>
              </v:rect>
            </w:pict>
          </mc:Fallback>
        </mc:AlternateContent>
        <w:drawing>
          <wp:inline distB="0" distL="0" distR="0" distT="0">
            <wp:extent cx="6701883" cy="9173210"/>
            <wp:effectExtent b="0" l="0" r="3810" t="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tretch>
                      <a:fillRect/>
                    </a:stretch>
                  </pic:blipFill>
                  <pic:spPr>
                    <a:xfrm>
                      <a:off x="0" y="0"/>
                      <a:ext cx="6706251" cy="9179189"/>
                    </a:xfrm>
                    <a:prstGeom prst="rect">
                      <a:avLst/>
                    </a:prstGeom>
                  </pic:spPr>
                </pic:pic>
              </a:graphicData>
            </a:graphic>
          </wp:inline>
        </w:drawing>
      </w:r>
    </w:p>
    <w:p>
      <w:pPr>
        <w:tabs>
          <w:tab w:pos="10205" w:val="right"/>
        </w:tabs>
        <w:jc w:val="left"/>
        <w:rPr>
          <w:rFonts w:ascii="Calibri" w:hAnsi="Calibri"/>
          <w:sz w:val="20"/>
          <w:szCs w:val="20"/>
        </w:rPr>
      </w:pPr>
      <w:r>
        <w:rPr>
          <w:rFonts w:ascii="Calibri" w:hAnsi="Calibri"/>
          <w:sz w:val="20"/>
          <w:szCs w:val="20"/>
        </w:rPr>
        <w:tab/>
      </w:r>
    </w:p>
    <w:p>
      <w:pPr>
        <w:pStyle w:val="a9"/>
        <w:jc w:val="center"/>
        <w:rPr>
          <w:noProof/>
        </w:rPr>
      </w:pPr>
      <w:bookmarkStart w:id="0" w:name="GPT_contents"/>
      <w:r>
        <w:rPr>
          <w:rFonts w:ascii="Times New Roman" w:hAnsi="Times New Roman"/>
          <w:b/>
          <w:bCs/>
          <w:color w:val="auto"/>
          <w:sz w:val="28"/>
          <w:szCs w:val="28"/>
        </w:rPr>
        <w:t>Оглавление</w:t>
      </w:r>
      <w:bookmarkEnd w:id="0"/>
      <w:r>
        <w:rPr>
          <w:rFonts w:ascii="Times New Roman" w:hAnsi="Times New Roman"/>
          <w:b/>
          <w:bCs/>
          <w:color w:val="auto"/>
          <w:sz w:val="28"/>
          <w:szCs w:val="28"/>
        </w:rPr>
        <w:fldChar w:fldCharType="begin"/>
      </w:r>
      <w:r>
        <w:rPr>
          <w:rFonts w:ascii="Times New Roman" w:hAnsi="Times New Roman"/>
          <w:b/>
          <w:bCs/>
          <w:color w:val="auto"/>
          <w:sz w:val="28"/>
          <w:szCs w:val="28"/>
        </w:rPr>
        <w:instrText xml:space="preserve"> TOC \o "1-1" \h \z \t "Заголовок 3;2;Подзаголовок;2" </w:instrText>
      </w:r>
      <w:r>
        <w:rPr>
          <w:rFonts w:ascii="Times New Roman" w:hAnsi="Times New Roman"/>
          <w:b/>
          <w:bCs/>
          <w:color w:val="auto"/>
          <w:sz w:val="28"/>
          <w:szCs w:val="28"/>
        </w:rPr>
        <w:fldChar w:fldCharType="separate"/>
      </w:r>
    </w:p>
    <w:p>
      <w:pPr>
        <w:pStyle w:val="11"/>
        <w:rPr>
          <w:rFonts w:asciiTheme="minorHAnsi" w:cstheme="minorBidi" w:eastAsiaTheme="minorEastAsia" w:hAnsiTheme="minorHAnsi"/>
          <w:b w:val="0"/>
          <w:bCs w:val="0"/>
          <w:iCs w:val="0"/>
          <w:caps w:val="0"/>
          <w:sz w:val="22"/>
          <w:szCs w:val="22"/>
        </w:rPr>
      </w:pPr>
      <w:hyperlink w:anchor="_Toc123318657" w:history="1">
        <w:r>
          <w:rPr>
            <w:rStyle w:val="a5"/>
          </w:rPr>
          <w:t>Нажмите F9 для обновления содержания</w:t>
          <w:br/>
        </w:r>
        <w:r>
          <w:t>или в контекстном меню выберите пункт «Обновить поле»</w:t>
          <w:br/>
          <w:t>выберите «обновить целиком» и нажмите «ОК»</w:t>
        </w:r>
        <w:r>
          <w:rPr>
            <w:webHidden/>
          </w:rPr>
          <w:tab/>
        </w:r>
        <w:r>
          <w:rPr>
            <w:webHidden/>
          </w:rPr>
          <w:fldChar w:fldCharType="begin"/>
        </w:r>
        <w:r>
          <w:rPr>
            <w:webHidden/>
          </w:rPr>
          <w:instrText xml:space="preserve"> PAGEREF _Toc123318657 \h </w:instrText>
        </w:r>
        <w:r>
          <w:rPr>
            <w:webHidden/>
          </w:rPr>
        </w:r>
        <w:r>
          <w:rPr>
            <w:webHidden/>
          </w:rPr>
          <w:fldChar w:fldCharType="separate"/>
        </w:r>
        <w:r>
          <w:rPr>
            <w:webHidden/>
          </w:rPr>
          <w:t>5</w:t>
        </w:r>
        <w:r>
          <w:rPr>
            <w:webHidden/>
          </w:rPr>
          <w:fldChar w:fldCharType="end"/>
        </w:r>
      </w:hyperlink>
    </w:p>
    <w:p>
      <w:pPr>
        <w:pStyle w:val="Base"/>
      </w:pPr>
      <w:r>
        <w:fldChar w:fldCharType="end"/>
      </w:r>
      <w:r/>
    </w:p>
    <w:p>
      <w:pPr>
        <w:pStyle w:val="Base"/>
      </w:pPr>
      <w:r>
        <w:br w:type="page"/>
      </w:r>
    </w:p>
    <w:p>
      <w:pPr>
        <w:pStyle w:val="aff1"/>
        <w:keepNext/>
        <w:rPr>
          <w:rFonts w:ascii="Times New Roman" w:cs="Times New Roman" w:hAnsi="Times New Roman"/>
          <w:b/>
          <w:sz w:val="24"/>
        </w:rPr>
      </w:pPr>
      <w:r>
        <w:rPr>
          <w:rFonts w:ascii="Times New Roman" w:cs="Times New Roman" w:hAnsi="Times New Roman"/>
          <w:b/>
          <w:sz w:val="24"/>
        </w:rPr>
        <w:t>«Огненный щит» - победитель III Межрегионального турнира по хоккею с шайбой</w:t>
      </w:r>
    </w:p>
    <w:p>
      <w:pPr>
        <w:pStyle w:val="aff4"/>
        <w:keepLines/>
        <w:rPr>
          <w:rFonts w:ascii="Times New Roman" w:cs="Times New Roman" w:hAnsi="Times New Roman"/>
          <w:sz w:val="24"/>
        </w:rPr>
      </w:pPr>
      <w:r>
        <w:rPr>
          <w:rFonts w:ascii="Times New Roman" w:cs="Times New Roman" w:hAnsi="Times New Roman"/>
          <w:sz w:val="24"/>
        </w:rPr>
        <w:t>-ГУ МЧС России по Челябинской области/ ГУ МЧС России по Пермскому краю</w:t>
      </w:r>
    </w:p>
    <w:p>
      <w:pPr>
        <w:pStyle w:val="aff4"/>
        <w:keepLines/>
        <w:rPr>
          <w:rFonts w:ascii="Times New Roman" w:cs="Times New Roman" w:hAnsi="Times New Roman"/>
          <w:sz w:val="24"/>
        </w:rPr>
      </w:pPr>
      <w:r>
        <w:rPr>
          <w:rFonts w:ascii="Times New Roman" w:cs="Times New Roman" w:hAnsi="Times New Roman"/>
          <w:sz w:val="24"/>
        </w:rPr>
        <w:t>Счет: 10/3:</w:t>
      </w:r>
    </w:p>
    <w:p>
      <w:pPr>
        <w:pStyle w:val="aff4"/>
        <w:keepLines/>
        <w:rPr>
          <w:rFonts w:ascii="Times New Roman" w:cs="Times New Roman" w:hAnsi="Times New Roman"/>
          <w:sz w:val="24"/>
        </w:rPr>
      </w:pPr>
      <w:r>
        <w:rPr>
          <w:rFonts w:ascii="Times New Roman" w:cs="Times New Roman" w:hAnsi="Times New Roman"/>
          <w:sz w:val="24"/>
        </w:rPr>
        <w:t xml:space="preserve">-ГУ МЧС России по Республике Башкортостан/ ГУ МЧС России по Тюменской области </w:t>
      </w:r>
      <w:hyperlink r:id="rId10" w:history="1">
        <w:r>
          <w:rPr>
            <w:rStyle w:val="a5"/>
            <w:rFonts w:ascii="Times New Roman" w:cs="Times New Roman" w:hAnsi="Times New Roman"/>
            <w:sz w:val="24"/>
          </w:rPr>
          <w:t>BezFormata Екатеринбург</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семья с двумя детьми лишилась крова из-за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Пермскому краю, на место происшествия были направлены 29 человек личного состава и семь единиц техники. Пожар был потушен в два часа ночи.  </w:t>
      </w:r>
      <w:hyperlink r:id="rId18" w:history="1">
        <w:r>
          <w:rPr>
            <w:rStyle w:val="a5"/>
            <w:rFonts w:ascii="Times New Roman" w:cs="Times New Roman" w:hAnsi="Times New Roman"/>
            <w:sz w:val="24"/>
          </w:rPr>
          <w:t>News-life</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семья с двумя детьми лишилась крова из-за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Пермскому краю, на место происшествия были направлены 29 человек личного состава и семь единиц техники. Пожар был потушен в два часа ночи.  </w:t>
      </w:r>
      <w:hyperlink r:id="rId19"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семья с двумя детьми лишилась крова из-за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Пермскому краю, на место происшествия были направлены 29 человек личного состава и семь единиц техники. Пожар был потушен в два часа ночи.  </w:t>
      </w:r>
      <w:hyperlink r:id="rId20" w:history="1">
        <w:r>
          <w:rPr>
            <w:rStyle w:val="a5"/>
            <w:rFonts w:ascii="Times New Roman" w:cs="Times New Roman" w:hAnsi="Times New Roman"/>
            <w:sz w:val="24"/>
          </w:rPr>
          <w:t>Телеканал "Царьград"</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семья с двумя детьми лишилась крова из-за пожара</w:t>
      </w:r>
    </w:p>
    <w:p>
      <w:pPr>
        <w:pStyle w:val="aff4"/>
        <w:keepLines/>
        <w:rPr>
          <w:rFonts w:ascii="Times New Roman" w:cs="Times New Roman" w:hAnsi="Times New Roman"/>
          <w:sz w:val="24"/>
        </w:rPr>
      </w:pPr>
      <w:r>
        <w:rPr>
          <w:rFonts w:ascii="Times New Roman" w:cs="Times New Roman" w:hAnsi="Times New Roman"/>
          <w:sz w:val="24"/>
        </w:rPr>
        <w:t xml:space="preserve">По данным ГУ МЧС по Пермскому краю, на место происшествия были направлены 29 человек личного состава и семь единиц техники. Пожар был потушен в два часа ночи.  </w:t>
      </w:r>
      <w:hyperlink r:id="rId21"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Прокуратура проводит проверку по факту отключения тепла у жителей Осы</w:t>
      </w:r>
    </w:p>
    <w:p>
      <w:pPr>
        <w:pStyle w:val="aff4"/>
        <w:keepLines/>
        <w:rPr>
          <w:rFonts w:ascii="Times New Roman" w:cs="Times New Roman" w:hAnsi="Times New Roman"/>
          <w:sz w:val="24"/>
        </w:rPr>
      </w:pPr>
      <w:r>
        <w:rPr>
          <w:rFonts w:ascii="Times New Roman" w:cs="Times New Roman" w:hAnsi="Times New Roman"/>
          <w:sz w:val="24"/>
        </w:rPr>
        <w:t>Также без тепла остались дома по ул. Спорта и дома центрального теплоснабжения до старой части города.</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по Пермскому краю сообщили, что аварийно-восстановительные работы на сетях теплоснабжения были закончены в 12:00 17 декабря. </w:t>
      </w:r>
      <w:hyperlink r:id="rId22" w:history="1">
        <w:r>
          <w:rPr>
            <w:rStyle w:val="a5"/>
            <w:rFonts w:ascii="Times New Roman" w:cs="Times New Roman" w:hAnsi="Times New Roman"/>
            <w:sz w:val="24"/>
          </w:rPr>
          <w:t>ГТРК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при пожаре в многоэтажке спасли семь взрослых и ребенка</w:t>
      </w:r>
    </w:p>
    <w:p>
      <w:pPr>
        <w:pStyle w:val="aff4"/>
        <w:keepLines/>
        <w:rPr>
          <w:rFonts w:ascii="Times New Roman" w:cs="Times New Roman" w:hAnsi="Times New Roman"/>
          <w:sz w:val="24"/>
        </w:rPr>
      </w:pPr>
      <w:r>
        <w:rPr>
          <w:rFonts w:ascii="Times New Roman" w:cs="Times New Roman" w:hAnsi="Times New Roman"/>
          <w:sz w:val="24"/>
        </w:rPr>
        <w:t>В ГУ МЧС России по Пермскому краю сообщили, что возгорание произошло в многоэтажке по улице Пожарского. Сообщение о происшествии поступило в экстренные службы в 17.50.</w:t>
      </w:r>
    </w:p>
    <w:p>
      <w:pPr>
        <w:pStyle w:val="aff4"/>
        <w:keepLines/>
        <w:rPr>
          <w:rFonts w:ascii="Times New Roman" w:cs="Times New Roman" w:hAnsi="Times New Roman"/>
          <w:sz w:val="24"/>
        </w:rPr>
      </w:pPr>
      <w:r>
        <w:rPr>
          <w:rFonts w:ascii="Times New Roman" w:cs="Times New Roman" w:hAnsi="Times New Roman"/>
          <w:sz w:val="24"/>
        </w:rPr>
        <w:t xml:space="preserve">Прибывшие к дому пожарные установили, что произошло возгорания мусора, который находился в мусоросборной камере на первом этаже жилого дома.  </w:t>
      </w:r>
      <w:hyperlink r:id="rId2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при пожаре в многоэтажке спасли семь взрослых и ребенка</w:t>
      </w:r>
    </w:p>
    <w:p>
      <w:pPr>
        <w:pStyle w:val="aff4"/>
        <w:keepLines/>
        <w:rPr>
          <w:rFonts w:ascii="Times New Roman" w:cs="Times New Roman" w:hAnsi="Times New Roman"/>
          <w:sz w:val="24"/>
        </w:rPr>
      </w:pPr>
      <w:r>
        <w:rPr>
          <w:rFonts w:ascii="Times New Roman" w:cs="Times New Roman" w:hAnsi="Times New Roman"/>
          <w:sz w:val="24"/>
        </w:rPr>
        <w:t>В ГУ МЧС России по Пермскому краю сообщили, что возгорание произошло в многоэтажке по улице Пожарского. Сообщение о происшествии поступило в экстренные службы в 17.50.</w:t>
      </w:r>
    </w:p>
    <w:p>
      <w:pPr>
        <w:pStyle w:val="aff4"/>
        <w:keepLines/>
        <w:rPr>
          <w:rFonts w:ascii="Times New Roman" w:cs="Times New Roman" w:hAnsi="Times New Roman"/>
          <w:sz w:val="24"/>
        </w:rPr>
      </w:pPr>
      <w:r>
        <w:rPr>
          <w:rFonts w:ascii="Times New Roman" w:cs="Times New Roman" w:hAnsi="Times New Roman"/>
          <w:sz w:val="24"/>
        </w:rPr>
        <w:t xml:space="preserve">Прибывшие к дому пожарные установили, что произошло возгорания мусора, который находился в мусоросборной камере на первом этаже жилого дома.  </w:t>
      </w:r>
      <w:hyperlink r:id="rId24" w:history="1">
        <w:r>
          <w:rPr>
            <w:rStyle w:val="a5"/>
            <w:rFonts w:ascii="Times New Roman" w:cs="Times New Roman" w:hAnsi="Times New Roman"/>
            <w:sz w:val="24"/>
          </w:rPr>
          <w:t>ГТРК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«Выскочили в окно посреди ночи». В Пермском крае семья с двумя детьми осталась без крыши над головой</w:t>
      </w:r>
    </w:p>
    <w:p>
      <w:pPr>
        <w:pStyle w:val="aff4"/>
        <w:keepLines/>
        <w:rPr>
          <w:rFonts w:ascii="Times New Roman" w:cs="Times New Roman" w:hAnsi="Times New Roman"/>
          <w:sz w:val="24"/>
        </w:rPr>
      </w:pPr>
      <w:r>
        <w:rPr>
          <w:rFonts w:ascii="Times New Roman" w:cs="Times New Roman" w:hAnsi="Times New Roman"/>
          <w:sz w:val="24"/>
        </w:rPr>
        <w:t xml:space="preserve">В ГУ МЧС по Пермскому краю рассказали, что месту вызова были направлены 29 человек личного состава и 7 единиц техники. Когда пожарные приехали на место, горела крыша дома и гаража.  </w:t>
      </w:r>
      <w:hyperlink r:id="rId25" w:history="1">
        <w:r>
          <w:rPr>
            <w:rStyle w:val="a5"/>
            <w:rFonts w:ascii="Times New Roman" w:cs="Times New Roman" w:hAnsi="Times New Roman"/>
            <w:sz w:val="24"/>
          </w:rPr>
          <w:t>КП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на улице Комиссара Пожарского произошел пожар</w:t>
      </w:r>
    </w:p>
    <w:p>
      <w:pPr>
        <w:pStyle w:val="aff4"/>
        <w:keepLines/>
        <w:rPr>
          <w:rFonts w:ascii="Times New Roman" w:cs="Times New Roman" w:hAnsi="Times New Roman"/>
          <w:sz w:val="24"/>
        </w:rPr>
      </w:pPr>
      <w:r>
        <w:rPr>
          <w:rFonts w:ascii="Times New Roman" w:cs="Times New Roman" w:hAnsi="Times New Roman"/>
          <w:sz w:val="24"/>
        </w:rPr>
        <w:t xml:space="preserve">В пресс-службе ГУ МЧС России по Пермскому краю рассказали, что сотрудники ведомства спасли при пожаре на улице Комиссара Пожарского в Перми восемь человек, в том числе одного ребенка. </w:t>
      </w:r>
      <w:hyperlink r:id="rId26" w:history="1">
        <w:r>
          <w:rPr>
            <w:rStyle w:val="a5"/>
            <w:rFonts w:ascii="Times New Roman" w:cs="Times New Roman" w:hAnsi="Times New Roman"/>
            <w:sz w:val="24"/>
          </w:rPr>
          <w:t>Солевар</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субботу белоевские пожарные тушили автомобиль</w:t>
      </w:r>
    </w:p>
    <w:p>
      <w:pPr>
        <w:pStyle w:val="aff4"/>
        <w:keepLines/>
        <w:rPr>
          <w:rFonts w:ascii="Times New Roman" w:cs="Times New Roman" w:hAnsi="Times New Roman"/>
          <w:sz w:val="24"/>
        </w:rPr>
      </w:pPr>
      <w:r>
        <w:rPr>
          <w:rFonts w:ascii="Times New Roman" w:cs="Times New Roman" w:hAnsi="Times New Roman"/>
          <w:sz w:val="24"/>
        </w:rPr>
        <w:t>На пожаре никто не пострадал.</w:t>
      </w:r>
    </w:p>
    <w:p>
      <w:pPr>
        <w:pStyle w:val="aff4"/>
        <w:keepLines/>
        <w:rPr>
          <w:rFonts w:ascii="Times New Roman" w:cs="Times New Roman" w:hAnsi="Times New Roman"/>
          <w:sz w:val="24"/>
        </w:rPr>
      </w:pPr>
      <w:r>
        <w:rPr>
          <w:rFonts w:ascii="Times New Roman" w:cs="Times New Roman" w:hAnsi="Times New Roman"/>
          <w:sz w:val="24"/>
        </w:rPr>
        <w:t>Предварительная причина – неисправность систем, механизмов и узлов транспортного средства.</w:t>
      </w:r>
    </w:p>
    <w:p>
      <w:pPr>
        <w:pStyle w:val="aff4"/>
        <w:keepLines/>
        <w:rPr>
          <w:rFonts w:ascii="Times New Roman" w:cs="Times New Roman" w:hAnsi="Times New Roman"/>
          <w:sz w:val="24"/>
        </w:rPr>
      </w:pPr>
      <w:r>
        <w:rPr>
          <w:rFonts w:ascii="Times New Roman" w:cs="Times New Roman" w:hAnsi="Times New Roman"/>
          <w:sz w:val="24"/>
        </w:rPr>
        <w:t xml:space="preserve">ГУ МЧС по Пермскому краю проводит проверку и устанавливает причины возгорания. </w:t>
      </w:r>
      <w:hyperlink r:id="rId27" w:history="1">
        <w:r>
          <w:rPr>
            <w:rStyle w:val="a5"/>
            <w:rFonts w:ascii="Times New Roman" w:cs="Times New Roman" w:hAnsi="Times New Roman"/>
            <w:sz w:val="24"/>
          </w:rPr>
          <w:t>Парма-Новости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Теплоснабжение в Осе полностью восстановлено</w:t>
      </w:r>
    </w:p>
    <w:p>
      <w:pPr>
        <w:pStyle w:val="aff4"/>
        <w:keepLines/>
        <w:rPr>
          <w:rFonts w:ascii="Times New Roman" w:cs="Times New Roman" w:hAnsi="Times New Roman"/>
          <w:sz w:val="24"/>
        </w:rPr>
      </w:pPr>
      <w:r>
        <w:rPr>
          <w:rFonts w:ascii="Times New Roman" w:cs="Times New Roman" w:hAnsi="Times New Roman"/>
          <w:sz w:val="24"/>
        </w:rPr>
        <w:t>Об этом сообщили в ГУ МЧС по Пермскому краю.</w:t>
      </w:r>
    </w:p>
    <w:p>
      <w:pPr>
        <w:pStyle w:val="aff4"/>
        <w:keepLines/>
        <w:rPr>
          <w:rFonts w:ascii="Times New Roman" w:cs="Times New Roman" w:hAnsi="Times New Roman"/>
          <w:sz w:val="24"/>
        </w:rPr>
      </w:pPr>
      <w:r>
        <w:rPr>
          <w:rFonts w:ascii="Times New Roman" w:cs="Times New Roman" w:hAnsi="Times New Roman"/>
          <w:sz w:val="24"/>
        </w:rPr>
        <w:t>«Прокуратура Осинского округа начала проверку по факту коммунального ЧП»,- рассказали в пресс-службе.</w:t>
      </w:r>
    </w:p>
    <w:p>
      <w:pPr>
        <w:pStyle w:val="aff4"/>
        <w:keepLines/>
        <w:rPr>
          <w:rFonts w:ascii="Times New Roman" w:cs="Times New Roman" w:hAnsi="Times New Roman"/>
          <w:sz w:val="24"/>
        </w:rPr>
      </w:pPr>
      <w:r>
        <w:rPr>
          <w:rFonts w:ascii="Times New Roman" w:cs="Times New Roman" w:hAnsi="Times New Roman"/>
          <w:sz w:val="24"/>
        </w:rPr>
        <w:t xml:space="preserve">Без теплоснабжения 49 многоквартирных домов с населением с населением 2540 человек и 5 социально-значимых объекта провели почти сутки. </w:t>
      </w:r>
      <w:hyperlink r:id="rId28"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29"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целей пожаротушения. </w:t>
      </w:r>
      <w:hyperlink r:id="rId30" w:history="1">
        <w:r>
          <w:rPr>
            <w:rStyle w:val="a5"/>
            <w:rFonts w:ascii="Times New Roman" w:cs="Times New Roman" w:hAnsi="Times New Roman"/>
            <w:sz w:val="24"/>
          </w:rPr>
          <w:t>Администрация Краснокамского ГО</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Осе восстановлено теплоснабжение</w:t>
      </w:r>
    </w:p>
    <w:p>
      <w:pPr>
        <w:pStyle w:val="aff4"/>
        <w:keepLines/>
        <w:rPr>
          <w:rFonts w:ascii="Times New Roman" w:cs="Times New Roman" w:hAnsi="Times New Roman"/>
          <w:sz w:val="24"/>
        </w:rPr>
      </w:pPr>
      <w:r>
        <w:rPr>
          <w:rFonts w:ascii="Times New Roman" w:cs="Times New Roman" w:hAnsi="Times New Roman"/>
          <w:sz w:val="24"/>
        </w:rPr>
        <w:t xml:space="preserve">В Осинском городском округе восстановили теплоснабжение, сообщают в ГУ МЧС по Пермскому краю. Аварийно-восстановительные работы были завершены сегодня, 17 декабря в 12.00. Проводится заполнение системы теплоносителем.  </w:t>
      </w:r>
      <w:hyperlink r:id="rId31" w:history="1">
        <w:r>
          <w:rPr>
            <w:rStyle w:val="a5"/>
            <w:rFonts w:ascii="Times New Roman" w:cs="Times New Roman" w:hAnsi="Times New Roman"/>
            <w:sz w:val="24"/>
          </w:rPr>
          <w:t>СМИ2</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Осе восстановлено теплоснабжение</w:t>
      </w:r>
    </w:p>
    <w:p>
      <w:pPr>
        <w:pStyle w:val="aff4"/>
        <w:keepLines/>
        <w:rPr>
          <w:rFonts w:ascii="Times New Roman" w:cs="Times New Roman" w:hAnsi="Times New Roman"/>
          <w:sz w:val="24"/>
        </w:rPr>
      </w:pPr>
      <w:r>
        <w:rPr>
          <w:rFonts w:ascii="Times New Roman" w:cs="Times New Roman" w:hAnsi="Times New Roman"/>
          <w:sz w:val="24"/>
        </w:rPr>
        <w:t xml:space="preserve">В Осинском городском округе восстановили теплоснабжение, сообщают в ГУ МЧС по Пермскому краю. Аварийно-восстановительные работы были завершены сегодня, 17 декабря в 12.00. Проводится заполнение системы теплоносителем.  </w:t>
      </w:r>
      <w:hyperlink r:id="rId32" w:history="1">
        <w:r>
          <w:rPr>
            <w:rStyle w:val="a5"/>
            <w:rFonts w:ascii="Times New Roman" w:cs="Times New Roman" w:hAnsi="Times New Roman"/>
            <w:sz w:val="24"/>
          </w:rPr>
          <w:t>КоммерсантЪ. Прикамье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Осе восстановлено теплоснабжение</w:t>
      </w:r>
    </w:p>
    <w:p>
      <w:pPr>
        <w:pStyle w:val="aff4"/>
        <w:keepLines/>
        <w:rPr>
          <w:rFonts w:ascii="Times New Roman" w:cs="Times New Roman" w:hAnsi="Times New Roman"/>
          <w:sz w:val="24"/>
        </w:rPr>
      </w:pPr>
      <w:r>
        <w:rPr>
          <w:rFonts w:ascii="Times New Roman" w:cs="Times New Roman" w:hAnsi="Times New Roman"/>
          <w:sz w:val="24"/>
        </w:rPr>
        <w:t xml:space="preserve">В Осинском городском округе восстановили теплоснабжение, сообщают в ГУ МЧС по Пермскому краю. Аварийно-восстановительные работы были завершены сегодня, 17 декабря в 12.00. </w:t>
      </w:r>
      <w:hyperlink r:id="rId33" w:history="1">
        <w:r>
          <w:rPr>
            <w:rStyle w:val="a5"/>
            <w:rFonts w:ascii="Times New Roman" w:cs="Times New Roman" w:hAnsi="Times New Roman"/>
            <w:sz w:val="24"/>
          </w:rPr>
          <w:t>103news.com</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Осе восстановлено теплоснабжение</w:t>
      </w:r>
    </w:p>
    <w:p>
      <w:pPr>
        <w:pStyle w:val="aff4"/>
        <w:keepLines/>
        <w:rPr>
          <w:rFonts w:ascii="Times New Roman" w:cs="Times New Roman" w:hAnsi="Times New Roman"/>
          <w:sz w:val="24"/>
        </w:rPr>
      </w:pPr>
      <w:r>
        <w:rPr>
          <w:rFonts w:ascii="Times New Roman" w:cs="Times New Roman" w:hAnsi="Times New Roman"/>
          <w:sz w:val="24"/>
        </w:rPr>
        <w:t xml:space="preserve">В Осинском городском округе восстановили теплоснабжение, сообщают в ГУ МЧС по Пермскому краю. Аварийно-восстановительные работы были завершены сегодня, 17 декабря в 12.00. </w:t>
      </w:r>
      <w:hyperlink r:id="rId34" w:history="1">
        <w:r>
          <w:rPr>
            <w:rStyle w:val="a5"/>
            <w:rFonts w:ascii="Times New Roman" w:cs="Times New Roman" w:hAnsi="Times New Roman"/>
            <w:sz w:val="24"/>
          </w:rPr>
          <w:t>Ru24.net</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Опасные метеорологические погодные явления</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1. Избегать нахождение рядом с деревьями, конструкциями, линиями электропередач и стараться не парковать транспорт рядом с ними; 2.  </w:t>
      </w:r>
      <w:hyperlink r:id="rId35"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о произошедших пожарах и проведенной профилактической работе за сутки (на 16 декабря 2023 года)</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w:t>
      </w:r>
      <w:hyperlink r:id="rId36" w:history="1">
        <w:r>
          <w:rPr>
            <w:rStyle w:val="a5"/>
            <w:rFonts w:ascii="Times New Roman" w:cs="Times New Roman" w:hAnsi="Times New Roman"/>
            <w:sz w:val="24"/>
          </w:rPr>
          <w:t>Сайт Очерского городского округа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 о пожарах за сутки</w:t>
      </w:r>
    </w:p>
    <w:p>
      <w:pPr>
        <w:pStyle w:val="aff4"/>
        <w:keepLines/>
        <w:rPr>
          <w:rFonts w:ascii="Times New Roman" w:cs="Times New Roman" w:hAnsi="Times New Roman"/>
          <w:sz w:val="24"/>
        </w:rPr>
      </w:pPr>
      <w:r>
        <w:rPr>
          <w:rFonts w:ascii="Times New Roman" w:cs="Times New Roman" w:hAnsi="Times New Roman"/>
          <w:sz w:val="24"/>
        </w:rPr>
        <w:t>МЧС России по Пермскому краю напоминает: пожар легче предупредить, чем устранять его последствия!</w:t>
      </w:r>
    </w:p>
    <w:p>
      <w:pPr>
        <w:pStyle w:val="aff4"/>
        <w:keepLines/>
        <w:rPr>
          <w:rFonts w:ascii="Times New Roman" w:cs="Times New Roman" w:hAnsi="Times New Roman"/>
          <w:sz w:val="24"/>
        </w:rPr>
      </w:pPr>
      <w:r>
        <w:rPr>
          <w:rFonts w:ascii="Times New Roman" w:cs="Times New Roman" w:hAnsi="Times New Roman"/>
          <w:sz w:val="24"/>
        </w:rPr>
        <w:t xml:space="preserve">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целей пожаротушения. </w:t>
      </w:r>
      <w:hyperlink r:id="rId37"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МЧС информирует</w:t>
      </w:r>
    </w:p>
    <w:p>
      <w:pPr>
        <w:pStyle w:val="aff4"/>
        <w:keepLines/>
        <w:rPr>
          <w:rFonts w:ascii="Times New Roman" w:cs="Times New Roman" w:hAnsi="Times New Roman"/>
          <w:sz w:val="24"/>
        </w:rPr>
      </w:pPr>
      <w:r>
        <w:rPr>
          <w:rFonts w:ascii="Times New Roman" w:cs="Times New Roman" w:hAnsi="Times New Roman"/>
          <w:sz w:val="24"/>
        </w:rPr>
        <w:t>Главное управление МЧС России по Пермскому краю рекомендует:</w:t>
      </w:r>
    </w:p>
    <w:p>
      <w:pPr>
        <w:pStyle w:val="aff4"/>
        <w:keepLines/>
        <w:rPr>
          <w:rFonts w:ascii="Times New Roman" w:cs="Times New Roman" w:hAnsi="Times New Roman"/>
          <w:sz w:val="24"/>
        </w:rPr>
      </w:pPr>
      <w:r>
        <w:rPr>
          <w:rFonts w:ascii="Times New Roman" w:cs="Times New Roman" w:hAnsi="Times New Roman"/>
          <w:sz w:val="24"/>
        </w:rPr>
        <w:t xml:space="preserve">1. Избегать нахождение рядом с деревьями, конструкциями, линиями электропередач и стараться не парковать транспорт рядом с ними; </w:t>
      </w:r>
      <w:hyperlink r:id="rId38"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для населения по погоде.</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рекомендует: 1. Избегать нахождение рядом с деревьями, конструкциями, линиями электропередач и стараться не парковать транспорт рядом с ними; 2.  </w:t>
      </w:r>
      <w:hyperlink r:id="rId39"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Информация по пожарам</w:t>
      </w:r>
    </w:p>
    <w:p>
      <w:pPr>
        <w:pStyle w:val="aff4"/>
        <w:keepLines/>
        <w:rPr>
          <w:rFonts w:ascii="Times New Roman" w:cs="Times New Roman" w:hAnsi="Times New Roman"/>
          <w:sz w:val="24"/>
        </w:rPr>
      </w:pPr>
      <w:r>
        <w:rPr>
          <w:rFonts w:ascii="Times New Roman" w:cs="Times New Roman" w:hAnsi="Times New Roman"/>
          <w:sz w:val="24"/>
        </w:rPr>
        <w:t xml:space="preserve">Главное управление МЧС России по Пермскому краю напоминает: пожар легче предупредить, чем устранять его последствия! Во избежание утраты личного имущества, получения населением травм различной степени тяжести, а также в целях предупреждения гибели людей на пожарах – не загромождайте дороги, проезды и подъезды к зданиям, сооружениям, открытым складам, водоисточникам, используемым для... </w:t>
      </w:r>
      <w:hyperlink r:id="rId40" w:history="1">
        <w:r>
          <w:rPr>
            <w:rStyle w:val="a5"/>
            <w:rFonts w:ascii="Times New Roman" w:cs="Times New Roman" w:hAnsi="Times New Roman"/>
            <w:sz w:val="24"/>
          </w:rPr>
          <w:t>Аdmkochevo.ru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Краевая спортивно-патриотическая игра «Безопасный мир»</w:t>
      </w:r>
    </w:p>
    <w:p>
      <w:pPr>
        <w:pStyle w:val="aff4"/>
        <w:keepLines/>
        <w:rPr>
          <w:rFonts w:ascii="Times New Roman" w:cs="Times New Roman" w:hAnsi="Times New Roman"/>
          <w:sz w:val="24"/>
        </w:rPr>
      </w:pPr>
      <w:r>
        <w:rPr>
          <w:rFonts w:ascii="Times New Roman" w:cs="Times New Roman" w:hAnsi="Times New Roman"/>
          <w:sz w:val="24"/>
        </w:rPr>
        <w:t xml:space="preserve">Седьмой год СОШ № 32 совместно с Главным управлением МЧС России по Пермскому краю проводит данное мероприятие для школ города и Пермского края. Игра становится все популярней и популярней: в этом году на игру заявилось 12 команд. </w:t>
      </w:r>
      <w:hyperlink r:id="rId41"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ночью сгорел жилой дом</w:t>
      </w:r>
    </w:p>
    <w:p>
      <w:pPr>
        <w:pStyle w:val="aff4"/>
        <w:keepLines/>
        <w:rPr>
          <w:rFonts w:ascii="Times New Roman" w:cs="Times New Roman" w:hAnsi="Times New Roman"/>
          <w:sz w:val="24"/>
        </w:rPr>
      </w:pPr>
      <w:r>
        <w:rPr>
          <w:rFonts w:ascii="Times New Roman" w:cs="Times New Roman" w:hAnsi="Times New Roman"/>
          <w:sz w:val="24"/>
        </w:rPr>
        <w:t>По оперативной информации ГУ МЧС России по Пермскому краю, пожар мог возникнуть из-за нарушения правил устройства и эксплуатации электрооборудования.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территориальной безопасности призвало жителей региона при обогреве помещений электроприборами избегать перегрузки электросетей, так как из-за неё чаще всего вспыхивает электропроводка. </w:t>
      </w:r>
      <w:hyperlink r:id="rId42"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создаётся новая рабочая группа по сносу аварийных домов</w:t>
      </w:r>
    </w:p>
    <w:p>
      <w:pPr>
        <w:pStyle w:val="aff4"/>
        <w:keepLines/>
        <w:rPr>
          <w:rFonts w:ascii="Times New Roman" w:cs="Times New Roman" w:hAnsi="Times New Roman"/>
          <w:sz w:val="24"/>
        </w:rPr>
      </w:pPr>
      <w:r>
        <w:rPr>
          <w:rFonts w:ascii="Times New Roman" w:cs="Times New Roman" w:hAnsi="Times New Roman"/>
          <w:sz w:val="24"/>
        </w:rPr>
        <w:t xml:space="preserve">Также в рабочую группу войдут Василий Быков — директор МБУ «Полигон», Владимир Гнидак — начальник муниципального казенного учреждения «Пермское городское управление гражданской защиты», Наталья Колотова — замдиректора МКУ «Управление муниципальным жилищным фондом города Перми», Андрей Нициевский — замначальника отдела охраны общественного порядка УМВД России по Перми, Максим Пащенко — начальник 1 Отдела надзорной деятельности и профилактической работы Главного управления МЧС России по Пермскому краю, полковник внутренней службы. </w:t>
      </w:r>
      <w:hyperlink r:id="rId43"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создаётся новая рабочая группа по сносу аварийных домов</w:t>
      </w:r>
    </w:p>
    <w:p>
      <w:pPr>
        <w:pStyle w:val="aff4"/>
        <w:keepLines/>
        <w:rPr>
          <w:rFonts w:ascii="Times New Roman" w:cs="Times New Roman" w:hAnsi="Times New Roman"/>
          <w:sz w:val="24"/>
        </w:rPr>
      </w:pPr>
      <w:r>
        <w:rPr>
          <w:rFonts w:ascii="Times New Roman" w:cs="Times New Roman" w:hAnsi="Times New Roman"/>
          <w:sz w:val="24"/>
        </w:rPr>
        <w:t xml:space="preserve">Также в рабочую группу войдут Василий Быков — директор МБУ «Полигон», Владимир Гнидак — начальник муниципального казенного учреждения «Пермское городское управление гражданской защиты», Наталья Колотова — замдиректора МКУ «Управление муниципальным жилищным фондом города Перми», Андрей Нициевский — замначальника отдела охраны общественного порядка УМВД России по Перми, Максим Пащенко — начальник 1 Отдела надзорной деятельности и профилактической работы Главного управления МЧС России по Пермскому краю, полковник внутренней службы. </w:t>
      </w:r>
      <w:hyperlink r:id="rId44"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создаётся новая рабочая группа по сносу аварийных домов</w:t>
      </w:r>
    </w:p>
    <w:p>
      <w:pPr>
        <w:pStyle w:val="aff4"/>
        <w:keepLines/>
        <w:rPr>
          <w:rFonts w:ascii="Times New Roman" w:cs="Times New Roman" w:hAnsi="Times New Roman"/>
          <w:sz w:val="24"/>
        </w:rPr>
      </w:pPr>
      <w:r>
        <w:rPr>
          <w:rFonts w:ascii="Times New Roman" w:cs="Times New Roman" w:hAnsi="Times New Roman"/>
          <w:sz w:val="24"/>
        </w:rPr>
        <w:t xml:space="preserve">Также в рабочую группу войдут Василий Быков — директор МБУ «Полигон», Владимир Гнидак — начальник муниципального казенного учреждения «Пермское городское управление гражданской защиты», Наталья Колотова — замдиректора МКУ «Управление муниципальным жилищным фондом города Перми», Андрей Нициевский — замначальника отдела охраны общественного порядка УМВД России по Перми, Максим Пащенко — начальник 1 Отдела надзорной деятельности и профилактической работы Главного управления МЧС России по Пермскому краю, полковник внутренней службы. </w:t>
      </w:r>
      <w:hyperlink r:id="rId45"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ночью сгорел жилой дом</w:t>
      </w:r>
    </w:p>
    <w:p>
      <w:pPr>
        <w:pStyle w:val="aff4"/>
        <w:keepLines/>
        <w:rPr>
          <w:rFonts w:ascii="Times New Roman" w:cs="Times New Roman" w:hAnsi="Times New Roman"/>
          <w:sz w:val="24"/>
        </w:rPr>
      </w:pPr>
      <w:r>
        <w:rPr>
          <w:rFonts w:ascii="Times New Roman" w:cs="Times New Roman" w:hAnsi="Times New Roman"/>
          <w:sz w:val="24"/>
        </w:rPr>
        <w:t>По оперативной информации ГУ МЧС России по Пермскому краю, пожар мог возникнуть из-за нарушения правил устройства и эксплуатации электрооборудования.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территориальной безопасности призвало жителей региона при обогреве помещений электроприборами избегать перегрузки электросетей, так как из-за неё чаще всего вспыхивает электропроводка. </w:t>
      </w:r>
      <w:hyperlink r:id="rId46" w:history="1">
        <w:r>
          <w:rPr>
            <w:rStyle w:val="a5"/>
            <w:rFonts w:ascii="Times New Roman" w:cs="Times New Roman" w:hAnsi="Times New Roman"/>
            <w:sz w:val="24"/>
          </w:rPr>
          <w:t>Новый Компаньон</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Перми рабочую группу по сносу аварийных домов возглавит начальник департамента ЖКХ</w:t>
      </w:r>
    </w:p>
    <w:p>
      <w:pPr>
        <w:pStyle w:val="aff4"/>
        <w:keepLines/>
        <w:rPr>
          <w:rFonts w:ascii="Times New Roman" w:cs="Times New Roman" w:hAnsi="Times New Roman"/>
          <w:sz w:val="24"/>
        </w:rPr>
      </w:pPr>
      <w:r>
        <w:rPr>
          <w:rFonts w:ascii="Times New Roman" w:cs="Times New Roman" w:hAnsi="Times New Roman"/>
          <w:sz w:val="24"/>
        </w:rPr>
        <w:t xml:space="preserve">Также в рабочую группу войдут замначальника МКУ «Управление муниципальным жилищным фондом Перми» Наталья Колотова, начальник МКУ «Пермское городское управление гражданской защиты» Владимир Гнидак, замначальника отдела охраны общественного порядка УМВД по Перми, майор полиции Андрей Нициевский, начальник первого отдела надзорной деятельности и профилактической работы ГУ МЧС по Пермскому краю, полковник внутренней службы Максим Пащенко и директор МБУ «Полигон» Василий Быков. </w:t>
      </w:r>
      <w:hyperlink r:id="rId47" w:history="1">
        <w:r>
          <w:rPr>
            <w:rStyle w:val="a5"/>
            <w:rFonts w:ascii="Times New Roman" w:cs="Times New Roman" w:hAnsi="Times New Roman"/>
            <w:sz w:val="24"/>
          </w:rPr>
          <w:t>Интернет-газета "Звезда"</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Прикамье ночью сгорел жилой дом</w:t>
      </w:r>
    </w:p>
    <w:p>
      <w:pPr>
        <w:pStyle w:val="aff4"/>
        <w:keepLines/>
        <w:rPr>
          <w:rFonts w:ascii="Times New Roman" w:cs="Times New Roman" w:hAnsi="Times New Roman"/>
          <w:sz w:val="24"/>
        </w:rPr>
      </w:pPr>
      <w:r>
        <w:rPr>
          <w:rFonts w:ascii="Times New Roman" w:cs="Times New Roman" w:hAnsi="Times New Roman"/>
          <w:sz w:val="24"/>
        </w:rPr>
        <w:t>По оперативной информации ГУ МЧС России по Пермскому краю, пожар мог возникнуть из-за нарушения правил устройства и эксплуатации электрооборудования.</w:t>
      </w:r>
    </w:p>
    <w:p>
      <w:pPr>
        <w:pStyle w:val="aff4"/>
        <w:keepLines/>
        <w:rPr>
          <w:rFonts w:ascii="Times New Roman" w:cs="Times New Roman" w:hAnsi="Times New Roman"/>
          <w:sz w:val="24"/>
        </w:rPr>
      </w:pPr>
      <w:r>
        <w:rPr>
          <w:rFonts w:ascii="Times New Roman" w:cs="Times New Roman" w:hAnsi="Times New Roman"/>
          <w:sz w:val="24"/>
        </w:rPr>
        <w:t xml:space="preserve">Министерство территориальной безопасности призвало жителей региона при обогреве помещений электроприборами избегать перегрузки электросетей, так как из-за неё чаще всего вспыхивает электропроводка. </w:t>
      </w:r>
      <w:hyperlink r:id="rId48" w:history="1">
        <w:r>
          <w:rPr>
            <w:rStyle w:val="a5"/>
            <w:rFonts w:ascii="Times New Roman" w:cs="Times New Roman" w:hAnsi="Times New Roman"/>
            <w:sz w:val="24"/>
          </w:rPr>
          <w:t>Городской портал.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Ночью пожарные 101 пожарной части и муниципальной пожарной охраны защитили жилой дом от огня!</w:t>
      </w:r>
    </w:p>
    <w:p>
      <w:pPr>
        <w:pStyle w:val="aff4"/>
        <w:keepLines/>
        <w:rPr>
          <w:rFonts w:ascii="Times New Roman" w:cs="Times New Roman" w:hAnsi="Times New Roman"/>
          <w:sz w:val="24"/>
        </w:rPr>
      </w:pPr>
      <w:r>
        <w:rPr>
          <w:rFonts w:ascii="Times New Roman" w:cs="Times New Roman" w:hAnsi="Times New Roman"/>
          <w:sz w:val="24"/>
        </w:rPr>
        <w:t xml:space="preserve">По оперативной и предварительной информации Главного управления МЧС России по Пермскому краю, пожар мог возникнуть по причинам, связанным с нарушением правил устройства и эксплуатации электрооборудования. </w:t>
      </w:r>
      <w:hyperlink r:id="rId49"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Оперативная обстановка на территории Пермского края за сутки (16 декабря 2023 года)</w:t>
      </w:r>
    </w:p>
    <w:p>
      <w:pPr>
        <w:pStyle w:val="aff4"/>
        <w:keepLines/>
        <w:rPr>
          <w:rFonts w:ascii="Times New Roman" w:cs="Times New Roman" w:hAnsi="Times New Roman"/>
          <w:sz w:val="24"/>
        </w:rPr>
      </w:pPr>
      <w:r>
        <w:rPr>
          <w:rFonts w:ascii="Times New Roman" w:cs="Times New Roman" w:hAnsi="Times New Roman"/>
          <w:sz w:val="24"/>
        </w:rPr>
        <w:t>1. По данным Главного управления МЧС России по Пермскому краю зарегистрировано 17 техногенных пожаров, на которых, погиб 1 человек, спасено 11 человек.</w:t>
      </w:r>
    </w:p>
    <w:p>
      <w:pPr>
        <w:pStyle w:val="aff4"/>
        <w:keepLines/>
        <w:rPr>
          <w:rFonts w:ascii="Times New Roman" w:cs="Times New Roman" w:hAnsi="Times New Roman"/>
          <w:sz w:val="24"/>
        </w:rPr>
      </w:pPr>
      <w:r>
        <w:rPr>
          <w:rFonts w:ascii="Times New Roman" w:cs="Times New Roman" w:hAnsi="Times New Roman"/>
          <w:sz w:val="24"/>
        </w:rPr>
        <w:t xml:space="preserve">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13 оперативных выездов, из них 4 выезда на тушение пожаров в д. Ерепеты Пермского муниципального округа, с. Села Чусовского городского... </w:t>
      </w:r>
      <w:hyperlink r:id="rId50" w:history="1">
        <w:r>
          <w:rPr>
            <w:rStyle w:val="a5"/>
            <w:rFonts w:ascii="Times New Roman" w:cs="Times New Roman" w:hAnsi="Times New Roman"/>
            <w:sz w:val="24"/>
          </w:rPr>
          <w:t>BezFormata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Краевая спортивно-патриотическая игра «Безопасный мир»</w:t>
      </w:r>
    </w:p>
    <w:p>
      <w:pPr>
        <w:pStyle w:val="aff4"/>
        <w:keepLines/>
        <w:rPr>
          <w:rFonts w:ascii="Times New Roman" w:cs="Times New Roman" w:hAnsi="Times New Roman"/>
          <w:sz w:val="24"/>
        </w:rPr>
      </w:pPr>
      <w:r>
        <w:rPr>
          <w:rFonts w:ascii="Times New Roman" w:cs="Times New Roman" w:hAnsi="Times New Roman"/>
          <w:sz w:val="24"/>
        </w:rPr>
        <w:t xml:space="preserve">Седьмой год СОШ № 32 совместно с Главным управлением МЧС России по Пермскому краю проводит данное мероприятие для школ города и Пермского края. Игра становится все популярней и популярней: в этом году на игру заявилось 12 команд. </w:t>
      </w:r>
      <w:hyperlink r:id="rId51" w:history="1">
        <w:r>
          <w:rPr>
            <w:rStyle w:val="a5"/>
            <w:rFonts w:ascii="Times New Roman" w:cs="Times New Roman" w:hAnsi="Times New Roman"/>
            <w:sz w:val="24"/>
          </w:rPr>
          <w:t>Лента новостей Перми</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Рабочую группу по сносу аварийных домов в Перми возглавит начальник департамента ЖКХ</w:t>
      </w:r>
    </w:p>
    <w:p>
      <w:pPr>
        <w:pStyle w:val="aff4"/>
        <w:keepLines/>
        <w:rPr>
          <w:rFonts w:ascii="Times New Roman" w:cs="Times New Roman" w:hAnsi="Times New Roman"/>
          <w:sz w:val="24"/>
        </w:rPr>
      </w:pPr>
      <w:r>
        <w:rPr>
          <w:rFonts w:ascii="Times New Roman" w:cs="Times New Roman" w:hAnsi="Times New Roman"/>
          <w:sz w:val="24"/>
        </w:rPr>
        <w:t xml:space="preserve">Соотвествующее постановление опубликовано на сайте мэрии.Возглавит рабочую группу начальник департамента ЖКХ администрации Перми Станислав Баскаков, заместителем председателя станет замначальника департамента Олег Белоусов, секретарем - начальник отдела департамента ЖКХ по работе с учреждениями и предприятиями Елена Фоминская.Также в рабочую группу войдут: замначальника МКУ «Управление муниципальным жилищным фондом Перми» Наталья Колотова, начальник МКУ «Пермское городское управление гражданской защиты» Владимир Гнидак, замначальника отдела охраны общественного порядка Управления МВД России по Перми, майор полиции Андрей Нициевский, начальник первого отдела надзорной деятельности и профилактической работы Главного управления МЧС России по Пермскому краю, полковник внутренней службы Максим Пащенко и директор муниципального бюджетного учреждения «Полигон» Владимир Гнидак. </w:t>
      </w:r>
      <w:hyperlink r:id="rId52" w:history="1">
        <w:r>
          <w:rPr>
            <w:rStyle w:val="a5"/>
            <w:rFonts w:ascii="Times New Roman" w:cs="Times New Roman" w:hAnsi="Times New Roman"/>
            <w:sz w:val="24"/>
          </w:rPr>
          <w:t>КоммерсантЪ. Прикамье</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В пожаре в старом доме на Висиме погиб мужчина</w:t>
      </w:r>
    </w:p>
    <w:p>
      <w:pPr>
        <w:pStyle w:val="aff4"/>
        <w:keepLines/>
        <w:rPr>
          <w:rFonts w:ascii="Times New Roman" w:cs="Times New Roman" w:hAnsi="Times New Roman"/>
          <w:sz w:val="24"/>
        </w:rPr>
      </w:pPr>
      <w:r>
        <w:rPr>
          <w:rFonts w:ascii="Times New Roman" w:cs="Times New Roman" w:hAnsi="Times New Roman"/>
          <w:sz w:val="24"/>
        </w:rPr>
        <w:t>По сведениям главка МЧС по Пермскому краю, горел многоквартирный дом, первый этаж которого построен из кирпича, второй — из бруса.</w:t>
      </w:r>
    </w:p>
    <w:p>
      <w:pPr>
        <w:pStyle w:val="aff4"/>
        <w:keepLines/>
        <w:rPr>
          <w:rFonts w:ascii="Times New Roman" w:cs="Times New Roman" w:hAnsi="Times New Roman"/>
          <w:sz w:val="24"/>
        </w:rPr>
      </w:pPr>
      <w:r>
        <w:rPr>
          <w:rFonts w:ascii="Times New Roman" w:cs="Times New Roman" w:hAnsi="Times New Roman"/>
          <w:sz w:val="24"/>
        </w:rPr>
        <w:t xml:space="preserve">Сообщение о пожаре поступило в 7:21 16 декабря.  </w:t>
      </w:r>
      <w:hyperlink r:id="rId53" w:history="1">
        <w:r>
          <w:rPr>
            <w:rStyle w:val="a5"/>
            <w:rFonts w:ascii="Times New Roman" w:cs="Times New Roman" w:hAnsi="Times New Roman"/>
            <w:sz w:val="24"/>
          </w:rPr>
          <w:t>Properm.ru</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Пожарные в Перми спасли из огня 8 человек</w:t>
      </w:r>
    </w:p>
    <w:p>
      <w:pPr>
        <w:pStyle w:val="aff4"/>
        <w:keepLines/>
        <w:rPr>
          <w:rFonts w:ascii="Times New Roman" w:cs="Times New Roman" w:hAnsi="Times New Roman"/>
          <w:sz w:val="24"/>
        </w:rPr>
      </w:pPr>
      <w:r>
        <w:rPr>
          <w:rFonts w:ascii="Times New Roman" w:cs="Times New Roman" w:hAnsi="Times New Roman"/>
          <w:sz w:val="24"/>
        </w:rPr>
        <w:t>Об этом сообщает ГУ МЧС Пермского края.</w:t>
      </w:r>
    </w:p>
    <w:p>
      <w:pPr>
        <w:pStyle w:val="aff4"/>
        <w:keepLines/>
        <w:rPr>
          <w:rFonts w:ascii="Times New Roman" w:cs="Times New Roman" w:hAnsi="Times New Roman"/>
          <w:sz w:val="24"/>
        </w:rPr>
      </w:pPr>
      <w:r>
        <w:rPr>
          <w:rFonts w:ascii="Times New Roman" w:cs="Times New Roman" w:hAnsi="Times New Roman"/>
          <w:sz w:val="24"/>
        </w:rPr>
        <w:t>Фото: ГУ МЧС Пермского края</w:t>
      </w:r>
    </w:p>
    <w:p>
      <w:pPr>
        <w:pStyle w:val="aff4"/>
        <w:keepLines/>
        <w:rPr>
          <w:rFonts w:ascii="Times New Roman" w:cs="Times New Roman" w:hAnsi="Times New Roman"/>
          <w:sz w:val="24"/>
        </w:rPr>
      </w:pPr>
      <w:r>
        <w:rPr>
          <w:rFonts w:ascii="Times New Roman" w:cs="Times New Roman" w:hAnsi="Times New Roman"/>
          <w:sz w:val="24"/>
        </w:rPr>
        <w:t xml:space="preserve">«По прибытии к месту вызова первого пожарно-спасательного подразделения Главного управления МЧС России по Пермскому краю было установлено, что происходит горение мусора в мусоросборной камере на 1 этаже»,- рассказали в пресс-службе. </w:t>
      </w:r>
      <w:hyperlink r:id="rId54" w:history="1">
        <w:r>
          <w:rPr>
            <w:rStyle w:val="a5"/>
            <w:rFonts w:ascii="Times New Roman" w:cs="Times New Roman" w:hAnsi="Times New Roman"/>
            <w:sz w:val="24"/>
          </w:rPr>
          <w:t>В курсе.ру</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pStyle w:val="aff1"/>
        <w:keepNext/>
        <w:rPr>
          <w:rFonts w:ascii="Times New Roman" w:cs="Times New Roman" w:hAnsi="Times New Roman"/>
          <w:b/>
          <w:sz w:val="24"/>
        </w:rPr>
      </w:pPr>
      <w:r>
        <w:rPr>
          <w:rFonts w:ascii="Times New Roman" w:cs="Times New Roman" w:hAnsi="Times New Roman"/>
          <w:b/>
          <w:sz w:val="24"/>
        </w:rPr>
        <w:t>Ребёнка и 7 взрослых спасли при пожаре в многоквартирном доме в Перми</w:t>
      </w:r>
    </w:p>
    <w:p>
      <w:pPr>
        <w:pStyle w:val="aff4"/>
        <w:keepLines/>
        <w:rPr>
          <w:rFonts w:ascii="Times New Roman" w:cs="Times New Roman" w:hAnsi="Times New Roman"/>
          <w:sz w:val="24"/>
        </w:rPr>
      </w:pPr>
      <w:r>
        <w:rPr>
          <w:rFonts w:ascii="Times New Roman" w:cs="Times New Roman" w:hAnsi="Times New Roman"/>
          <w:sz w:val="24"/>
        </w:rPr>
        <w:t>Ребёнок и 7 взрослых были спасены на пожаре в многоквартирном доме в Перми 16 декабря, сообщает МЧС по Пермскому краю.</w:t>
      </w:r>
    </w:p>
    <w:p>
      <w:pPr>
        <w:pStyle w:val="aff4"/>
        <w:keepLines/>
        <w:rPr>
          <w:rFonts w:ascii="Times New Roman" w:cs="Times New Roman" w:hAnsi="Times New Roman"/>
          <w:sz w:val="24"/>
        </w:rPr>
      </w:pPr>
      <w:r>
        <w:rPr>
          <w:rFonts w:ascii="Times New Roman" w:cs="Times New Roman" w:hAnsi="Times New Roman"/>
          <w:sz w:val="24"/>
        </w:rPr>
        <w:t xml:space="preserve">Возгорание произошло в многоэтажке по улице Пожарского.  </w:t>
      </w:r>
      <w:hyperlink r:id="rId55" w:history="1">
        <w:r>
          <w:rPr>
            <w:rStyle w:val="a5"/>
            <w:rFonts w:ascii="Times New Roman" w:cs="Times New Roman" w:hAnsi="Times New Roman"/>
            <w:sz w:val="24"/>
          </w:rPr>
          <w:t>АиФ Пермь</w:t>
        </w:r>
      </w:hyperlink>
      <w:r>
        <w:rPr>
          <w:rFonts w:ascii="Times New Roman" w:cs="Times New Roman" w:hAnsi="Times New Roman"/>
          <w:sz w:val="24"/>
        </w:rPr>
      </w:r>
    </w:p>
    <w:p>
      <w:pPr>
        <w:pStyle w:val="aff4"/>
        <w:rPr>
          <w:rFonts w:ascii="Times New Roman" w:cs="Times New Roman" w:hAnsi="Times New Roman"/>
          <w:sz w:val="24"/>
        </w:rPr>
      </w:pPr>
      <w:r>
        <w:rPr>
          <w:rFonts w:ascii="Times New Roman" w:cs="Times New Roman" w:hAnsi="Times New Roman"/>
          <w:sz w:val="24"/>
        </w:rPr>
      </w:r>
    </w:p>
    <w:p>
      <w:pPr>
        <w:jc w:val="left"/>
        <w:rPr>
          <w:rStyle w:val="a5"/>
          <w:rFonts w:eastAsia="Arial"/>
          <w:bCs/>
          <w:shd w:color="auto" w:fill="FFFFFF" w:val="clear"/>
        </w:rPr>
      </w:pPr>
    </w:p>
    <w:sectPr>
      <w:headerReference r:id="rId12" w:type="default"/>
      <w:footerReference r:id="rId13" w:type="even"/>
      <w:footerReference r:id="rId14" w:type="default"/>
      <w:headerReference r:id="rId15" w:type="first"/>
      <w:pgSz w:h="16838" w:w="11906"/>
      <w:pgMar w:bottom="1134" w:footer="510" w:gutter="0" w:header="0" w:left="1134" w:right="567" w:top="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framePr w:hAnchor="margin" w:vAnchor="text" w:wrap="around" w:xAlign="right" w:y="1"/>
    </w:pPr>
    <w:r>
      <w:fldChar w:fldCharType="begin"/>
    </w:r>
    <w:r>
      <w:instrText xml:space="preserve">PAGE  </w:instrText>
    </w:r>
    <w:r>
      <w:fldChar w:fldCharType="separate"/>
    </w:r>
    <w:r>
      <w:rPr>
        <w:noProof/>
      </w:rPr>
      <w:t>2</w:t>
    </w:r>
    <w:r>
      <w:rPr>
        <w:noProof/>
      </w:rPr>
      <w:fldChar w:fldCharType="end"/>
    </w:r>
  </w:p>
  <w:p>
    <w:pPr>
      <w:ind w:right="360"/>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dt>
    <w:sdtPr>
      <w:id w:val="-860198087"/>
      <w:docPartObj>
        <w:docPartGallery w:val="Page Numbers (Bottom of Page)"/>
        <w:docPartUnique/>
      </w:docPartObj>
    </w:sdtPr>
    <w:sdtContent>
      <w:p>
        <w:pPr>
          <w:pStyle w:val="af0"/>
          <w:jc w:val="right"/>
          <w:rPr>
            <w:color w:themeColor="background1" w:val="FFFFFF"/>
          </w:rPr>
        </w:pPr>
        <w:r>
          <w:rPr>
            <w:noProof/>
          </w:rPr>
          <w:drawing>
            <wp:anchor allowOverlap="1" behindDoc="1" distB="0" distL="114300" distR="114300" distT="0" layoutInCell="1" locked="0" relativeHeight="251658240" simplePos="0">
              <wp:simplePos x="0" y="0"/>
              <wp:positionH relativeFrom="page">
                <wp:posOffset>38100</wp:posOffset>
              </wp:positionH>
              <wp:positionV relativeFrom="page">
                <wp:posOffset>9906000</wp:posOffset>
              </wp:positionV>
              <wp:extent cx="7515225" cy="770255"/>
              <wp:effectExtent b="0" l="0" r="9525" t="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pPr>
    <w:r>
      <w:rPr>
        <w:noProof/>
      </w:rPr>
      <w:drawing>
        <wp:anchor allowOverlap="1" behindDoc="1" distB="0" distL="114300" distR="114300" distT="0" layoutInCell="1" locked="0" relativeHeight="251656192" simplePos="0">
          <wp:simplePos x="723900" y="0"/>
          <wp:positionH relativeFrom="page">
            <wp:align>left</wp:align>
          </wp:positionH>
          <wp:positionV relativeFrom="page">
            <wp:align>top</wp:align>
          </wp:positionV>
          <wp:extent cx="7553325" cy="777240"/>
          <wp:effectExtent b="3810" l="0" r="9525" t="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ae"/>
      <w:rPr>
        <w:color w:val="FFFFFF"/>
        <w:sz w:val="20"/>
        <w:szCs w:val="20"/>
      </w:rPr>
    </w:pPr>
  </w:p>
  <w:p>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32005E2">
      <w:start w:val="1"/>
      <w:numFmt w:val="bullet"/>
      <w:lvlText w:val=""/>
      <w:lvlJc w:val="left"/>
      <w:pPr>
        <w:tabs>
          <w:tab w:val="num" w:pos="720"/>
        </w:tabs>
        <w:ind w:left="720" w:hanging="360"/>
      </w:pPr>
      <w:rPr>
        <w:rFonts w:ascii="Symbol" w:hAnsi="Symbol"/>
      </w:rPr>
    </w:lvl>
    <w:lvl w:ilvl="1" w:tplc="26BA39A4">
      <w:start w:val="1"/>
      <w:numFmt w:val="bullet"/>
      <w:lvlText w:val="o"/>
      <w:lvlJc w:val="left"/>
      <w:pPr>
        <w:tabs>
          <w:tab w:val="num" w:pos="1440"/>
        </w:tabs>
        <w:ind w:left="1440" w:hanging="360"/>
      </w:pPr>
      <w:rPr>
        <w:rFonts w:ascii="Courier New" w:hAnsi="Courier New"/>
      </w:rPr>
    </w:lvl>
    <w:lvl w:ilvl="2" w:tplc="D5746480">
      <w:start w:val="1"/>
      <w:numFmt w:val="bullet"/>
      <w:lvlText w:val=""/>
      <w:lvlJc w:val="left"/>
      <w:pPr>
        <w:tabs>
          <w:tab w:val="num" w:pos="2160"/>
        </w:tabs>
        <w:ind w:left="2160" w:hanging="360"/>
      </w:pPr>
      <w:rPr>
        <w:rFonts w:ascii="Wingdings" w:hAnsi="Wingdings"/>
      </w:rPr>
    </w:lvl>
    <w:lvl w:ilvl="3" w:tplc="1DDE2BA6">
      <w:start w:val="1"/>
      <w:numFmt w:val="bullet"/>
      <w:lvlText w:val=""/>
      <w:lvlJc w:val="left"/>
      <w:pPr>
        <w:tabs>
          <w:tab w:val="num" w:pos="2880"/>
        </w:tabs>
        <w:ind w:left="2880" w:hanging="360"/>
      </w:pPr>
      <w:rPr>
        <w:rFonts w:ascii="Symbol" w:hAnsi="Symbol"/>
      </w:rPr>
    </w:lvl>
    <w:lvl w:ilvl="4" w:tplc="F7AE7E34">
      <w:start w:val="1"/>
      <w:numFmt w:val="bullet"/>
      <w:lvlText w:val="o"/>
      <w:lvlJc w:val="left"/>
      <w:pPr>
        <w:tabs>
          <w:tab w:val="num" w:pos="3600"/>
        </w:tabs>
        <w:ind w:left="3600" w:hanging="360"/>
      </w:pPr>
      <w:rPr>
        <w:rFonts w:ascii="Courier New" w:hAnsi="Courier New"/>
      </w:rPr>
    </w:lvl>
    <w:lvl w:ilvl="5" w:tplc="ED8A7B2E">
      <w:start w:val="1"/>
      <w:numFmt w:val="bullet"/>
      <w:lvlText w:val=""/>
      <w:lvlJc w:val="left"/>
      <w:pPr>
        <w:tabs>
          <w:tab w:val="num" w:pos="4320"/>
        </w:tabs>
        <w:ind w:left="4320" w:hanging="360"/>
      </w:pPr>
      <w:rPr>
        <w:rFonts w:ascii="Wingdings" w:hAnsi="Wingdings"/>
      </w:rPr>
    </w:lvl>
    <w:lvl w:ilvl="6" w:tplc="00F4D830">
      <w:start w:val="1"/>
      <w:numFmt w:val="bullet"/>
      <w:lvlText w:val=""/>
      <w:lvlJc w:val="left"/>
      <w:pPr>
        <w:tabs>
          <w:tab w:val="num" w:pos="5040"/>
        </w:tabs>
        <w:ind w:left="5040" w:hanging="360"/>
      </w:pPr>
      <w:rPr>
        <w:rFonts w:ascii="Symbol" w:hAnsi="Symbol"/>
      </w:rPr>
    </w:lvl>
    <w:lvl w:ilvl="7" w:tplc="5DC497E6">
      <w:start w:val="1"/>
      <w:numFmt w:val="bullet"/>
      <w:lvlText w:val="o"/>
      <w:lvlJc w:val="left"/>
      <w:pPr>
        <w:tabs>
          <w:tab w:val="num" w:pos="5760"/>
        </w:tabs>
        <w:ind w:left="5760" w:hanging="360"/>
      </w:pPr>
      <w:rPr>
        <w:rFonts w:ascii="Courier New" w:hAnsi="Courier New"/>
      </w:rPr>
    </w:lvl>
    <w:lvl w:ilvl="8" w:tplc="BED68F8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1843EBA">
      <w:start w:val="1"/>
      <w:numFmt w:val="bullet"/>
      <w:lvlText w:val=""/>
      <w:lvlJc w:val="left"/>
      <w:pPr>
        <w:tabs>
          <w:tab w:val="num" w:pos="720"/>
        </w:tabs>
        <w:ind w:left="720" w:hanging="360"/>
      </w:pPr>
      <w:rPr>
        <w:rFonts w:ascii="Symbol" w:hAnsi="Symbol"/>
      </w:rPr>
    </w:lvl>
    <w:lvl w:ilvl="1" w:tplc="B9963B64">
      <w:start w:val="1"/>
      <w:numFmt w:val="bullet"/>
      <w:lvlText w:val="o"/>
      <w:lvlJc w:val="left"/>
      <w:pPr>
        <w:tabs>
          <w:tab w:val="num" w:pos="1440"/>
        </w:tabs>
        <w:ind w:left="1440" w:hanging="360"/>
      </w:pPr>
      <w:rPr>
        <w:rFonts w:ascii="Courier New" w:hAnsi="Courier New"/>
      </w:rPr>
    </w:lvl>
    <w:lvl w:ilvl="2" w:tplc="FF26E120">
      <w:start w:val="1"/>
      <w:numFmt w:val="bullet"/>
      <w:lvlText w:val=""/>
      <w:lvlJc w:val="left"/>
      <w:pPr>
        <w:tabs>
          <w:tab w:val="num" w:pos="2160"/>
        </w:tabs>
        <w:ind w:left="2160" w:hanging="360"/>
      </w:pPr>
      <w:rPr>
        <w:rFonts w:ascii="Wingdings" w:hAnsi="Wingdings"/>
      </w:rPr>
    </w:lvl>
    <w:lvl w:ilvl="3" w:tplc="45A07A50">
      <w:start w:val="1"/>
      <w:numFmt w:val="bullet"/>
      <w:lvlText w:val=""/>
      <w:lvlJc w:val="left"/>
      <w:pPr>
        <w:tabs>
          <w:tab w:val="num" w:pos="2880"/>
        </w:tabs>
        <w:ind w:left="2880" w:hanging="360"/>
      </w:pPr>
      <w:rPr>
        <w:rFonts w:ascii="Symbol" w:hAnsi="Symbol"/>
      </w:rPr>
    </w:lvl>
    <w:lvl w:ilvl="4" w:tplc="EA4054EA">
      <w:start w:val="1"/>
      <w:numFmt w:val="bullet"/>
      <w:lvlText w:val="o"/>
      <w:lvlJc w:val="left"/>
      <w:pPr>
        <w:tabs>
          <w:tab w:val="num" w:pos="3600"/>
        </w:tabs>
        <w:ind w:left="3600" w:hanging="360"/>
      </w:pPr>
      <w:rPr>
        <w:rFonts w:ascii="Courier New" w:hAnsi="Courier New"/>
      </w:rPr>
    </w:lvl>
    <w:lvl w:ilvl="5" w:tplc="0AC6AF60">
      <w:start w:val="1"/>
      <w:numFmt w:val="bullet"/>
      <w:lvlText w:val=""/>
      <w:lvlJc w:val="left"/>
      <w:pPr>
        <w:tabs>
          <w:tab w:val="num" w:pos="4320"/>
        </w:tabs>
        <w:ind w:left="4320" w:hanging="360"/>
      </w:pPr>
      <w:rPr>
        <w:rFonts w:ascii="Wingdings" w:hAnsi="Wingdings"/>
      </w:rPr>
    </w:lvl>
    <w:lvl w:ilvl="6" w:tplc="78D63AE4">
      <w:start w:val="1"/>
      <w:numFmt w:val="bullet"/>
      <w:lvlText w:val=""/>
      <w:lvlJc w:val="left"/>
      <w:pPr>
        <w:tabs>
          <w:tab w:val="num" w:pos="5040"/>
        </w:tabs>
        <w:ind w:left="5040" w:hanging="360"/>
      </w:pPr>
      <w:rPr>
        <w:rFonts w:ascii="Symbol" w:hAnsi="Symbol"/>
      </w:rPr>
    </w:lvl>
    <w:lvl w:ilvl="7" w:tplc="9732D60A">
      <w:start w:val="1"/>
      <w:numFmt w:val="bullet"/>
      <w:lvlText w:val="o"/>
      <w:lvlJc w:val="left"/>
      <w:pPr>
        <w:tabs>
          <w:tab w:val="num" w:pos="5760"/>
        </w:tabs>
        <w:ind w:left="5760" w:hanging="360"/>
      </w:pPr>
      <w:rPr>
        <w:rFonts w:ascii="Courier New" w:hAnsi="Courier New"/>
      </w:rPr>
    </w:lvl>
    <w:lvl w:ilvl="8" w:tplc="BCA6A03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AEEC3F34">
      <w:start w:val="1"/>
      <w:numFmt w:val="bullet"/>
      <w:lvlText w:val=""/>
      <w:lvlJc w:val="left"/>
      <w:pPr>
        <w:tabs>
          <w:tab w:val="num" w:pos="720"/>
        </w:tabs>
        <w:ind w:left="720" w:hanging="360"/>
      </w:pPr>
      <w:rPr>
        <w:rFonts w:ascii="Symbol" w:hAnsi="Symbol"/>
      </w:rPr>
    </w:lvl>
    <w:lvl w:ilvl="1" w:tplc="0F522D3C">
      <w:start w:val="1"/>
      <w:numFmt w:val="bullet"/>
      <w:lvlText w:val="o"/>
      <w:lvlJc w:val="left"/>
      <w:pPr>
        <w:tabs>
          <w:tab w:val="num" w:pos="1440"/>
        </w:tabs>
        <w:ind w:left="1440" w:hanging="360"/>
      </w:pPr>
      <w:rPr>
        <w:rFonts w:ascii="Courier New" w:hAnsi="Courier New"/>
      </w:rPr>
    </w:lvl>
    <w:lvl w:ilvl="2" w:tplc="A4525552">
      <w:start w:val="1"/>
      <w:numFmt w:val="bullet"/>
      <w:lvlText w:val=""/>
      <w:lvlJc w:val="left"/>
      <w:pPr>
        <w:tabs>
          <w:tab w:val="num" w:pos="2160"/>
        </w:tabs>
        <w:ind w:left="2160" w:hanging="360"/>
      </w:pPr>
      <w:rPr>
        <w:rFonts w:ascii="Wingdings" w:hAnsi="Wingdings"/>
      </w:rPr>
    </w:lvl>
    <w:lvl w:ilvl="3" w:tplc="990AB548">
      <w:start w:val="1"/>
      <w:numFmt w:val="bullet"/>
      <w:lvlText w:val=""/>
      <w:lvlJc w:val="left"/>
      <w:pPr>
        <w:tabs>
          <w:tab w:val="num" w:pos="2880"/>
        </w:tabs>
        <w:ind w:left="2880" w:hanging="360"/>
      </w:pPr>
      <w:rPr>
        <w:rFonts w:ascii="Symbol" w:hAnsi="Symbol"/>
      </w:rPr>
    </w:lvl>
    <w:lvl w:ilvl="4" w:tplc="29CAB7B8">
      <w:start w:val="1"/>
      <w:numFmt w:val="bullet"/>
      <w:lvlText w:val="o"/>
      <w:lvlJc w:val="left"/>
      <w:pPr>
        <w:tabs>
          <w:tab w:val="num" w:pos="3600"/>
        </w:tabs>
        <w:ind w:left="3600" w:hanging="360"/>
      </w:pPr>
      <w:rPr>
        <w:rFonts w:ascii="Courier New" w:hAnsi="Courier New"/>
      </w:rPr>
    </w:lvl>
    <w:lvl w:ilvl="5" w:tplc="B3CC394E">
      <w:start w:val="1"/>
      <w:numFmt w:val="bullet"/>
      <w:lvlText w:val=""/>
      <w:lvlJc w:val="left"/>
      <w:pPr>
        <w:tabs>
          <w:tab w:val="num" w:pos="4320"/>
        </w:tabs>
        <w:ind w:left="4320" w:hanging="360"/>
      </w:pPr>
      <w:rPr>
        <w:rFonts w:ascii="Wingdings" w:hAnsi="Wingdings"/>
      </w:rPr>
    </w:lvl>
    <w:lvl w:ilvl="6" w:tplc="C3CE471A">
      <w:start w:val="1"/>
      <w:numFmt w:val="bullet"/>
      <w:lvlText w:val=""/>
      <w:lvlJc w:val="left"/>
      <w:pPr>
        <w:tabs>
          <w:tab w:val="num" w:pos="5040"/>
        </w:tabs>
        <w:ind w:left="5040" w:hanging="360"/>
      </w:pPr>
      <w:rPr>
        <w:rFonts w:ascii="Symbol" w:hAnsi="Symbol"/>
      </w:rPr>
    </w:lvl>
    <w:lvl w:ilvl="7" w:tplc="0A8CF2B0">
      <w:start w:val="1"/>
      <w:numFmt w:val="bullet"/>
      <w:lvlText w:val="o"/>
      <w:lvlJc w:val="left"/>
      <w:pPr>
        <w:tabs>
          <w:tab w:val="num" w:pos="5760"/>
        </w:tabs>
        <w:ind w:left="5760" w:hanging="360"/>
      </w:pPr>
      <w:rPr>
        <w:rFonts w:ascii="Courier New" w:hAnsi="Courier New"/>
      </w:rPr>
    </w:lvl>
    <w:lvl w:ilvl="8" w:tplc="EA7E62D6">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28C46010">
      <w:start w:val="1"/>
      <w:numFmt w:val="bullet"/>
      <w:lvlText w:val=""/>
      <w:lvlJc w:val="left"/>
      <w:pPr>
        <w:tabs>
          <w:tab w:val="num" w:pos="720"/>
        </w:tabs>
        <w:ind w:left="720" w:hanging="360"/>
      </w:pPr>
      <w:rPr>
        <w:rFonts w:ascii="Symbol" w:hAnsi="Symbol"/>
      </w:rPr>
    </w:lvl>
    <w:lvl w:ilvl="1" w:tplc="A21E01F4">
      <w:start w:val="1"/>
      <w:numFmt w:val="bullet"/>
      <w:lvlText w:val="o"/>
      <w:lvlJc w:val="left"/>
      <w:pPr>
        <w:tabs>
          <w:tab w:val="num" w:pos="1440"/>
        </w:tabs>
        <w:ind w:left="1440" w:hanging="360"/>
      </w:pPr>
      <w:rPr>
        <w:rFonts w:ascii="Courier New" w:hAnsi="Courier New"/>
      </w:rPr>
    </w:lvl>
    <w:lvl w:ilvl="2" w:tplc="432EAA3C">
      <w:start w:val="1"/>
      <w:numFmt w:val="bullet"/>
      <w:lvlText w:val=""/>
      <w:lvlJc w:val="left"/>
      <w:pPr>
        <w:tabs>
          <w:tab w:val="num" w:pos="2160"/>
        </w:tabs>
        <w:ind w:left="2160" w:hanging="360"/>
      </w:pPr>
      <w:rPr>
        <w:rFonts w:ascii="Wingdings" w:hAnsi="Wingdings"/>
      </w:rPr>
    </w:lvl>
    <w:lvl w:ilvl="3" w:tplc="51127000">
      <w:start w:val="1"/>
      <w:numFmt w:val="bullet"/>
      <w:lvlText w:val=""/>
      <w:lvlJc w:val="left"/>
      <w:pPr>
        <w:tabs>
          <w:tab w:val="num" w:pos="2880"/>
        </w:tabs>
        <w:ind w:left="2880" w:hanging="360"/>
      </w:pPr>
      <w:rPr>
        <w:rFonts w:ascii="Symbol" w:hAnsi="Symbol"/>
      </w:rPr>
    </w:lvl>
    <w:lvl w:ilvl="4" w:tplc="304C34B6">
      <w:start w:val="1"/>
      <w:numFmt w:val="bullet"/>
      <w:lvlText w:val="o"/>
      <w:lvlJc w:val="left"/>
      <w:pPr>
        <w:tabs>
          <w:tab w:val="num" w:pos="3600"/>
        </w:tabs>
        <w:ind w:left="3600" w:hanging="360"/>
      </w:pPr>
      <w:rPr>
        <w:rFonts w:ascii="Courier New" w:hAnsi="Courier New"/>
      </w:rPr>
    </w:lvl>
    <w:lvl w:ilvl="5" w:tplc="B5FAEED4">
      <w:start w:val="1"/>
      <w:numFmt w:val="bullet"/>
      <w:lvlText w:val=""/>
      <w:lvlJc w:val="left"/>
      <w:pPr>
        <w:tabs>
          <w:tab w:val="num" w:pos="4320"/>
        </w:tabs>
        <w:ind w:left="4320" w:hanging="360"/>
      </w:pPr>
      <w:rPr>
        <w:rFonts w:ascii="Wingdings" w:hAnsi="Wingdings"/>
      </w:rPr>
    </w:lvl>
    <w:lvl w:ilvl="6" w:tplc="E14CE024">
      <w:start w:val="1"/>
      <w:numFmt w:val="bullet"/>
      <w:lvlText w:val=""/>
      <w:lvlJc w:val="left"/>
      <w:pPr>
        <w:tabs>
          <w:tab w:val="num" w:pos="5040"/>
        </w:tabs>
        <w:ind w:left="5040" w:hanging="360"/>
      </w:pPr>
      <w:rPr>
        <w:rFonts w:ascii="Symbol" w:hAnsi="Symbol"/>
      </w:rPr>
    </w:lvl>
    <w:lvl w:ilvl="7" w:tplc="7DF6C462">
      <w:start w:val="1"/>
      <w:numFmt w:val="bullet"/>
      <w:lvlText w:val="o"/>
      <w:lvlJc w:val="left"/>
      <w:pPr>
        <w:tabs>
          <w:tab w:val="num" w:pos="5760"/>
        </w:tabs>
        <w:ind w:left="5760" w:hanging="360"/>
      </w:pPr>
      <w:rPr>
        <w:rFonts w:ascii="Courier New" w:hAnsi="Courier New"/>
      </w:rPr>
    </w:lvl>
    <w:lvl w:ilvl="8" w:tplc="9332824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186A0F14">
      <w:start w:val="1"/>
      <w:numFmt w:val="bullet"/>
      <w:lvlText w:val=""/>
      <w:lvlJc w:val="left"/>
      <w:pPr>
        <w:tabs>
          <w:tab w:val="num" w:pos="720"/>
        </w:tabs>
        <w:ind w:left="720" w:hanging="360"/>
      </w:pPr>
      <w:rPr>
        <w:rFonts w:ascii="Symbol" w:hAnsi="Symbol"/>
      </w:rPr>
    </w:lvl>
    <w:lvl w:ilvl="1" w:tplc="BB00A288">
      <w:start w:val="1"/>
      <w:numFmt w:val="bullet"/>
      <w:lvlText w:val="o"/>
      <w:lvlJc w:val="left"/>
      <w:pPr>
        <w:tabs>
          <w:tab w:val="num" w:pos="1440"/>
        </w:tabs>
        <w:ind w:left="1440" w:hanging="360"/>
      </w:pPr>
      <w:rPr>
        <w:rFonts w:ascii="Courier New" w:hAnsi="Courier New"/>
      </w:rPr>
    </w:lvl>
    <w:lvl w:ilvl="2" w:tplc="DE3C51BC">
      <w:start w:val="1"/>
      <w:numFmt w:val="bullet"/>
      <w:lvlText w:val=""/>
      <w:lvlJc w:val="left"/>
      <w:pPr>
        <w:tabs>
          <w:tab w:val="num" w:pos="2160"/>
        </w:tabs>
        <w:ind w:left="2160" w:hanging="360"/>
      </w:pPr>
      <w:rPr>
        <w:rFonts w:ascii="Wingdings" w:hAnsi="Wingdings"/>
      </w:rPr>
    </w:lvl>
    <w:lvl w:ilvl="3" w:tplc="24F40C54">
      <w:start w:val="1"/>
      <w:numFmt w:val="bullet"/>
      <w:lvlText w:val=""/>
      <w:lvlJc w:val="left"/>
      <w:pPr>
        <w:tabs>
          <w:tab w:val="num" w:pos="2880"/>
        </w:tabs>
        <w:ind w:left="2880" w:hanging="360"/>
      </w:pPr>
      <w:rPr>
        <w:rFonts w:ascii="Symbol" w:hAnsi="Symbol"/>
      </w:rPr>
    </w:lvl>
    <w:lvl w:ilvl="4" w:tplc="586218DA">
      <w:start w:val="1"/>
      <w:numFmt w:val="bullet"/>
      <w:lvlText w:val="o"/>
      <w:lvlJc w:val="left"/>
      <w:pPr>
        <w:tabs>
          <w:tab w:val="num" w:pos="3600"/>
        </w:tabs>
        <w:ind w:left="3600" w:hanging="360"/>
      </w:pPr>
      <w:rPr>
        <w:rFonts w:ascii="Courier New" w:hAnsi="Courier New"/>
      </w:rPr>
    </w:lvl>
    <w:lvl w:ilvl="5" w:tplc="D66C9E40">
      <w:start w:val="1"/>
      <w:numFmt w:val="bullet"/>
      <w:lvlText w:val=""/>
      <w:lvlJc w:val="left"/>
      <w:pPr>
        <w:tabs>
          <w:tab w:val="num" w:pos="4320"/>
        </w:tabs>
        <w:ind w:left="4320" w:hanging="360"/>
      </w:pPr>
      <w:rPr>
        <w:rFonts w:ascii="Wingdings" w:hAnsi="Wingdings"/>
      </w:rPr>
    </w:lvl>
    <w:lvl w:ilvl="6" w:tplc="66042B60">
      <w:start w:val="1"/>
      <w:numFmt w:val="bullet"/>
      <w:lvlText w:val=""/>
      <w:lvlJc w:val="left"/>
      <w:pPr>
        <w:tabs>
          <w:tab w:val="num" w:pos="5040"/>
        </w:tabs>
        <w:ind w:left="5040" w:hanging="360"/>
      </w:pPr>
      <w:rPr>
        <w:rFonts w:ascii="Symbol" w:hAnsi="Symbol"/>
      </w:rPr>
    </w:lvl>
    <w:lvl w:ilvl="7" w:tplc="4DA88AFC">
      <w:start w:val="1"/>
      <w:numFmt w:val="bullet"/>
      <w:lvlText w:val="o"/>
      <w:lvlJc w:val="left"/>
      <w:pPr>
        <w:tabs>
          <w:tab w:val="num" w:pos="5760"/>
        </w:tabs>
        <w:ind w:left="5760" w:hanging="360"/>
      </w:pPr>
      <w:rPr>
        <w:rFonts w:ascii="Courier New" w:hAnsi="Courier New"/>
      </w:rPr>
    </w:lvl>
    <w:lvl w:ilvl="8" w:tplc="758CE57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C1A8E51E">
      <w:start w:val="1"/>
      <w:numFmt w:val="bullet"/>
      <w:lvlText w:val=""/>
      <w:lvlJc w:val="left"/>
      <w:pPr>
        <w:tabs>
          <w:tab w:val="num" w:pos="720"/>
        </w:tabs>
        <w:ind w:left="720" w:hanging="360"/>
      </w:pPr>
      <w:rPr>
        <w:rFonts w:ascii="Symbol" w:hAnsi="Symbol"/>
      </w:rPr>
    </w:lvl>
    <w:lvl w:ilvl="1" w:tplc="3998D9F8">
      <w:start w:val="1"/>
      <w:numFmt w:val="bullet"/>
      <w:lvlText w:val="o"/>
      <w:lvlJc w:val="left"/>
      <w:pPr>
        <w:tabs>
          <w:tab w:val="num" w:pos="1440"/>
        </w:tabs>
        <w:ind w:left="1440" w:hanging="360"/>
      </w:pPr>
      <w:rPr>
        <w:rFonts w:ascii="Courier New" w:hAnsi="Courier New"/>
      </w:rPr>
    </w:lvl>
    <w:lvl w:ilvl="2" w:tplc="90FEC60E">
      <w:start w:val="1"/>
      <w:numFmt w:val="bullet"/>
      <w:lvlText w:val=""/>
      <w:lvlJc w:val="left"/>
      <w:pPr>
        <w:tabs>
          <w:tab w:val="num" w:pos="2160"/>
        </w:tabs>
        <w:ind w:left="2160" w:hanging="360"/>
      </w:pPr>
      <w:rPr>
        <w:rFonts w:ascii="Wingdings" w:hAnsi="Wingdings"/>
      </w:rPr>
    </w:lvl>
    <w:lvl w:ilvl="3" w:tplc="9AD8C09A">
      <w:start w:val="1"/>
      <w:numFmt w:val="bullet"/>
      <w:lvlText w:val=""/>
      <w:lvlJc w:val="left"/>
      <w:pPr>
        <w:tabs>
          <w:tab w:val="num" w:pos="2880"/>
        </w:tabs>
        <w:ind w:left="2880" w:hanging="360"/>
      </w:pPr>
      <w:rPr>
        <w:rFonts w:ascii="Symbol" w:hAnsi="Symbol"/>
      </w:rPr>
    </w:lvl>
    <w:lvl w:ilvl="4" w:tplc="8C8078FC">
      <w:start w:val="1"/>
      <w:numFmt w:val="bullet"/>
      <w:lvlText w:val="o"/>
      <w:lvlJc w:val="left"/>
      <w:pPr>
        <w:tabs>
          <w:tab w:val="num" w:pos="3600"/>
        </w:tabs>
        <w:ind w:left="3600" w:hanging="360"/>
      </w:pPr>
      <w:rPr>
        <w:rFonts w:ascii="Courier New" w:hAnsi="Courier New"/>
      </w:rPr>
    </w:lvl>
    <w:lvl w:ilvl="5" w:tplc="E22A24F0">
      <w:start w:val="1"/>
      <w:numFmt w:val="bullet"/>
      <w:lvlText w:val=""/>
      <w:lvlJc w:val="left"/>
      <w:pPr>
        <w:tabs>
          <w:tab w:val="num" w:pos="4320"/>
        </w:tabs>
        <w:ind w:left="4320" w:hanging="360"/>
      </w:pPr>
      <w:rPr>
        <w:rFonts w:ascii="Wingdings" w:hAnsi="Wingdings"/>
      </w:rPr>
    </w:lvl>
    <w:lvl w:ilvl="6" w:tplc="6A584136">
      <w:start w:val="1"/>
      <w:numFmt w:val="bullet"/>
      <w:lvlText w:val=""/>
      <w:lvlJc w:val="left"/>
      <w:pPr>
        <w:tabs>
          <w:tab w:val="num" w:pos="5040"/>
        </w:tabs>
        <w:ind w:left="5040" w:hanging="360"/>
      </w:pPr>
      <w:rPr>
        <w:rFonts w:ascii="Symbol" w:hAnsi="Symbol"/>
      </w:rPr>
    </w:lvl>
    <w:lvl w:ilvl="7" w:tplc="4AC621A8">
      <w:start w:val="1"/>
      <w:numFmt w:val="bullet"/>
      <w:lvlText w:val="o"/>
      <w:lvlJc w:val="left"/>
      <w:pPr>
        <w:tabs>
          <w:tab w:val="num" w:pos="5760"/>
        </w:tabs>
        <w:ind w:left="5760" w:hanging="360"/>
      </w:pPr>
      <w:rPr>
        <w:rFonts w:ascii="Courier New" w:hAnsi="Courier New"/>
      </w:rPr>
    </w:lvl>
    <w:lvl w:ilvl="8" w:tplc="A4BC38E4">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AC66323A">
      <w:start w:val="1"/>
      <w:numFmt w:val="bullet"/>
      <w:lvlText w:val=""/>
      <w:lvlJc w:val="left"/>
      <w:pPr>
        <w:tabs>
          <w:tab w:val="num" w:pos="720"/>
        </w:tabs>
        <w:ind w:left="720" w:hanging="360"/>
      </w:pPr>
      <w:rPr>
        <w:rFonts w:ascii="Symbol" w:hAnsi="Symbol"/>
      </w:rPr>
    </w:lvl>
    <w:lvl w:ilvl="1" w:tplc="59F8E018">
      <w:start w:val="1"/>
      <w:numFmt w:val="bullet"/>
      <w:lvlText w:val="o"/>
      <w:lvlJc w:val="left"/>
      <w:pPr>
        <w:tabs>
          <w:tab w:val="num" w:pos="1440"/>
        </w:tabs>
        <w:ind w:left="1440" w:hanging="360"/>
      </w:pPr>
      <w:rPr>
        <w:rFonts w:ascii="Courier New" w:hAnsi="Courier New"/>
      </w:rPr>
    </w:lvl>
    <w:lvl w:ilvl="2" w:tplc="812ABA0A">
      <w:start w:val="1"/>
      <w:numFmt w:val="bullet"/>
      <w:lvlText w:val=""/>
      <w:lvlJc w:val="left"/>
      <w:pPr>
        <w:tabs>
          <w:tab w:val="num" w:pos="2160"/>
        </w:tabs>
        <w:ind w:left="2160" w:hanging="360"/>
      </w:pPr>
      <w:rPr>
        <w:rFonts w:ascii="Wingdings" w:hAnsi="Wingdings"/>
      </w:rPr>
    </w:lvl>
    <w:lvl w:ilvl="3" w:tplc="BF6ABE00">
      <w:start w:val="1"/>
      <w:numFmt w:val="bullet"/>
      <w:lvlText w:val=""/>
      <w:lvlJc w:val="left"/>
      <w:pPr>
        <w:tabs>
          <w:tab w:val="num" w:pos="2880"/>
        </w:tabs>
        <w:ind w:left="2880" w:hanging="360"/>
      </w:pPr>
      <w:rPr>
        <w:rFonts w:ascii="Symbol" w:hAnsi="Symbol"/>
      </w:rPr>
    </w:lvl>
    <w:lvl w:ilvl="4" w:tplc="C0342B16">
      <w:start w:val="1"/>
      <w:numFmt w:val="bullet"/>
      <w:lvlText w:val="o"/>
      <w:lvlJc w:val="left"/>
      <w:pPr>
        <w:tabs>
          <w:tab w:val="num" w:pos="3600"/>
        </w:tabs>
        <w:ind w:left="3600" w:hanging="360"/>
      </w:pPr>
      <w:rPr>
        <w:rFonts w:ascii="Courier New" w:hAnsi="Courier New"/>
      </w:rPr>
    </w:lvl>
    <w:lvl w:ilvl="5" w:tplc="33FE273A">
      <w:start w:val="1"/>
      <w:numFmt w:val="bullet"/>
      <w:lvlText w:val=""/>
      <w:lvlJc w:val="left"/>
      <w:pPr>
        <w:tabs>
          <w:tab w:val="num" w:pos="4320"/>
        </w:tabs>
        <w:ind w:left="4320" w:hanging="360"/>
      </w:pPr>
      <w:rPr>
        <w:rFonts w:ascii="Wingdings" w:hAnsi="Wingdings"/>
      </w:rPr>
    </w:lvl>
    <w:lvl w:ilvl="6" w:tplc="617C4DB0">
      <w:start w:val="1"/>
      <w:numFmt w:val="bullet"/>
      <w:lvlText w:val=""/>
      <w:lvlJc w:val="left"/>
      <w:pPr>
        <w:tabs>
          <w:tab w:val="num" w:pos="5040"/>
        </w:tabs>
        <w:ind w:left="5040" w:hanging="360"/>
      </w:pPr>
      <w:rPr>
        <w:rFonts w:ascii="Symbol" w:hAnsi="Symbol"/>
      </w:rPr>
    </w:lvl>
    <w:lvl w:ilvl="7" w:tplc="E4E23C64">
      <w:start w:val="1"/>
      <w:numFmt w:val="bullet"/>
      <w:lvlText w:val="o"/>
      <w:lvlJc w:val="left"/>
      <w:pPr>
        <w:tabs>
          <w:tab w:val="num" w:pos="5760"/>
        </w:tabs>
        <w:ind w:left="5760" w:hanging="360"/>
      </w:pPr>
      <w:rPr>
        <w:rFonts w:ascii="Courier New" w:hAnsi="Courier New"/>
      </w:rPr>
    </w:lvl>
    <w:lvl w:ilvl="8" w:tplc="2D08E78A">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39EC518">
      <w:start w:val="1"/>
      <w:numFmt w:val="bullet"/>
      <w:lvlText w:val=""/>
      <w:lvlJc w:val="left"/>
      <w:pPr>
        <w:tabs>
          <w:tab w:val="num" w:pos="720"/>
        </w:tabs>
        <w:ind w:left="720" w:hanging="360"/>
      </w:pPr>
      <w:rPr>
        <w:rFonts w:ascii="Symbol" w:hAnsi="Symbol"/>
      </w:rPr>
    </w:lvl>
    <w:lvl w:ilvl="1" w:tplc="C8700FB6">
      <w:start w:val="1"/>
      <w:numFmt w:val="bullet"/>
      <w:lvlText w:val="o"/>
      <w:lvlJc w:val="left"/>
      <w:pPr>
        <w:tabs>
          <w:tab w:val="num" w:pos="1440"/>
        </w:tabs>
        <w:ind w:left="1440" w:hanging="360"/>
      </w:pPr>
      <w:rPr>
        <w:rFonts w:ascii="Courier New" w:hAnsi="Courier New"/>
      </w:rPr>
    </w:lvl>
    <w:lvl w:ilvl="2" w:tplc="2E747A38">
      <w:start w:val="1"/>
      <w:numFmt w:val="bullet"/>
      <w:lvlText w:val=""/>
      <w:lvlJc w:val="left"/>
      <w:pPr>
        <w:tabs>
          <w:tab w:val="num" w:pos="2160"/>
        </w:tabs>
        <w:ind w:left="2160" w:hanging="360"/>
      </w:pPr>
      <w:rPr>
        <w:rFonts w:ascii="Wingdings" w:hAnsi="Wingdings"/>
      </w:rPr>
    </w:lvl>
    <w:lvl w:ilvl="3" w:tplc="1610B0D8">
      <w:start w:val="1"/>
      <w:numFmt w:val="bullet"/>
      <w:lvlText w:val=""/>
      <w:lvlJc w:val="left"/>
      <w:pPr>
        <w:tabs>
          <w:tab w:val="num" w:pos="2880"/>
        </w:tabs>
        <w:ind w:left="2880" w:hanging="360"/>
      </w:pPr>
      <w:rPr>
        <w:rFonts w:ascii="Symbol" w:hAnsi="Symbol"/>
      </w:rPr>
    </w:lvl>
    <w:lvl w:ilvl="4" w:tplc="FEEC2B7A">
      <w:start w:val="1"/>
      <w:numFmt w:val="bullet"/>
      <w:lvlText w:val="o"/>
      <w:lvlJc w:val="left"/>
      <w:pPr>
        <w:tabs>
          <w:tab w:val="num" w:pos="3600"/>
        </w:tabs>
        <w:ind w:left="3600" w:hanging="360"/>
      </w:pPr>
      <w:rPr>
        <w:rFonts w:ascii="Courier New" w:hAnsi="Courier New"/>
      </w:rPr>
    </w:lvl>
    <w:lvl w:ilvl="5" w:tplc="4A947B46">
      <w:start w:val="1"/>
      <w:numFmt w:val="bullet"/>
      <w:lvlText w:val=""/>
      <w:lvlJc w:val="left"/>
      <w:pPr>
        <w:tabs>
          <w:tab w:val="num" w:pos="4320"/>
        </w:tabs>
        <w:ind w:left="4320" w:hanging="360"/>
      </w:pPr>
      <w:rPr>
        <w:rFonts w:ascii="Wingdings" w:hAnsi="Wingdings"/>
      </w:rPr>
    </w:lvl>
    <w:lvl w:ilvl="6" w:tplc="CE949256">
      <w:start w:val="1"/>
      <w:numFmt w:val="bullet"/>
      <w:lvlText w:val=""/>
      <w:lvlJc w:val="left"/>
      <w:pPr>
        <w:tabs>
          <w:tab w:val="num" w:pos="5040"/>
        </w:tabs>
        <w:ind w:left="5040" w:hanging="360"/>
      </w:pPr>
      <w:rPr>
        <w:rFonts w:ascii="Symbol" w:hAnsi="Symbol"/>
      </w:rPr>
    </w:lvl>
    <w:lvl w:ilvl="7" w:tplc="784C8A60">
      <w:start w:val="1"/>
      <w:numFmt w:val="bullet"/>
      <w:lvlText w:val="o"/>
      <w:lvlJc w:val="left"/>
      <w:pPr>
        <w:tabs>
          <w:tab w:val="num" w:pos="5760"/>
        </w:tabs>
        <w:ind w:left="5760" w:hanging="360"/>
      </w:pPr>
      <w:rPr>
        <w:rFonts w:ascii="Courier New" w:hAnsi="Courier New"/>
      </w:rPr>
    </w:lvl>
    <w:lvl w:ilvl="8" w:tplc="FFA60F7E">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F72C08B2">
      <w:start w:val="1"/>
      <w:numFmt w:val="bullet"/>
      <w:lvlText w:val=""/>
      <w:lvlJc w:val="left"/>
      <w:pPr>
        <w:tabs>
          <w:tab w:val="num" w:pos="720"/>
        </w:tabs>
        <w:ind w:left="720" w:hanging="360"/>
      </w:pPr>
      <w:rPr>
        <w:rFonts w:ascii="Symbol" w:hAnsi="Symbol"/>
      </w:rPr>
    </w:lvl>
    <w:lvl w:ilvl="1" w:tplc="E4DC915E">
      <w:start w:val="1"/>
      <w:numFmt w:val="bullet"/>
      <w:lvlText w:val="o"/>
      <w:lvlJc w:val="left"/>
      <w:pPr>
        <w:tabs>
          <w:tab w:val="num" w:pos="1440"/>
        </w:tabs>
        <w:ind w:left="1440" w:hanging="360"/>
      </w:pPr>
      <w:rPr>
        <w:rFonts w:ascii="Courier New" w:hAnsi="Courier New"/>
      </w:rPr>
    </w:lvl>
    <w:lvl w:ilvl="2" w:tplc="5E0A349A">
      <w:start w:val="1"/>
      <w:numFmt w:val="bullet"/>
      <w:lvlText w:val=""/>
      <w:lvlJc w:val="left"/>
      <w:pPr>
        <w:tabs>
          <w:tab w:val="num" w:pos="2160"/>
        </w:tabs>
        <w:ind w:left="2160" w:hanging="360"/>
      </w:pPr>
      <w:rPr>
        <w:rFonts w:ascii="Wingdings" w:hAnsi="Wingdings"/>
      </w:rPr>
    </w:lvl>
    <w:lvl w:ilvl="3" w:tplc="7E74966C">
      <w:start w:val="1"/>
      <w:numFmt w:val="bullet"/>
      <w:lvlText w:val=""/>
      <w:lvlJc w:val="left"/>
      <w:pPr>
        <w:tabs>
          <w:tab w:val="num" w:pos="2880"/>
        </w:tabs>
        <w:ind w:left="2880" w:hanging="360"/>
      </w:pPr>
      <w:rPr>
        <w:rFonts w:ascii="Symbol" w:hAnsi="Symbol"/>
      </w:rPr>
    </w:lvl>
    <w:lvl w:ilvl="4" w:tplc="159A22A6">
      <w:start w:val="1"/>
      <w:numFmt w:val="bullet"/>
      <w:lvlText w:val="o"/>
      <w:lvlJc w:val="left"/>
      <w:pPr>
        <w:tabs>
          <w:tab w:val="num" w:pos="3600"/>
        </w:tabs>
        <w:ind w:left="3600" w:hanging="360"/>
      </w:pPr>
      <w:rPr>
        <w:rFonts w:ascii="Courier New" w:hAnsi="Courier New"/>
      </w:rPr>
    </w:lvl>
    <w:lvl w:ilvl="5" w:tplc="880CA7A0">
      <w:start w:val="1"/>
      <w:numFmt w:val="bullet"/>
      <w:lvlText w:val=""/>
      <w:lvlJc w:val="left"/>
      <w:pPr>
        <w:tabs>
          <w:tab w:val="num" w:pos="4320"/>
        </w:tabs>
        <w:ind w:left="4320" w:hanging="360"/>
      </w:pPr>
      <w:rPr>
        <w:rFonts w:ascii="Wingdings" w:hAnsi="Wingdings"/>
      </w:rPr>
    </w:lvl>
    <w:lvl w:ilvl="6" w:tplc="318AC2CA">
      <w:start w:val="1"/>
      <w:numFmt w:val="bullet"/>
      <w:lvlText w:val=""/>
      <w:lvlJc w:val="left"/>
      <w:pPr>
        <w:tabs>
          <w:tab w:val="num" w:pos="5040"/>
        </w:tabs>
        <w:ind w:left="5040" w:hanging="360"/>
      </w:pPr>
      <w:rPr>
        <w:rFonts w:ascii="Symbol" w:hAnsi="Symbol"/>
      </w:rPr>
    </w:lvl>
    <w:lvl w:ilvl="7" w:tplc="3C3073A8">
      <w:start w:val="1"/>
      <w:numFmt w:val="bullet"/>
      <w:lvlText w:val="o"/>
      <w:lvlJc w:val="left"/>
      <w:pPr>
        <w:tabs>
          <w:tab w:val="num" w:pos="5760"/>
        </w:tabs>
        <w:ind w:left="5760" w:hanging="360"/>
      </w:pPr>
      <w:rPr>
        <w:rFonts w:ascii="Courier New" w:hAnsi="Courier New"/>
      </w:rPr>
    </w:lvl>
    <w:lvl w:ilvl="8" w:tplc="83560F4A">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67049570">
      <w:start w:val="1"/>
      <w:numFmt w:val="bullet"/>
      <w:lvlText w:val=""/>
      <w:lvlJc w:val="left"/>
      <w:pPr>
        <w:tabs>
          <w:tab w:val="num" w:pos="720"/>
        </w:tabs>
        <w:ind w:left="720" w:hanging="360"/>
      </w:pPr>
      <w:rPr>
        <w:rFonts w:ascii="Symbol" w:hAnsi="Symbol"/>
      </w:rPr>
    </w:lvl>
    <w:lvl w:ilvl="1" w:tplc="874E36EA">
      <w:start w:val="1"/>
      <w:numFmt w:val="bullet"/>
      <w:lvlText w:val="o"/>
      <w:lvlJc w:val="left"/>
      <w:pPr>
        <w:tabs>
          <w:tab w:val="num" w:pos="1440"/>
        </w:tabs>
        <w:ind w:left="1440" w:hanging="360"/>
      </w:pPr>
      <w:rPr>
        <w:rFonts w:ascii="Courier New" w:hAnsi="Courier New"/>
      </w:rPr>
    </w:lvl>
    <w:lvl w:ilvl="2" w:tplc="273C966E">
      <w:start w:val="1"/>
      <w:numFmt w:val="bullet"/>
      <w:lvlText w:val=""/>
      <w:lvlJc w:val="left"/>
      <w:pPr>
        <w:tabs>
          <w:tab w:val="num" w:pos="2160"/>
        </w:tabs>
        <w:ind w:left="2160" w:hanging="360"/>
      </w:pPr>
      <w:rPr>
        <w:rFonts w:ascii="Wingdings" w:hAnsi="Wingdings"/>
      </w:rPr>
    </w:lvl>
    <w:lvl w:ilvl="3" w:tplc="A62445C4">
      <w:start w:val="1"/>
      <w:numFmt w:val="bullet"/>
      <w:lvlText w:val=""/>
      <w:lvlJc w:val="left"/>
      <w:pPr>
        <w:tabs>
          <w:tab w:val="num" w:pos="2880"/>
        </w:tabs>
        <w:ind w:left="2880" w:hanging="360"/>
      </w:pPr>
      <w:rPr>
        <w:rFonts w:ascii="Symbol" w:hAnsi="Symbol"/>
      </w:rPr>
    </w:lvl>
    <w:lvl w:ilvl="4" w:tplc="D352834E">
      <w:start w:val="1"/>
      <w:numFmt w:val="bullet"/>
      <w:lvlText w:val="o"/>
      <w:lvlJc w:val="left"/>
      <w:pPr>
        <w:tabs>
          <w:tab w:val="num" w:pos="3600"/>
        </w:tabs>
        <w:ind w:left="3600" w:hanging="360"/>
      </w:pPr>
      <w:rPr>
        <w:rFonts w:ascii="Courier New" w:hAnsi="Courier New"/>
      </w:rPr>
    </w:lvl>
    <w:lvl w:ilvl="5" w:tplc="BE8EF4CA">
      <w:start w:val="1"/>
      <w:numFmt w:val="bullet"/>
      <w:lvlText w:val=""/>
      <w:lvlJc w:val="left"/>
      <w:pPr>
        <w:tabs>
          <w:tab w:val="num" w:pos="4320"/>
        </w:tabs>
        <w:ind w:left="4320" w:hanging="360"/>
      </w:pPr>
      <w:rPr>
        <w:rFonts w:ascii="Wingdings" w:hAnsi="Wingdings"/>
      </w:rPr>
    </w:lvl>
    <w:lvl w:ilvl="6" w:tplc="77849ABC">
      <w:start w:val="1"/>
      <w:numFmt w:val="bullet"/>
      <w:lvlText w:val=""/>
      <w:lvlJc w:val="left"/>
      <w:pPr>
        <w:tabs>
          <w:tab w:val="num" w:pos="5040"/>
        </w:tabs>
        <w:ind w:left="5040" w:hanging="360"/>
      </w:pPr>
      <w:rPr>
        <w:rFonts w:ascii="Symbol" w:hAnsi="Symbol"/>
      </w:rPr>
    </w:lvl>
    <w:lvl w:ilvl="7" w:tplc="997A81D8">
      <w:start w:val="1"/>
      <w:numFmt w:val="bullet"/>
      <w:lvlText w:val="o"/>
      <w:lvlJc w:val="left"/>
      <w:pPr>
        <w:tabs>
          <w:tab w:val="num" w:pos="5760"/>
        </w:tabs>
        <w:ind w:left="5760" w:hanging="360"/>
      </w:pPr>
      <w:rPr>
        <w:rFonts w:ascii="Courier New" w:hAnsi="Courier New"/>
      </w:rPr>
    </w:lvl>
    <w:lvl w:ilvl="8" w:tplc="BE88E39A">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69544A5C">
      <w:start w:val="1"/>
      <w:numFmt w:val="bullet"/>
      <w:lvlText w:val=""/>
      <w:lvlJc w:val="left"/>
      <w:pPr>
        <w:tabs>
          <w:tab w:val="num" w:pos="720"/>
        </w:tabs>
        <w:ind w:left="720" w:hanging="360"/>
      </w:pPr>
      <w:rPr>
        <w:rFonts w:ascii="Symbol" w:hAnsi="Symbol"/>
      </w:rPr>
    </w:lvl>
    <w:lvl w:ilvl="1" w:tplc="08A03718">
      <w:start w:val="1"/>
      <w:numFmt w:val="bullet"/>
      <w:lvlText w:val="o"/>
      <w:lvlJc w:val="left"/>
      <w:pPr>
        <w:tabs>
          <w:tab w:val="num" w:pos="1440"/>
        </w:tabs>
        <w:ind w:left="1440" w:hanging="360"/>
      </w:pPr>
      <w:rPr>
        <w:rFonts w:ascii="Courier New" w:hAnsi="Courier New"/>
      </w:rPr>
    </w:lvl>
    <w:lvl w:ilvl="2" w:tplc="24E0E784">
      <w:start w:val="1"/>
      <w:numFmt w:val="bullet"/>
      <w:lvlText w:val=""/>
      <w:lvlJc w:val="left"/>
      <w:pPr>
        <w:tabs>
          <w:tab w:val="num" w:pos="2160"/>
        </w:tabs>
        <w:ind w:left="2160" w:hanging="360"/>
      </w:pPr>
      <w:rPr>
        <w:rFonts w:ascii="Wingdings" w:hAnsi="Wingdings"/>
      </w:rPr>
    </w:lvl>
    <w:lvl w:ilvl="3" w:tplc="5B7ADC70">
      <w:start w:val="1"/>
      <w:numFmt w:val="bullet"/>
      <w:lvlText w:val=""/>
      <w:lvlJc w:val="left"/>
      <w:pPr>
        <w:tabs>
          <w:tab w:val="num" w:pos="2880"/>
        </w:tabs>
        <w:ind w:left="2880" w:hanging="360"/>
      </w:pPr>
      <w:rPr>
        <w:rFonts w:ascii="Symbol" w:hAnsi="Symbol"/>
      </w:rPr>
    </w:lvl>
    <w:lvl w:ilvl="4" w:tplc="4D3454B2">
      <w:start w:val="1"/>
      <w:numFmt w:val="bullet"/>
      <w:lvlText w:val="o"/>
      <w:lvlJc w:val="left"/>
      <w:pPr>
        <w:tabs>
          <w:tab w:val="num" w:pos="3600"/>
        </w:tabs>
        <w:ind w:left="3600" w:hanging="360"/>
      </w:pPr>
      <w:rPr>
        <w:rFonts w:ascii="Courier New" w:hAnsi="Courier New"/>
      </w:rPr>
    </w:lvl>
    <w:lvl w:ilvl="5" w:tplc="8076C342">
      <w:start w:val="1"/>
      <w:numFmt w:val="bullet"/>
      <w:lvlText w:val=""/>
      <w:lvlJc w:val="left"/>
      <w:pPr>
        <w:tabs>
          <w:tab w:val="num" w:pos="4320"/>
        </w:tabs>
        <w:ind w:left="4320" w:hanging="360"/>
      </w:pPr>
      <w:rPr>
        <w:rFonts w:ascii="Wingdings" w:hAnsi="Wingdings"/>
      </w:rPr>
    </w:lvl>
    <w:lvl w:ilvl="6" w:tplc="563242DE">
      <w:start w:val="1"/>
      <w:numFmt w:val="bullet"/>
      <w:lvlText w:val=""/>
      <w:lvlJc w:val="left"/>
      <w:pPr>
        <w:tabs>
          <w:tab w:val="num" w:pos="5040"/>
        </w:tabs>
        <w:ind w:left="5040" w:hanging="360"/>
      </w:pPr>
      <w:rPr>
        <w:rFonts w:ascii="Symbol" w:hAnsi="Symbol"/>
      </w:rPr>
    </w:lvl>
    <w:lvl w:ilvl="7" w:tplc="A41AF8B8">
      <w:start w:val="1"/>
      <w:numFmt w:val="bullet"/>
      <w:lvlText w:val="o"/>
      <w:lvlJc w:val="left"/>
      <w:pPr>
        <w:tabs>
          <w:tab w:val="num" w:pos="5760"/>
        </w:tabs>
        <w:ind w:left="5760" w:hanging="360"/>
      </w:pPr>
      <w:rPr>
        <w:rFonts w:ascii="Courier New" w:hAnsi="Courier New"/>
      </w:rPr>
    </w:lvl>
    <w:lvl w:ilvl="8" w:tplc="6DA6FE12">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tplc="63A04652">
      <w:start w:val="1"/>
      <w:numFmt w:val="bullet"/>
      <w:lvlText w:val=""/>
      <w:lvlJc w:val="left"/>
      <w:pPr>
        <w:tabs>
          <w:tab w:val="num" w:pos="720"/>
        </w:tabs>
        <w:ind w:left="720" w:hanging="360"/>
      </w:pPr>
      <w:rPr>
        <w:rFonts w:ascii="Symbol" w:hAnsi="Symbol"/>
      </w:rPr>
    </w:lvl>
    <w:lvl w:ilvl="1" w:tplc="12129FB6">
      <w:start w:val="1"/>
      <w:numFmt w:val="bullet"/>
      <w:lvlText w:val="o"/>
      <w:lvlJc w:val="left"/>
      <w:pPr>
        <w:tabs>
          <w:tab w:val="num" w:pos="1440"/>
        </w:tabs>
        <w:ind w:left="1440" w:hanging="360"/>
      </w:pPr>
      <w:rPr>
        <w:rFonts w:ascii="Courier New" w:hAnsi="Courier New"/>
      </w:rPr>
    </w:lvl>
    <w:lvl w:ilvl="2" w:tplc="A9D25C1A">
      <w:start w:val="1"/>
      <w:numFmt w:val="bullet"/>
      <w:lvlText w:val=""/>
      <w:lvlJc w:val="left"/>
      <w:pPr>
        <w:tabs>
          <w:tab w:val="num" w:pos="2160"/>
        </w:tabs>
        <w:ind w:left="2160" w:hanging="360"/>
      </w:pPr>
      <w:rPr>
        <w:rFonts w:ascii="Wingdings" w:hAnsi="Wingdings"/>
      </w:rPr>
    </w:lvl>
    <w:lvl w:ilvl="3" w:tplc="A5EE1214">
      <w:start w:val="1"/>
      <w:numFmt w:val="bullet"/>
      <w:lvlText w:val=""/>
      <w:lvlJc w:val="left"/>
      <w:pPr>
        <w:tabs>
          <w:tab w:val="num" w:pos="2880"/>
        </w:tabs>
        <w:ind w:left="2880" w:hanging="360"/>
      </w:pPr>
      <w:rPr>
        <w:rFonts w:ascii="Symbol" w:hAnsi="Symbol"/>
      </w:rPr>
    </w:lvl>
    <w:lvl w:ilvl="4" w:tplc="CA281170">
      <w:start w:val="1"/>
      <w:numFmt w:val="bullet"/>
      <w:lvlText w:val="o"/>
      <w:lvlJc w:val="left"/>
      <w:pPr>
        <w:tabs>
          <w:tab w:val="num" w:pos="3600"/>
        </w:tabs>
        <w:ind w:left="3600" w:hanging="360"/>
      </w:pPr>
      <w:rPr>
        <w:rFonts w:ascii="Courier New" w:hAnsi="Courier New"/>
      </w:rPr>
    </w:lvl>
    <w:lvl w:ilvl="5" w:tplc="489E220C">
      <w:start w:val="1"/>
      <w:numFmt w:val="bullet"/>
      <w:lvlText w:val=""/>
      <w:lvlJc w:val="left"/>
      <w:pPr>
        <w:tabs>
          <w:tab w:val="num" w:pos="4320"/>
        </w:tabs>
        <w:ind w:left="4320" w:hanging="360"/>
      </w:pPr>
      <w:rPr>
        <w:rFonts w:ascii="Wingdings" w:hAnsi="Wingdings"/>
      </w:rPr>
    </w:lvl>
    <w:lvl w:ilvl="6" w:tplc="AD9CE7D0">
      <w:start w:val="1"/>
      <w:numFmt w:val="bullet"/>
      <w:lvlText w:val=""/>
      <w:lvlJc w:val="left"/>
      <w:pPr>
        <w:tabs>
          <w:tab w:val="num" w:pos="5040"/>
        </w:tabs>
        <w:ind w:left="5040" w:hanging="360"/>
      </w:pPr>
      <w:rPr>
        <w:rFonts w:ascii="Symbol" w:hAnsi="Symbol"/>
      </w:rPr>
    </w:lvl>
    <w:lvl w:ilvl="7" w:tplc="C9405054">
      <w:start w:val="1"/>
      <w:numFmt w:val="bullet"/>
      <w:lvlText w:val="o"/>
      <w:lvlJc w:val="left"/>
      <w:pPr>
        <w:tabs>
          <w:tab w:val="num" w:pos="5760"/>
        </w:tabs>
        <w:ind w:left="5760" w:hanging="360"/>
      </w:pPr>
      <w:rPr>
        <w:rFonts w:ascii="Courier New" w:hAnsi="Courier New"/>
      </w:rPr>
    </w:lvl>
    <w:lvl w:ilvl="8" w:tplc="12D495E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tplc="8ADC7B6C">
      <w:start w:val="1"/>
      <w:numFmt w:val="bullet"/>
      <w:lvlText w:val=""/>
      <w:lvlJc w:val="left"/>
      <w:pPr>
        <w:tabs>
          <w:tab w:val="num" w:pos="720"/>
        </w:tabs>
        <w:ind w:left="720" w:hanging="360"/>
      </w:pPr>
      <w:rPr>
        <w:rFonts w:ascii="Symbol" w:hAnsi="Symbol"/>
      </w:rPr>
    </w:lvl>
    <w:lvl w:ilvl="1" w:tplc="52FAC772">
      <w:start w:val="1"/>
      <w:numFmt w:val="bullet"/>
      <w:lvlText w:val="o"/>
      <w:lvlJc w:val="left"/>
      <w:pPr>
        <w:tabs>
          <w:tab w:val="num" w:pos="1440"/>
        </w:tabs>
        <w:ind w:left="1440" w:hanging="360"/>
      </w:pPr>
      <w:rPr>
        <w:rFonts w:ascii="Courier New" w:hAnsi="Courier New"/>
      </w:rPr>
    </w:lvl>
    <w:lvl w:ilvl="2" w:tplc="EE6C3F30">
      <w:start w:val="1"/>
      <w:numFmt w:val="bullet"/>
      <w:lvlText w:val=""/>
      <w:lvlJc w:val="left"/>
      <w:pPr>
        <w:tabs>
          <w:tab w:val="num" w:pos="2160"/>
        </w:tabs>
        <w:ind w:left="2160" w:hanging="360"/>
      </w:pPr>
      <w:rPr>
        <w:rFonts w:ascii="Wingdings" w:hAnsi="Wingdings"/>
      </w:rPr>
    </w:lvl>
    <w:lvl w:ilvl="3" w:tplc="77FA2C92">
      <w:start w:val="1"/>
      <w:numFmt w:val="bullet"/>
      <w:lvlText w:val=""/>
      <w:lvlJc w:val="left"/>
      <w:pPr>
        <w:tabs>
          <w:tab w:val="num" w:pos="2880"/>
        </w:tabs>
        <w:ind w:left="2880" w:hanging="360"/>
      </w:pPr>
      <w:rPr>
        <w:rFonts w:ascii="Symbol" w:hAnsi="Symbol"/>
      </w:rPr>
    </w:lvl>
    <w:lvl w:ilvl="4" w:tplc="341C9342">
      <w:start w:val="1"/>
      <w:numFmt w:val="bullet"/>
      <w:lvlText w:val="o"/>
      <w:lvlJc w:val="left"/>
      <w:pPr>
        <w:tabs>
          <w:tab w:val="num" w:pos="3600"/>
        </w:tabs>
        <w:ind w:left="3600" w:hanging="360"/>
      </w:pPr>
      <w:rPr>
        <w:rFonts w:ascii="Courier New" w:hAnsi="Courier New"/>
      </w:rPr>
    </w:lvl>
    <w:lvl w:ilvl="5" w:tplc="BFA80DFC">
      <w:start w:val="1"/>
      <w:numFmt w:val="bullet"/>
      <w:lvlText w:val=""/>
      <w:lvlJc w:val="left"/>
      <w:pPr>
        <w:tabs>
          <w:tab w:val="num" w:pos="4320"/>
        </w:tabs>
        <w:ind w:left="4320" w:hanging="360"/>
      </w:pPr>
      <w:rPr>
        <w:rFonts w:ascii="Wingdings" w:hAnsi="Wingdings"/>
      </w:rPr>
    </w:lvl>
    <w:lvl w:ilvl="6" w:tplc="013496E4">
      <w:start w:val="1"/>
      <w:numFmt w:val="bullet"/>
      <w:lvlText w:val=""/>
      <w:lvlJc w:val="left"/>
      <w:pPr>
        <w:tabs>
          <w:tab w:val="num" w:pos="5040"/>
        </w:tabs>
        <w:ind w:left="5040" w:hanging="360"/>
      </w:pPr>
      <w:rPr>
        <w:rFonts w:ascii="Symbol" w:hAnsi="Symbol"/>
      </w:rPr>
    </w:lvl>
    <w:lvl w:ilvl="7" w:tplc="4E2AEF44">
      <w:start w:val="1"/>
      <w:numFmt w:val="bullet"/>
      <w:lvlText w:val="o"/>
      <w:lvlJc w:val="left"/>
      <w:pPr>
        <w:tabs>
          <w:tab w:val="num" w:pos="5760"/>
        </w:tabs>
        <w:ind w:left="5760" w:hanging="360"/>
      </w:pPr>
      <w:rPr>
        <w:rFonts w:ascii="Courier New" w:hAnsi="Courier New"/>
      </w:rPr>
    </w:lvl>
    <w:lvl w:ilvl="8" w:tplc="91E80DD2">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tplc="BA0E26CE">
      <w:start w:val="1"/>
      <w:numFmt w:val="bullet"/>
      <w:lvlText w:val=""/>
      <w:lvlJc w:val="left"/>
      <w:pPr>
        <w:tabs>
          <w:tab w:val="num" w:pos="720"/>
        </w:tabs>
        <w:ind w:left="720" w:hanging="360"/>
      </w:pPr>
      <w:rPr>
        <w:rFonts w:ascii="Symbol" w:hAnsi="Symbol"/>
      </w:rPr>
    </w:lvl>
    <w:lvl w:ilvl="1" w:tplc="185CCFD2">
      <w:start w:val="1"/>
      <w:numFmt w:val="bullet"/>
      <w:lvlText w:val="o"/>
      <w:lvlJc w:val="left"/>
      <w:pPr>
        <w:tabs>
          <w:tab w:val="num" w:pos="1440"/>
        </w:tabs>
        <w:ind w:left="1440" w:hanging="360"/>
      </w:pPr>
      <w:rPr>
        <w:rFonts w:ascii="Courier New" w:hAnsi="Courier New"/>
      </w:rPr>
    </w:lvl>
    <w:lvl w:ilvl="2" w:tplc="5B009440">
      <w:start w:val="1"/>
      <w:numFmt w:val="bullet"/>
      <w:lvlText w:val=""/>
      <w:lvlJc w:val="left"/>
      <w:pPr>
        <w:tabs>
          <w:tab w:val="num" w:pos="2160"/>
        </w:tabs>
        <w:ind w:left="2160" w:hanging="360"/>
      </w:pPr>
      <w:rPr>
        <w:rFonts w:ascii="Wingdings" w:hAnsi="Wingdings"/>
      </w:rPr>
    </w:lvl>
    <w:lvl w:ilvl="3" w:tplc="C0785128">
      <w:start w:val="1"/>
      <w:numFmt w:val="bullet"/>
      <w:lvlText w:val=""/>
      <w:lvlJc w:val="left"/>
      <w:pPr>
        <w:tabs>
          <w:tab w:val="num" w:pos="2880"/>
        </w:tabs>
        <w:ind w:left="2880" w:hanging="360"/>
      </w:pPr>
      <w:rPr>
        <w:rFonts w:ascii="Symbol" w:hAnsi="Symbol"/>
      </w:rPr>
    </w:lvl>
    <w:lvl w:ilvl="4" w:tplc="BD726B74">
      <w:start w:val="1"/>
      <w:numFmt w:val="bullet"/>
      <w:lvlText w:val="o"/>
      <w:lvlJc w:val="left"/>
      <w:pPr>
        <w:tabs>
          <w:tab w:val="num" w:pos="3600"/>
        </w:tabs>
        <w:ind w:left="3600" w:hanging="360"/>
      </w:pPr>
      <w:rPr>
        <w:rFonts w:ascii="Courier New" w:hAnsi="Courier New"/>
      </w:rPr>
    </w:lvl>
    <w:lvl w:ilvl="5" w:tplc="9F0C31FC">
      <w:start w:val="1"/>
      <w:numFmt w:val="bullet"/>
      <w:lvlText w:val=""/>
      <w:lvlJc w:val="left"/>
      <w:pPr>
        <w:tabs>
          <w:tab w:val="num" w:pos="4320"/>
        </w:tabs>
        <w:ind w:left="4320" w:hanging="360"/>
      </w:pPr>
      <w:rPr>
        <w:rFonts w:ascii="Wingdings" w:hAnsi="Wingdings"/>
      </w:rPr>
    </w:lvl>
    <w:lvl w:ilvl="6" w:tplc="1B10B0F2">
      <w:start w:val="1"/>
      <w:numFmt w:val="bullet"/>
      <w:lvlText w:val=""/>
      <w:lvlJc w:val="left"/>
      <w:pPr>
        <w:tabs>
          <w:tab w:val="num" w:pos="5040"/>
        </w:tabs>
        <w:ind w:left="5040" w:hanging="360"/>
      </w:pPr>
      <w:rPr>
        <w:rFonts w:ascii="Symbol" w:hAnsi="Symbol"/>
      </w:rPr>
    </w:lvl>
    <w:lvl w:ilvl="7" w:tplc="CC708092">
      <w:start w:val="1"/>
      <w:numFmt w:val="bullet"/>
      <w:lvlText w:val="o"/>
      <w:lvlJc w:val="left"/>
      <w:pPr>
        <w:tabs>
          <w:tab w:val="num" w:pos="5760"/>
        </w:tabs>
        <w:ind w:left="5760" w:hanging="360"/>
      </w:pPr>
      <w:rPr>
        <w:rFonts w:ascii="Courier New" w:hAnsi="Courier New"/>
      </w:rPr>
    </w:lvl>
    <w:lvl w:ilvl="8" w:tplc="C5E0956C">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tplc="CD084506">
      <w:start w:val="1"/>
      <w:numFmt w:val="bullet"/>
      <w:lvlText w:val=""/>
      <w:lvlJc w:val="left"/>
      <w:pPr>
        <w:tabs>
          <w:tab w:val="num" w:pos="720"/>
        </w:tabs>
        <w:ind w:left="720" w:hanging="360"/>
      </w:pPr>
      <w:rPr>
        <w:rFonts w:ascii="Symbol" w:hAnsi="Symbol"/>
      </w:rPr>
    </w:lvl>
    <w:lvl w:ilvl="1" w:tplc="472A90B4">
      <w:start w:val="1"/>
      <w:numFmt w:val="bullet"/>
      <w:lvlText w:val="o"/>
      <w:lvlJc w:val="left"/>
      <w:pPr>
        <w:tabs>
          <w:tab w:val="num" w:pos="1440"/>
        </w:tabs>
        <w:ind w:left="1440" w:hanging="360"/>
      </w:pPr>
      <w:rPr>
        <w:rFonts w:ascii="Courier New" w:hAnsi="Courier New"/>
      </w:rPr>
    </w:lvl>
    <w:lvl w:ilvl="2" w:tplc="D4184BD8">
      <w:start w:val="1"/>
      <w:numFmt w:val="bullet"/>
      <w:lvlText w:val=""/>
      <w:lvlJc w:val="left"/>
      <w:pPr>
        <w:tabs>
          <w:tab w:val="num" w:pos="2160"/>
        </w:tabs>
        <w:ind w:left="2160" w:hanging="360"/>
      </w:pPr>
      <w:rPr>
        <w:rFonts w:ascii="Wingdings" w:hAnsi="Wingdings"/>
      </w:rPr>
    </w:lvl>
    <w:lvl w:ilvl="3" w:tplc="26F62BC4">
      <w:start w:val="1"/>
      <w:numFmt w:val="bullet"/>
      <w:lvlText w:val=""/>
      <w:lvlJc w:val="left"/>
      <w:pPr>
        <w:tabs>
          <w:tab w:val="num" w:pos="2880"/>
        </w:tabs>
        <w:ind w:left="2880" w:hanging="360"/>
      </w:pPr>
      <w:rPr>
        <w:rFonts w:ascii="Symbol" w:hAnsi="Symbol"/>
      </w:rPr>
    </w:lvl>
    <w:lvl w:ilvl="4" w:tplc="5454A150">
      <w:start w:val="1"/>
      <w:numFmt w:val="bullet"/>
      <w:lvlText w:val="o"/>
      <w:lvlJc w:val="left"/>
      <w:pPr>
        <w:tabs>
          <w:tab w:val="num" w:pos="3600"/>
        </w:tabs>
        <w:ind w:left="3600" w:hanging="360"/>
      </w:pPr>
      <w:rPr>
        <w:rFonts w:ascii="Courier New" w:hAnsi="Courier New"/>
      </w:rPr>
    </w:lvl>
    <w:lvl w:ilvl="5" w:tplc="1ED89C82">
      <w:start w:val="1"/>
      <w:numFmt w:val="bullet"/>
      <w:lvlText w:val=""/>
      <w:lvlJc w:val="left"/>
      <w:pPr>
        <w:tabs>
          <w:tab w:val="num" w:pos="4320"/>
        </w:tabs>
        <w:ind w:left="4320" w:hanging="360"/>
      </w:pPr>
      <w:rPr>
        <w:rFonts w:ascii="Wingdings" w:hAnsi="Wingdings"/>
      </w:rPr>
    </w:lvl>
    <w:lvl w:ilvl="6" w:tplc="A430554E">
      <w:start w:val="1"/>
      <w:numFmt w:val="bullet"/>
      <w:lvlText w:val=""/>
      <w:lvlJc w:val="left"/>
      <w:pPr>
        <w:tabs>
          <w:tab w:val="num" w:pos="5040"/>
        </w:tabs>
        <w:ind w:left="5040" w:hanging="360"/>
      </w:pPr>
      <w:rPr>
        <w:rFonts w:ascii="Symbol" w:hAnsi="Symbol"/>
      </w:rPr>
    </w:lvl>
    <w:lvl w:ilvl="7" w:tplc="060AEEBA">
      <w:start w:val="1"/>
      <w:numFmt w:val="bullet"/>
      <w:lvlText w:val="o"/>
      <w:lvlJc w:val="left"/>
      <w:pPr>
        <w:tabs>
          <w:tab w:val="num" w:pos="5760"/>
        </w:tabs>
        <w:ind w:left="5760" w:hanging="360"/>
      </w:pPr>
      <w:rPr>
        <w:rFonts w:ascii="Courier New" w:hAnsi="Courier New"/>
      </w:rPr>
    </w:lvl>
    <w:lvl w:ilvl="8" w:tplc="0F3E1E06">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tplc="54D4E058">
      <w:start w:val="1"/>
      <w:numFmt w:val="bullet"/>
      <w:lvlText w:val=""/>
      <w:lvlJc w:val="left"/>
      <w:pPr>
        <w:tabs>
          <w:tab w:val="num" w:pos="720"/>
        </w:tabs>
        <w:ind w:left="720" w:hanging="360"/>
      </w:pPr>
      <w:rPr>
        <w:rFonts w:ascii="Symbol" w:hAnsi="Symbol"/>
      </w:rPr>
    </w:lvl>
    <w:lvl w:ilvl="1" w:tplc="25E640D4">
      <w:start w:val="1"/>
      <w:numFmt w:val="bullet"/>
      <w:lvlText w:val="o"/>
      <w:lvlJc w:val="left"/>
      <w:pPr>
        <w:tabs>
          <w:tab w:val="num" w:pos="1440"/>
        </w:tabs>
        <w:ind w:left="1440" w:hanging="360"/>
      </w:pPr>
      <w:rPr>
        <w:rFonts w:ascii="Courier New" w:hAnsi="Courier New"/>
      </w:rPr>
    </w:lvl>
    <w:lvl w:ilvl="2" w:tplc="5AA85A28">
      <w:start w:val="1"/>
      <w:numFmt w:val="bullet"/>
      <w:lvlText w:val=""/>
      <w:lvlJc w:val="left"/>
      <w:pPr>
        <w:tabs>
          <w:tab w:val="num" w:pos="2160"/>
        </w:tabs>
        <w:ind w:left="2160" w:hanging="360"/>
      </w:pPr>
      <w:rPr>
        <w:rFonts w:ascii="Wingdings" w:hAnsi="Wingdings"/>
      </w:rPr>
    </w:lvl>
    <w:lvl w:ilvl="3" w:tplc="4D96C69A">
      <w:start w:val="1"/>
      <w:numFmt w:val="bullet"/>
      <w:lvlText w:val=""/>
      <w:lvlJc w:val="left"/>
      <w:pPr>
        <w:tabs>
          <w:tab w:val="num" w:pos="2880"/>
        </w:tabs>
        <w:ind w:left="2880" w:hanging="360"/>
      </w:pPr>
      <w:rPr>
        <w:rFonts w:ascii="Symbol" w:hAnsi="Symbol"/>
      </w:rPr>
    </w:lvl>
    <w:lvl w:ilvl="4" w:tplc="B81462AE">
      <w:start w:val="1"/>
      <w:numFmt w:val="bullet"/>
      <w:lvlText w:val="o"/>
      <w:lvlJc w:val="left"/>
      <w:pPr>
        <w:tabs>
          <w:tab w:val="num" w:pos="3600"/>
        </w:tabs>
        <w:ind w:left="3600" w:hanging="360"/>
      </w:pPr>
      <w:rPr>
        <w:rFonts w:ascii="Courier New" w:hAnsi="Courier New"/>
      </w:rPr>
    </w:lvl>
    <w:lvl w:ilvl="5" w:tplc="1996DA8A">
      <w:start w:val="1"/>
      <w:numFmt w:val="bullet"/>
      <w:lvlText w:val=""/>
      <w:lvlJc w:val="left"/>
      <w:pPr>
        <w:tabs>
          <w:tab w:val="num" w:pos="4320"/>
        </w:tabs>
        <w:ind w:left="4320" w:hanging="360"/>
      </w:pPr>
      <w:rPr>
        <w:rFonts w:ascii="Wingdings" w:hAnsi="Wingdings"/>
      </w:rPr>
    </w:lvl>
    <w:lvl w:ilvl="6" w:tplc="650862A4">
      <w:start w:val="1"/>
      <w:numFmt w:val="bullet"/>
      <w:lvlText w:val=""/>
      <w:lvlJc w:val="left"/>
      <w:pPr>
        <w:tabs>
          <w:tab w:val="num" w:pos="5040"/>
        </w:tabs>
        <w:ind w:left="5040" w:hanging="360"/>
      </w:pPr>
      <w:rPr>
        <w:rFonts w:ascii="Symbol" w:hAnsi="Symbol"/>
      </w:rPr>
    </w:lvl>
    <w:lvl w:ilvl="7" w:tplc="9A96DFE6">
      <w:start w:val="1"/>
      <w:numFmt w:val="bullet"/>
      <w:lvlText w:val="o"/>
      <w:lvlJc w:val="left"/>
      <w:pPr>
        <w:tabs>
          <w:tab w:val="num" w:pos="5760"/>
        </w:tabs>
        <w:ind w:left="5760" w:hanging="360"/>
      </w:pPr>
      <w:rPr>
        <w:rFonts w:ascii="Courier New" w:hAnsi="Courier New"/>
      </w:rPr>
    </w:lvl>
    <w:lvl w:ilvl="8" w:tplc="289C5A8C">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tplc="DC2C3D4E">
      <w:start w:val="1"/>
      <w:numFmt w:val="bullet"/>
      <w:lvlText w:val=""/>
      <w:lvlJc w:val="left"/>
      <w:pPr>
        <w:tabs>
          <w:tab w:val="num" w:pos="720"/>
        </w:tabs>
        <w:ind w:left="720" w:hanging="360"/>
      </w:pPr>
      <w:rPr>
        <w:rFonts w:ascii="Symbol" w:hAnsi="Symbol"/>
      </w:rPr>
    </w:lvl>
    <w:lvl w:ilvl="1" w:tplc="4E7AF164">
      <w:start w:val="1"/>
      <w:numFmt w:val="bullet"/>
      <w:lvlText w:val="o"/>
      <w:lvlJc w:val="left"/>
      <w:pPr>
        <w:tabs>
          <w:tab w:val="num" w:pos="1440"/>
        </w:tabs>
        <w:ind w:left="1440" w:hanging="360"/>
      </w:pPr>
      <w:rPr>
        <w:rFonts w:ascii="Courier New" w:hAnsi="Courier New"/>
      </w:rPr>
    </w:lvl>
    <w:lvl w:ilvl="2" w:tplc="2B360578">
      <w:start w:val="1"/>
      <w:numFmt w:val="bullet"/>
      <w:lvlText w:val=""/>
      <w:lvlJc w:val="left"/>
      <w:pPr>
        <w:tabs>
          <w:tab w:val="num" w:pos="2160"/>
        </w:tabs>
        <w:ind w:left="2160" w:hanging="360"/>
      </w:pPr>
      <w:rPr>
        <w:rFonts w:ascii="Wingdings" w:hAnsi="Wingdings"/>
      </w:rPr>
    </w:lvl>
    <w:lvl w:ilvl="3" w:tplc="2722A6B6">
      <w:start w:val="1"/>
      <w:numFmt w:val="bullet"/>
      <w:lvlText w:val=""/>
      <w:lvlJc w:val="left"/>
      <w:pPr>
        <w:tabs>
          <w:tab w:val="num" w:pos="2880"/>
        </w:tabs>
        <w:ind w:left="2880" w:hanging="360"/>
      </w:pPr>
      <w:rPr>
        <w:rFonts w:ascii="Symbol" w:hAnsi="Symbol"/>
      </w:rPr>
    </w:lvl>
    <w:lvl w:ilvl="4" w:tplc="11600BE0">
      <w:start w:val="1"/>
      <w:numFmt w:val="bullet"/>
      <w:lvlText w:val="o"/>
      <w:lvlJc w:val="left"/>
      <w:pPr>
        <w:tabs>
          <w:tab w:val="num" w:pos="3600"/>
        </w:tabs>
        <w:ind w:left="3600" w:hanging="360"/>
      </w:pPr>
      <w:rPr>
        <w:rFonts w:ascii="Courier New" w:hAnsi="Courier New"/>
      </w:rPr>
    </w:lvl>
    <w:lvl w:ilvl="5" w:tplc="E714A87A">
      <w:start w:val="1"/>
      <w:numFmt w:val="bullet"/>
      <w:lvlText w:val=""/>
      <w:lvlJc w:val="left"/>
      <w:pPr>
        <w:tabs>
          <w:tab w:val="num" w:pos="4320"/>
        </w:tabs>
        <w:ind w:left="4320" w:hanging="360"/>
      </w:pPr>
      <w:rPr>
        <w:rFonts w:ascii="Wingdings" w:hAnsi="Wingdings"/>
      </w:rPr>
    </w:lvl>
    <w:lvl w:ilvl="6" w:tplc="F760E644">
      <w:start w:val="1"/>
      <w:numFmt w:val="bullet"/>
      <w:lvlText w:val=""/>
      <w:lvlJc w:val="left"/>
      <w:pPr>
        <w:tabs>
          <w:tab w:val="num" w:pos="5040"/>
        </w:tabs>
        <w:ind w:left="5040" w:hanging="360"/>
      </w:pPr>
      <w:rPr>
        <w:rFonts w:ascii="Symbol" w:hAnsi="Symbol"/>
      </w:rPr>
    </w:lvl>
    <w:lvl w:ilvl="7" w:tplc="8528BD8A">
      <w:start w:val="1"/>
      <w:numFmt w:val="bullet"/>
      <w:lvlText w:val="o"/>
      <w:lvlJc w:val="left"/>
      <w:pPr>
        <w:tabs>
          <w:tab w:val="num" w:pos="5760"/>
        </w:tabs>
        <w:ind w:left="5760" w:hanging="360"/>
      </w:pPr>
      <w:rPr>
        <w:rFonts w:ascii="Courier New" w:hAnsi="Courier New"/>
      </w:rPr>
    </w:lvl>
    <w:lvl w:ilvl="8" w:tplc="0B0C2C6E">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tplc="5966FD28">
      <w:start w:val="1"/>
      <w:numFmt w:val="bullet"/>
      <w:lvlText w:val=""/>
      <w:lvlJc w:val="left"/>
      <w:pPr>
        <w:tabs>
          <w:tab w:val="num" w:pos="720"/>
        </w:tabs>
        <w:ind w:left="720" w:hanging="360"/>
      </w:pPr>
      <w:rPr>
        <w:rFonts w:ascii="Symbol" w:hAnsi="Symbol"/>
      </w:rPr>
    </w:lvl>
    <w:lvl w:ilvl="1" w:tplc="B17C52B6">
      <w:start w:val="1"/>
      <w:numFmt w:val="bullet"/>
      <w:lvlText w:val="o"/>
      <w:lvlJc w:val="left"/>
      <w:pPr>
        <w:tabs>
          <w:tab w:val="num" w:pos="1440"/>
        </w:tabs>
        <w:ind w:left="1440" w:hanging="360"/>
      </w:pPr>
      <w:rPr>
        <w:rFonts w:ascii="Courier New" w:hAnsi="Courier New"/>
      </w:rPr>
    </w:lvl>
    <w:lvl w:ilvl="2" w:tplc="8FD67F92">
      <w:start w:val="1"/>
      <w:numFmt w:val="bullet"/>
      <w:lvlText w:val=""/>
      <w:lvlJc w:val="left"/>
      <w:pPr>
        <w:tabs>
          <w:tab w:val="num" w:pos="2160"/>
        </w:tabs>
        <w:ind w:left="2160" w:hanging="360"/>
      </w:pPr>
      <w:rPr>
        <w:rFonts w:ascii="Wingdings" w:hAnsi="Wingdings"/>
      </w:rPr>
    </w:lvl>
    <w:lvl w:ilvl="3" w:tplc="6B14489E">
      <w:start w:val="1"/>
      <w:numFmt w:val="bullet"/>
      <w:lvlText w:val=""/>
      <w:lvlJc w:val="left"/>
      <w:pPr>
        <w:tabs>
          <w:tab w:val="num" w:pos="2880"/>
        </w:tabs>
        <w:ind w:left="2880" w:hanging="360"/>
      </w:pPr>
      <w:rPr>
        <w:rFonts w:ascii="Symbol" w:hAnsi="Symbol"/>
      </w:rPr>
    </w:lvl>
    <w:lvl w:ilvl="4" w:tplc="65DAC222">
      <w:start w:val="1"/>
      <w:numFmt w:val="bullet"/>
      <w:lvlText w:val="o"/>
      <w:lvlJc w:val="left"/>
      <w:pPr>
        <w:tabs>
          <w:tab w:val="num" w:pos="3600"/>
        </w:tabs>
        <w:ind w:left="3600" w:hanging="360"/>
      </w:pPr>
      <w:rPr>
        <w:rFonts w:ascii="Courier New" w:hAnsi="Courier New"/>
      </w:rPr>
    </w:lvl>
    <w:lvl w:ilvl="5" w:tplc="3D822400">
      <w:start w:val="1"/>
      <w:numFmt w:val="bullet"/>
      <w:lvlText w:val=""/>
      <w:lvlJc w:val="left"/>
      <w:pPr>
        <w:tabs>
          <w:tab w:val="num" w:pos="4320"/>
        </w:tabs>
        <w:ind w:left="4320" w:hanging="360"/>
      </w:pPr>
      <w:rPr>
        <w:rFonts w:ascii="Wingdings" w:hAnsi="Wingdings"/>
      </w:rPr>
    </w:lvl>
    <w:lvl w:ilvl="6" w:tplc="5CB8861E">
      <w:start w:val="1"/>
      <w:numFmt w:val="bullet"/>
      <w:lvlText w:val=""/>
      <w:lvlJc w:val="left"/>
      <w:pPr>
        <w:tabs>
          <w:tab w:val="num" w:pos="5040"/>
        </w:tabs>
        <w:ind w:left="5040" w:hanging="360"/>
      </w:pPr>
      <w:rPr>
        <w:rFonts w:ascii="Symbol" w:hAnsi="Symbol"/>
      </w:rPr>
    </w:lvl>
    <w:lvl w:ilvl="7" w:tplc="CBB6817C">
      <w:start w:val="1"/>
      <w:numFmt w:val="bullet"/>
      <w:lvlText w:val="o"/>
      <w:lvlJc w:val="left"/>
      <w:pPr>
        <w:tabs>
          <w:tab w:val="num" w:pos="5760"/>
        </w:tabs>
        <w:ind w:left="5760" w:hanging="360"/>
      </w:pPr>
      <w:rPr>
        <w:rFonts w:ascii="Courier New" w:hAnsi="Courier New"/>
      </w:rPr>
    </w:lvl>
    <w:lvl w:ilvl="8" w:tplc="EC921DB0">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tplc="475846D0">
      <w:start w:val="1"/>
      <w:numFmt w:val="bullet"/>
      <w:lvlText w:val=""/>
      <w:lvlJc w:val="left"/>
      <w:pPr>
        <w:tabs>
          <w:tab w:val="num" w:pos="720"/>
        </w:tabs>
        <w:ind w:left="720" w:hanging="360"/>
      </w:pPr>
      <w:rPr>
        <w:rFonts w:ascii="Symbol" w:hAnsi="Symbol"/>
      </w:rPr>
    </w:lvl>
    <w:lvl w:ilvl="1" w:tplc="0378527A">
      <w:start w:val="1"/>
      <w:numFmt w:val="bullet"/>
      <w:lvlText w:val="o"/>
      <w:lvlJc w:val="left"/>
      <w:pPr>
        <w:tabs>
          <w:tab w:val="num" w:pos="1440"/>
        </w:tabs>
        <w:ind w:left="1440" w:hanging="360"/>
      </w:pPr>
      <w:rPr>
        <w:rFonts w:ascii="Courier New" w:hAnsi="Courier New"/>
      </w:rPr>
    </w:lvl>
    <w:lvl w:ilvl="2" w:tplc="73FCEBBC">
      <w:start w:val="1"/>
      <w:numFmt w:val="bullet"/>
      <w:lvlText w:val=""/>
      <w:lvlJc w:val="left"/>
      <w:pPr>
        <w:tabs>
          <w:tab w:val="num" w:pos="2160"/>
        </w:tabs>
        <w:ind w:left="2160" w:hanging="360"/>
      </w:pPr>
      <w:rPr>
        <w:rFonts w:ascii="Wingdings" w:hAnsi="Wingdings"/>
      </w:rPr>
    </w:lvl>
    <w:lvl w:ilvl="3" w:tplc="3AE23A98">
      <w:start w:val="1"/>
      <w:numFmt w:val="bullet"/>
      <w:lvlText w:val=""/>
      <w:lvlJc w:val="left"/>
      <w:pPr>
        <w:tabs>
          <w:tab w:val="num" w:pos="2880"/>
        </w:tabs>
        <w:ind w:left="2880" w:hanging="360"/>
      </w:pPr>
      <w:rPr>
        <w:rFonts w:ascii="Symbol" w:hAnsi="Symbol"/>
      </w:rPr>
    </w:lvl>
    <w:lvl w:ilvl="4" w:tplc="4CD84DCE">
      <w:start w:val="1"/>
      <w:numFmt w:val="bullet"/>
      <w:lvlText w:val="o"/>
      <w:lvlJc w:val="left"/>
      <w:pPr>
        <w:tabs>
          <w:tab w:val="num" w:pos="3600"/>
        </w:tabs>
        <w:ind w:left="3600" w:hanging="360"/>
      </w:pPr>
      <w:rPr>
        <w:rFonts w:ascii="Courier New" w:hAnsi="Courier New"/>
      </w:rPr>
    </w:lvl>
    <w:lvl w:ilvl="5" w:tplc="2A1861C0">
      <w:start w:val="1"/>
      <w:numFmt w:val="bullet"/>
      <w:lvlText w:val=""/>
      <w:lvlJc w:val="left"/>
      <w:pPr>
        <w:tabs>
          <w:tab w:val="num" w:pos="4320"/>
        </w:tabs>
        <w:ind w:left="4320" w:hanging="360"/>
      </w:pPr>
      <w:rPr>
        <w:rFonts w:ascii="Wingdings" w:hAnsi="Wingdings"/>
      </w:rPr>
    </w:lvl>
    <w:lvl w:ilvl="6" w:tplc="6D061D22">
      <w:start w:val="1"/>
      <w:numFmt w:val="bullet"/>
      <w:lvlText w:val=""/>
      <w:lvlJc w:val="left"/>
      <w:pPr>
        <w:tabs>
          <w:tab w:val="num" w:pos="5040"/>
        </w:tabs>
        <w:ind w:left="5040" w:hanging="360"/>
      </w:pPr>
      <w:rPr>
        <w:rFonts w:ascii="Symbol" w:hAnsi="Symbol"/>
      </w:rPr>
    </w:lvl>
    <w:lvl w:ilvl="7" w:tplc="E72AFA8E">
      <w:start w:val="1"/>
      <w:numFmt w:val="bullet"/>
      <w:lvlText w:val="o"/>
      <w:lvlJc w:val="left"/>
      <w:pPr>
        <w:tabs>
          <w:tab w:val="num" w:pos="5760"/>
        </w:tabs>
        <w:ind w:left="5760" w:hanging="360"/>
      </w:pPr>
      <w:rPr>
        <w:rFonts w:ascii="Courier New" w:hAnsi="Courier New"/>
      </w:rPr>
    </w:lvl>
    <w:lvl w:ilvl="8" w:tplc="B45E23E6">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tplc="8F16E81A">
      <w:start w:val="1"/>
      <w:numFmt w:val="bullet"/>
      <w:lvlText w:val=""/>
      <w:lvlJc w:val="left"/>
      <w:pPr>
        <w:tabs>
          <w:tab w:val="num" w:pos="720"/>
        </w:tabs>
        <w:ind w:left="720" w:hanging="360"/>
      </w:pPr>
      <w:rPr>
        <w:rFonts w:ascii="Symbol" w:hAnsi="Symbol"/>
      </w:rPr>
    </w:lvl>
    <w:lvl w:ilvl="1" w:tplc="E0C8D538">
      <w:start w:val="1"/>
      <w:numFmt w:val="bullet"/>
      <w:lvlText w:val="o"/>
      <w:lvlJc w:val="left"/>
      <w:pPr>
        <w:tabs>
          <w:tab w:val="num" w:pos="1440"/>
        </w:tabs>
        <w:ind w:left="1440" w:hanging="360"/>
      </w:pPr>
      <w:rPr>
        <w:rFonts w:ascii="Courier New" w:hAnsi="Courier New"/>
      </w:rPr>
    </w:lvl>
    <w:lvl w:ilvl="2" w:tplc="6A8E682A">
      <w:start w:val="1"/>
      <w:numFmt w:val="bullet"/>
      <w:lvlText w:val=""/>
      <w:lvlJc w:val="left"/>
      <w:pPr>
        <w:tabs>
          <w:tab w:val="num" w:pos="2160"/>
        </w:tabs>
        <w:ind w:left="2160" w:hanging="360"/>
      </w:pPr>
      <w:rPr>
        <w:rFonts w:ascii="Wingdings" w:hAnsi="Wingdings"/>
      </w:rPr>
    </w:lvl>
    <w:lvl w:ilvl="3" w:tplc="7BC6D3A4">
      <w:start w:val="1"/>
      <w:numFmt w:val="bullet"/>
      <w:lvlText w:val=""/>
      <w:lvlJc w:val="left"/>
      <w:pPr>
        <w:tabs>
          <w:tab w:val="num" w:pos="2880"/>
        </w:tabs>
        <w:ind w:left="2880" w:hanging="360"/>
      </w:pPr>
      <w:rPr>
        <w:rFonts w:ascii="Symbol" w:hAnsi="Symbol"/>
      </w:rPr>
    </w:lvl>
    <w:lvl w:ilvl="4" w:tplc="E5069CA4">
      <w:start w:val="1"/>
      <w:numFmt w:val="bullet"/>
      <w:lvlText w:val="o"/>
      <w:lvlJc w:val="left"/>
      <w:pPr>
        <w:tabs>
          <w:tab w:val="num" w:pos="3600"/>
        </w:tabs>
        <w:ind w:left="3600" w:hanging="360"/>
      </w:pPr>
      <w:rPr>
        <w:rFonts w:ascii="Courier New" w:hAnsi="Courier New"/>
      </w:rPr>
    </w:lvl>
    <w:lvl w:ilvl="5" w:tplc="D9D09C58">
      <w:start w:val="1"/>
      <w:numFmt w:val="bullet"/>
      <w:lvlText w:val=""/>
      <w:lvlJc w:val="left"/>
      <w:pPr>
        <w:tabs>
          <w:tab w:val="num" w:pos="4320"/>
        </w:tabs>
        <w:ind w:left="4320" w:hanging="360"/>
      </w:pPr>
      <w:rPr>
        <w:rFonts w:ascii="Wingdings" w:hAnsi="Wingdings"/>
      </w:rPr>
    </w:lvl>
    <w:lvl w:ilvl="6" w:tplc="4B1CD750">
      <w:start w:val="1"/>
      <w:numFmt w:val="bullet"/>
      <w:lvlText w:val=""/>
      <w:lvlJc w:val="left"/>
      <w:pPr>
        <w:tabs>
          <w:tab w:val="num" w:pos="5040"/>
        </w:tabs>
        <w:ind w:left="5040" w:hanging="360"/>
      </w:pPr>
      <w:rPr>
        <w:rFonts w:ascii="Symbol" w:hAnsi="Symbol"/>
      </w:rPr>
    </w:lvl>
    <w:lvl w:ilvl="7" w:tplc="9DF8CCB8">
      <w:start w:val="1"/>
      <w:numFmt w:val="bullet"/>
      <w:lvlText w:val="o"/>
      <w:lvlJc w:val="left"/>
      <w:pPr>
        <w:tabs>
          <w:tab w:val="num" w:pos="5760"/>
        </w:tabs>
        <w:ind w:left="5760" w:hanging="360"/>
      </w:pPr>
      <w:rPr>
        <w:rFonts w:ascii="Courier New" w:hAnsi="Courier New"/>
      </w:rPr>
    </w:lvl>
    <w:lvl w:ilvl="8" w:tplc="37F637F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tplc="FD7C4800">
      <w:start w:val="1"/>
      <w:numFmt w:val="bullet"/>
      <w:lvlText w:val=""/>
      <w:lvlJc w:val="left"/>
      <w:pPr>
        <w:tabs>
          <w:tab w:val="num" w:pos="720"/>
        </w:tabs>
        <w:ind w:left="720" w:hanging="360"/>
      </w:pPr>
      <w:rPr>
        <w:rFonts w:ascii="Symbol" w:hAnsi="Symbol"/>
      </w:rPr>
    </w:lvl>
    <w:lvl w:ilvl="1" w:tplc="B9A6C58E">
      <w:start w:val="1"/>
      <w:numFmt w:val="bullet"/>
      <w:lvlText w:val="o"/>
      <w:lvlJc w:val="left"/>
      <w:pPr>
        <w:tabs>
          <w:tab w:val="num" w:pos="1440"/>
        </w:tabs>
        <w:ind w:left="1440" w:hanging="360"/>
      </w:pPr>
      <w:rPr>
        <w:rFonts w:ascii="Courier New" w:hAnsi="Courier New"/>
      </w:rPr>
    </w:lvl>
    <w:lvl w:ilvl="2" w:tplc="8D687426">
      <w:start w:val="1"/>
      <w:numFmt w:val="bullet"/>
      <w:lvlText w:val=""/>
      <w:lvlJc w:val="left"/>
      <w:pPr>
        <w:tabs>
          <w:tab w:val="num" w:pos="2160"/>
        </w:tabs>
        <w:ind w:left="2160" w:hanging="360"/>
      </w:pPr>
      <w:rPr>
        <w:rFonts w:ascii="Wingdings" w:hAnsi="Wingdings"/>
      </w:rPr>
    </w:lvl>
    <w:lvl w:ilvl="3" w:tplc="692C5416">
      <w:start w:val="1"/>
      <w:numFmt w:val="bullet"/>
      <w:lvlText w:val=""/>
      <w:lvlJc w:val="left"/>
      <w:pPr>
        <w:tabs>
          <w:tab w:val="num" w:pos="2880"/>
        </w:tabs>
        <w:ind w:left="2880" w:hanging="360"/>
      </w:pPr>
      <w:rPr>
        <w:rFonts w:ascii="Symbol" w:hAnsi="Symbol"/>
      </w:rPr>
    </w:lvl>
    <w:lvl w:ilvl="4" w:tplc="52B44A8C">
      <w:start w:val="1"/>
      <w:numFmt w:val="bullet"/>
      <w:lvlText w:val="o"/>
      <w:lvlJc w:val="left"/>
      <w:pPr>
        <w:tabs>
          <w:tab w:val="num" w:pos="3600"/>
        </w:tabs>
        <w:ind w:left="3600" w:hanging="360"/>
      </w:pPr>
      <w:rPr>
        <w:rFonts w:ascii="Courier New" w:hAnsi="Courier New"/>
      </w:rPr>
    </w:lvl>
    <w:lvl w:ilvl="5" w:tplc="5A420070">
      <w:start w:val="1"/>
      <w:numFmt w:val="bullet"/>
      <w:lvlText w:val=""/>
      <w:lvlJc w:val="left"/>
      <w:pPr>
        <w:tabs>
          <w:tab w:val="num" w:pos="4320"/>
        </w:tabs>
        <w:ind w:left="4320" w:hanging="360"/>
      </w:pPr>
      <w:rPr>
        <w:rFonts w:ascii="Wingdings" w:hAnsi="Wingdings"/>
      </w:rPr>
    </w:lvl>
    <w:lvl w:ilvl="6" w:tplc="4BA2001E">
      <w:start w:val="1"/>
      <w:numFmt w:val="bullet"/>
      <w:lvlText w:val=""/>
      <w:lvlJc w:val="left"/>
      <w:pPr>
        <w:tabs>
          <w:tab w:val="num" w:pos="5040"/>
        </w:tabs>
        <w:ind w:left="5040" w:hanging="360"/>
      </w:pPr>
      <w:rPr>
        <w:rFonts w:ascii="Symbol" w:hAnsi="Symbol"/>
      </w:rPr>
    </w:lvl>
    <w:lvl w:ilvl="7" w:tplc="FD122712">
      <w:start w:val="1"/>
      <w:numFmt w:val="bullet"/>
      <w:lvlText w:val="o"/>
      <w:lvlJc w:val="left"/>
      <w:pPr>
        <w:tabs>
          <w:tab w:val="num" w:pos="5760"/>
        </w:tabs>
        <w:ind w:left="5760" w:hanging="360"/>
      </w:pPr>
      <w:rPr>
        <w:rFonts w:ascii="Courier New" w:hAnsi="Courier New"/>
      </w:rPr>
    </w:lvl>
    <w:lvl w:ilvl="8" w:tplc="577A404E">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tplc="60CA98BE">
      <w:start w:val="1"/>
      <w:numFmt w:val="bullet"/>
      <w:lvlText w:val=""/>
      <w:lvlJc w:val="left"/>
      <w:pPr>
        <w:tabs>
          <w:tab w:val="num" w:pos="720"/>
        </w:tabs>
        <w:ind w:left="720" w:hanging="360"/>
      </w:pPr>
      <w:rPr>
        <w:rFonts w:ascii="Symbol" w:hAnsi="Symbol"/>
      </w:rPr>
    </w:lvl>
    <w:lvl w:ilvl="1" w:tplc="29261792">
      <w:start w:val="1"/>
      <w:numFmt w:val="bullet"/>
      <w:lvlText w:val="o"/>
      <w:lvlJc w:val="left"/>
      <w:pPr>
        <w:tabs>
          <w:tab w:val="num" w:pos="1440"/>
        </w:tabs>
        <w:ind w:left="1440" w:hanging="360"/>
      </w:pPr>
      <w:rPr>
        <w:rFonts w:ascii="Courier New" w:hAnsi="Courier New"/>
      </w:rPr>
    </w:lvl>
    <w:lvl w:ilvl="2" w:tplc="C270F316">
      <w:start w:val="1"/>
      <w:numFmt w:val="bullet"/>
      <w:lvlText w:val=""/>
      <w:lvlJc w:val="left"/>
      <w:pPr>
        <w:tabs>
          <w:tab w:val="num" w:pos="2160"/>
        </w:tabs>
        <w:ind w:left="2160" w:hanging="360"/>
      </w:pPr>
      <w:rPr>
        <w:rFonts w:ascii="Wingdings" w:hAnsi="Wingdings"/>
      </w:rPr>
    </w:lvl>
    <w:lvl w:ilvl="3" w:tplc="2F449CFE">
      <w:start w:val="1"/>
      <w:numFmt w:val="bullet"/>
      <w:lvlText w:val=""/>
      <w:lvlJc w:val="left"/>
      <w:pPr>
        <w:tabs>
          <w:tab w:val="num" w:pos="2880"/>
        </w:tabs>
        <w:ind w:left="2880" w:hanging="360"/>
      </w:pPr>
      <w:rPr>
        <w:rFonts w:ascii="Symbol" w:hAnsi="Symbol"/>
      </w:rPr>
    </w:lvl>
    <w:lvl w:ilvl="4" w:tplc="52A2989E">
      <w:start w:val="1"/>
      <w:numFmt w:val="bullet"/>
      <w:lvlText w:val="o"/>
      <w:lvlJc w:val="left"/>
      <w:pPr>
        <w:tabs>
          <w:tab w:val="num" w:pos="3600"/>
        </w:tabs>
        <w:ind w:left="3600" w:hanging="360"/>
      </w:pPr>
      <w:rPr>
        <w:rFonts w:ascii="Courier New" w:hAnsi="Courier New"/>
      </w:rPr>
    </w:lvl>
    <w:lvl w:ilvl="5" w:tplc="6180C4D2">
      <w:start w:val="1"/>
      <w:numFmt w:val="bullet"/>
      <w:lvlText w:val=""/>
      <w:lvlJc w:val="left"/>
      <w:pPr>
        <w:tabs>
          <w:tab w:val="num" w:pos="4320"/>
        </w:tabs>
        <w:ind w:left="4320" w:hanging="360"/>
      </w:pPr>
      <w:rPr>
        <w:rFonts w:ascii="Wingdings" w:hAnsi="Wingdings"/>
      </w:rPr>
    </w:lvl>
    <w:lvl w:ilvl="6" w:tplc="1E0AC0DE">
      <w:start w:val="1"/>
      <w:numFmt w:val="bullet"/>
      <w:lvlText w:val=""/>
      <w:lvlJc w:val="left"/>
      <w:pPr>
        <w:tabs>
          <w:tab w:val="num" w:pos="5040"/>
        </w:tabs>
        <w:ind w:left="5040" w:hanging="360"/>
      </w:pPr>
      <w:rPr>
        <w:rFonts w:ascii="Symbol" w:hAnsi="Symbol"/>
      </w:rPr>
    </w:lvl>
    <w:lvl w:ilvl="7" w:tplc="A8509A78">
      <w:start w:val="1"/>
      <w:numFmt w:val="bullet"/>
      <w:lvlText w:val="o"/>
      <w:lvlJc w:val="left"/>
      <w:pPr>
        <w:tabs>
          <w:tab w:val="num" w:pos="5760"/>
        </w:tabs>
        <w:ind w:left="5760" w:hanging="360"/>
      </w:pPr>
      <w:rPr>
        <w:rFonts w:ascii="Courier New" w:hAnsi="Courier New"/>
      </w:rPr>
    </w:lvl>
    <w:lvl w:ilvl="8" w:tplc="95A8DAFE">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tplc="F836E5FA">
      <w:start w:val="1"/>
      <w:numFmt w:val="bullet"/>
      <w:lvlText w:val=""/>
      <w:lvlJc w:val="left"/>
      <w:pPr>
        <w:tabs>
          <w:tab w:val="num" w:pos="720"/>
        </w:tabs>
        <w:ind w:left="720" w:hanging="360"/>
      </w:pPr>
      <w:rPr>
        <w:rFonts w:ascii="Symbol" w:hAnsi="Symbol"/>
      </w:rPr>
    </w:lvl>
    <w:lvl w:ilvl="1" w:tplc="3D5A22E0">
      <w:start w:val="1"/>
      <w:numFmt w:val="bullet"/>
      <w:lvlText w:val="o"/>
      <w:lvlJc w:val="left"/>
      <w:pPr>
        <w:tabs>
          <w:tab w:val="num" w:pos="1440"/>
        </w:tabs>
        <w:ind w:left="1440" w:hanging="360"/>
      </w:pPr>
      <w:rPr>
        <w:rFonts w:ascii="Courier New" w:hAnsi="Courier New"/>
      </w:rPr>
    </w:lvl>
    <w:lvl w:ilvl="2" w:tplc="6CC2E95E">
      <w:start w:val="1"/>
      <w:numFmt w:val="bullet"/>
      <w:lvlText w:val=""/>
      <w:lvlJc w:val="left"/>
      <w:pPr>
        <w:tabs>
          <w:tab w:val="num" w:pos="2160"/>
        </w:tabs>
        <w:ind w:left="2160" w:hanging="360"/>
      </w:pPr>
      <w:rPr>
        <w:rFonts w:ascii="Wingdings" w:hAnsi="Wingdings"/>
      </w:rPr>
    </w:lvl>
    <w:lvl w:ilvl="3" w:tplc="79C60EBC">
      <w:start w:val="1"/>
      <w:numFmt w:val="bullet"/>
      <w:lvlText w:val=""/>
      <w:lvlJc w:val="left"/>
      <w:pPr>
        <w:tabs>
          <w:tab w:val="num" w:pos="2880"/>
        </w:tabs>
        <w:ind w:left="2880" w:hanging="360"/>
      </w:pPr>
      <w:rPr>
        <w:rFonts w:ascii="Symbol" w:hAnsi="Symbol"/>
      </w:rPr>
    </w:lvl>
    <w:lvl w:ilvl="4" w:tplc="9C3083A0">
      <w:start w:val="1"/>
      <w:numFmt w:val="bullet"/>
      <w:lvlText w:val="o"/>
      <w:lvlJc w:val="left"/>
      <w:pPr>
        <w:tabs>
          <w:tab w:val="num" w:pos="3600"/>
        </w:tabs>
        <w:ind w:left="3600" w:hanging="360"/>
      </w:pPr>
      <w:rPr>
        <w:rFonts w:ascii="Courier New" w:hAnsi="Courier New"/>
      </w:rPr>
    </w:lvl>
    <w:lvl w:ilvl="5" w:tplc="0EB6D740">
      <w:start w:val="1"/>
      <w:numFmt w:val="bullet"/>
      <w:lvlText w:val=""/>
      <w:lvlJc w:val="left"/>
      <w:pPr>
        <w:tabs>
          <w:tab w:val="num" w:pos="4320"/>
        </w:tabs>
        <w:ind w:left="4320" w:hanging="360"/>
      </w:pPr>
      <w:rPr>
        <w:rFonts w:ascii="Wingdings" w:hAnsi="Wingdings"/>
      </w:rPr>
    </w:lvl>
    <w:lvl w:ilvl="6" w:tplc="6164956E">
      <w:start w:val="1"/>
      <w:numFmt w:val="bullet"/>
      <w:lvlText w:val=""/>
      <w:lvlJc w:val="left"/>
      <w:pPr>
        <w:tabs>
          <w:tab w:val="num" w:pos="5040"/>
        </w:tabs>
        <w:ind w:left="5040" w:hanging="360"/>
      </w:pPr>
      <w:rPr>
        <w:rFonts w:ascii="Symbol" w:hAnsi="Symbol"/>
      </w:rPr>
    </w:lvl>
    <w:lvl w:ilvl="7" w:tplc="22B4B5FC">
      <w:start w:val="1"/>
      <w:numFmt w:val="bullet"/>
      <w:lvlText w:val="o"/>
      <w:lvlJc w:val="left"/>
      <w:pPr>
        <w:tabs>
          <w:tab w:val="num" w:pos="5760"/>
        </w:tabs>
        <w:ind w:left="5760" w:hanging="360"/>
      </w:pPr>
      <w:rPr>
        <w:rFonts w:ascii="Courier New" w:hAnsi="Courier New"/>
      </w:rPr>
    </w:lvl>
    <w:lvl w:ilvl="8" w:tplc="292CCCA4">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tplc="B072B9F2">
      <w:start w:val="1"/>
      <w:numFmt w:val="bullet"/>
      <w:lvlText w:val=""/>
      <w:lvlJc w:val="left"/>
      <w:pPr>
        <w:tabs>
          <w:tab w:val="num" w:pos="720"/>
        </w:tabs>
        <w:ind w:left="720" w:hanging="360"/>
      </w:pPr>
      <w:rPr>
        <w:rFonts w:ascii="Symbol" w:hAnsi="Symbol"/>
      </w:rPr>
    </w:lvl>
    <w:lvl w:ilvl="1" w:tplc="1D4E8A42">
      <w:start w:val="1"/>
      <w:numFmt w:val="bullet"/>
      <w:lvlText w:val="o"/>
      <w:lvlJc w:val="left"/>
      <w:pPr>
        <w:tabs>
          <w:tab w:val="num" w:pos="1440"/>
        </w:tabs>
        <w:ind w:left="1440" w:hanging="360"/>
      </w:pPr>
      <w:rPr>
        <w:rFonts w:ascii="Courier New" w:hAnsi="Courier New"/>
      </w:rPr>
    </w:lvl>
    <w:lvl w:ilvl="2" w:tplc="7646C822">
      <w:start w:val="1"/>
      <w:numFmt w:val="bullet"/>
      <w:lvlText w:val=""/>
      <w:lvlJc w:val="left"/>
      <w:pPr>
        <w:tabs>
          <w:tab w:val="num" w:pos="2160"/>
        </w:tabs>
        <w:ind w:left="2160" w:hanging="360"/>
      </w:pPr>
      <w:rPr>
        <w:rFonts w:ascii="Wingdings" w:hAnsi="Wingdings"/>
      </w:rPr>
    </w:lvl>
    <w:lvl w:ilvl="3" w:tplc="3564AA56">
      <w:start w:val="1"/>
      <w:numFmt w:val="bullet"/>
      <w:lvlText w:val=""/>
      <w:lvlJc w:val="left"/>
      <w:pPr>
        <w:tabs>
          <w:tab w:val="num" w:pos="2880"/>
        </w:tabs>
        <w:ind w:left="2880" w:hanging="360"/>
      </w:pPr>
      <w:rPr>
        <w:rFonts w:ascii="Symbol" w:hAnsi="Symbol"/>
      </w:rPr>
    </w:lvl>
    <w:lvl w:ilvl="4" w:tplc="1F30FA70">
      <w:start w:val="1"/>
      <w:numFmt w:val="bullet"/>
      <w:lvlText w:val="o"/>
      <w:lvlJc w:val="left"/>
      <w:pPr>
        <w:tabs>
          <w:tab w:val="num" w:pos="3600"/>
        </w:tabs>
        <w:ind w:left="3600" w:hanging="360"/>
      </w:pPr>
      <w:rPr>
        <w:rFonts w:ascii="Courier New" w:hAnsi="Courier New"/>
      </w:rPr>
    </w:lvl>
    <w:lvl w:ilvl="5" w:tplc="28CA46EC">
      <w:start w:val="1"/>
      <w:numFmt w:val="bullet"/>
      <w:lvlText w:val=""/>
      <w:lvlJc w:val="left"/>
      <w:pPr>
        <w:tabs>
          <w:tab w:val="num" w:pos="4320"/>
        </w:tabs>
        <w:ind w:left="4320" w:hanging="360"/>
      </w:pPr>
      <w:rPr>
        <w:rFonts w:ascii="Wingdings" w:hAnsi="Wingdings"/>
      </w:rPr>
    </w:lvl>
    <w:lvl w:ilvl="6" w:tplc="5700F034">
      <w:start w:val="1"/>
      <w:numFmt w:val="bullet"/>
      <w:lvlText w:val=""/>
      <w:lvlJc w:val="left"/>
      <w:pPr>
        <w:tabs>
          <w:tab w:val="num" w:pos="5040"/>
        </w:tabs>
        <w:ind w:left="5040" w:hanging="360"/>
      </w:pPr>
      <w:rPr>
        <w:rFonts w:ascii="Symbol" w:hAnsi="Symbol"/>
      </w:rPr>
    </w:lvl>
    <w:lvl w:ilvl="7" w:tplc="7AE2B3EE">
      <w:start w:val="1"/>
      <w:numFmt w:val="bullet"/>
      <w:lvlText w:val="o"/>
      <w:lvlJc w:val="left"/>
      <w:pPr>
        <w:tabs>
          <w:tab w:val="num" w:pos="5760"/>
        </w:tabs>
        <w:ind w:left="5760" w:hanging="360"/>
      </w:pPr>
      <w:rPr>
        <w:rFonts w:ascii="Courier New" w:hAnsi="Courier New"/>
      </w:rPr>
    </w:lvl>
    <w:lvl w:ilvl="8" w:tplc="496C0F7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tplc="399ED9CA">
      <w:start w:val="1"/>
      <w:numFmt w:val="bullet"/>
      <w:lvlText w:val=""/>
      <w:lvlJc w:val="left"/>
      <w:pPr>
        <w:tabs>
          <w:tab w:val="num" w:pos="720"/>
        </w:tabs>
        <w:ind w:left="720" w:hanging="360"/>
      </w:pPr>
      <w:rPr>
        <w:rFonts w:ascii="Symbol" w:hAnsi="Symbol"/>
      </w:rPr>
    </w:lvl>
    <w:lvl w:ilvl="1" w:tplc="D9B81B34">
      <w:start w:val="1"/>
      <w:numFmt w:val="bullet"/>
      <w:lvlText w:val="o"/>
      <w:lvlJc w:val="left"/>
      <w:pPr>
        <w:tabs>
          <w:tab w:val="num" w:pos="1440"/>
        </w:tabs>
        <w:ind w:left="1440" w:hanging="360"/>
      </w:pPr>
      <w:rPr>
        <w:rFonts w:ascii="Courier New" w:hAnsi="Courier New"/>
      </w:rPr>
    </w:lvl>
    <w:lvl w:ilvl="2" w:tplc="10281AA2">
      <w:start w:val="1"/>
      <w:numFmt w:val="bullet"/>
      <w:lvlText w:val=""/>
      <w:lvlJc w:val="left"/>
      <w:pPr>
        <w:tabs>
          <w:tab w:val="num" w:pos="2160"/>
        </w:tabs>
        <w:ind w:left="2160" w:hanging="360"/>
      </w:pPr>
      <w:rPr>
        <w:rFonts w:ascii="Wingdings" w:hAnsi="Wingdings"/>
      </w:rPr>
    </w:lvl>
    <w:lvl w:ilvl="3" w:tplc="3D148AAC">
      <w:start w:val="1"/>
      <w:numFmt w:val="bullet"/>
      <w:lvlText w:val=""/>
      <w:lvlJc w:val="left"/>
      <w:pPr>
        <w:tabs>
          <w:tab w:val="num" w:pos="2880"/>
        </w:tabs>
        <w:ind w:left="2880" w:hanging="360"/>
      </w:pPr>
      <w:rPr>
        <w:rFonts w:ascii="Symbol" w:hAnsi="Symbol"/>
      </w:rPr>
    </w:lvl>
    <w:lvl w:ilvl="4" w:tplc="64A0C10A">
      <w:start w:val="1"/>
      <w:numFmt w:val="bullet"/>
      <w:lvlText w:val="o"/>
      <w:lvlJc w:val="left"/>
      <w:pPr>
        <w:tabs>
          <w:tab w:val="num" w:pos="3600"/>
        </w:tabs>
        <w:ind w:left="3600" w:hanging="360"/>
      </w:pPr>
      <w:rPr>
        <w:rFonts w:ascii="Courier New" w:hAnsi="Courier New"/>
      </w:rPr>
    </w:lvl>
    <w:lvl w:ilvl="5" w:tplc="54E68AD0">
      <w:start w:val="1"/>
      <w:numFmt w:val="bullet"/>
      <w:lvlText w:val=""/>
      <w:lvlJc w:val="left"/>
      <w:pPr>
        <w:tabs>
          <w:tab w:val="num" w:pos="4320"/>
        </w:tabs>
        <w:ind w:left="4320" w:hanging="360"/>
      </w:pPr>
      <w:rPr>
        <w:rFonts w:ascii="Wingdings" w:hAnsi="Wingdings"/>
      </w:rPr>
    </w:lvl>
    <w:lvl w:ilvl="6" w:tplc="ADCCEC80">
      <w:start w:val="1"/>
      <w:numFmt w:val="bullet"/>
      <w:lvlText w:val=""/>
      <w:lvlJc w:val="left"/>
      <w:pPr>
        <w:tabs>
          <w:tab w:val="num" w:pos="5040"/>
        </w:tabs>
        <w:ind w:left="5040" w:hanging="360"/>
      </w:pPr>
      <w:rPr>
        <w:rFonts w:ascii="Symbol" w:hAnsi="Symbol"/>
      </w:rPr>
    </w:lvl>
    <w:lvl w:ilvl="7" w:tplc="7702277A">
      <w:start w:val="1"/>
      <w:numFmt w:val="bullet"/>
      <w:lvlText w:val="o"/>
      <w:lvlJc w:val="left"/>
      <w:pPr>
        <w:tabs>
          <w:tab w:val="num" w:pos="5760"/>
        </w:tabs>
        <w:ind w:left="5760" w:hanging="360"/>
      </w:pPr>
      <w:rPr>
        <w:rFonts w:ascii="Courier New" w:hAnsi="Courier New"/>
      </w:rPr>
    </w:lvl>
    <w:lvl w:ilvl="8" w:tplc="F478257A">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tplc="A6FCB218">
      <w:start w:val="1"/>
      <w:numFmt w:val="bullet"/>
      <w:lvlText w:val=""/>
      <w:lvlJc w:val="left"/>
      <w:pPr>
        <w:tabs>
          <w:tab w:val="num" w:pos="720"/>
        </w:tabs>
        <w:ind w:left="720" w:hanging="360"/>
      </w:pPr>
      <w:rPr>
        <w:rFonts w:ascii="Symbol" w:hAnsi="Symbol"/>
      </w:rPr>
    </w:lvl>
    <w:lvl w:ilvl="1" w:tplc="ED6262C6">
      <w:start w:val="1"/>
      <w:numFmt w:val="bullet"/>
      <w:lvlText w:val="o"/>
      <w:lvlJc w:val="left"/>
      <w:pPr>
        <w:tabs>
          <w:tab w:val="num" w:pos="1440"/>
        </w:tabs>
        <w:ind w:left="1440" w:hanging="360"/>
      </w:pPr>
      <w:rPr>
        <w:rFonts w:ascii="Courier New" w:hAnsi="Courier New"/>
      </w:rPr>
    </w:lvl>
    <w:lvl w:ilvl="2" w:tplc="D33897F6">
      <w:start w:val="1"/>
      <w:numFmt w:val="bullet"/>
      <w:lvlText w:val=""/>
      <w:lvlJc w:val="left"/>
      <w:pPr>
        <w:tabs>
          <w:tab w:val="num" w:pos="2160"/>
        </w:tabs>
        <w:ind w:left="2160" w:hanging="360"/>
      </w:pPr>
      <w:rPr>
        <w:rFonts w:ascii="Wingdings" w:hAnsi="Wingdings"/>
      </w:rPr>
    </w:lvl>
    <w:lvl w:ilvl="3" w:tplc="2C8666FA">
      <w:start w:val="1"/>
      <w:numFmt w:val="bullet"/>
      <w:lvlText w:val=""/>
      <w:lvlJc w:val="left"/>
      <w:pPr>
        <w:tabs>
          <w:tab w:val="num" w:pos="2880"/>
        </w:tabs>
        <w:ind w:left="2880" w:hanging="360"/>
      </w:pPr>
      <w:rPr>
        <w:rFonts w:ascii="Symbol" w:hAnsi="Symbol"/>
      </w:rPr>
    </w:lvl>
    <w:lvl w:ilvl="4" w:tplc="1F401C2E">
      <w:start w:val="1"/>
      <w:numFmt w:val="bullet"/>
      <w:lvlText w:val="o"/>
      <w:lvlJc w:val="left"/>
      <w:pPr>
        <w:tabs>
          <w:tab w:val="num" w:pos="3600"/>
        </w:tabs>
        <w:ind w:left="3600" w:hanging="360"/>
      </w:pPr>
      <w:rPr>
        <w:rFonts w:ascii="Courier New" w:hAnsi="Courier New"/>
      </w:rPr>
    </w:lvl>
    <w:lvl w:ilvl="5" w:tplc="89286050">
      <w:start w:val="1"/>
      <w:numFmt w:val="bullet"/>
      <w:lvlText w:val=""/>
      <w:lvlJc w:val="left"/>
      <w:pPr>
        <w:tabs>
          <w:tab w:val="num" w:pos="4320"/>
        </w:tabs>
        <w:ind w:left="4320" w:hanging="360"/>
      </w:pPr>
      <w:rPr>
        <w:rFonts w:ascii="Wingdings" w:hAnsi="Wingdings"/>
      </w:rPr>
    </w:lvl>
    <w:lvl w:ilvl="6" w:tplc="4516D4F0">
      <w:start w:val="1"/>
      <w:numFmt w:val="bullet"/>
      <w:lvlText w:val=""/>
      <w:lvlJc w:val="left"/>
      <w:pPr>
        <w:tabs>
          <w:tab w:val="num" w:pos="5040"/>
        </w:tabs>
        <w:ind w:left="5040" w:hanging="360"/>
      </w:pPr>
      <w:rPr>
        <w:rFonts w:ascii="Symbol" w:hAnsi="Symbol"/>
      </w:rPr>
    </w:lvl>
    <w:lvl w:ilvl="7" w:tplc="92D68040">
      <w:start w:val="1"/>
      <w:numFmt w:val="bullet"/>
      <w:lvlText w:val="o"/>
      <w:lvlJc w:val="left"/>
      <w:pPr>
        <w:tabs>
          <w:tab w:val="num" w:pos="5760"/>
        </w:tabs>
        <w:ind w:left="5760" w:hanging="360"/>
      </w:pPr>
      <w:rPr>
        <w:rFonts w:ascii="Courier New" w:hAnsi="Courier New"/>
      </w:rPr>
    </w:lvl>
    <w:lvl w:ilvl="8" w:tplc="8A0EE130">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tplc="32B4AA12">
      <w:start w:val="1"/>
      <w:numFmt w:val="bullet"/>
      <w:lvlText w:val=""/>
      <w:lvlJc w:val="left"/>
      <w:pPr>
        <w:tabs>
          <w:tab w:val="num" w:pos="720"/>
        </w:tabs>
        <w:ind w:left="720" w:hanging="360"/>
      </w:pPr>
      <w:rPr>
        <w:rFonts w:ascii="Symbol" w:hAnsi="Symbol"/>
      </w:rPr>
    </w:lvl>
    <w:lvl w:ilvl="1" w:tplc="0ED08686">
      <w:start w:val="1"/>
      <w:numFmt w:val="bullet"/>
      <w:lvlText w:val="o"/>
      <w:lvlJc w:val="left"/>
      <w:pPr>
        <w:tabs>
          <w:tab w:val="num" w:pos="1440"/>
        </w:tabs>
        <w:ind w:left="1440" w:hanging="360"/>
      </w:pPr>
      <w:rPr>
        <w:rFonts w:ascii="Courier New" w:hAnsi="Courier New"/>
      </w:rPr>
    </w:lvl>
    <w:lvl w:ilvl="2" w:tplc="41049E04">
      <w:start w:val="1"/>
      <w:numFmt w:val="bullet"/>
      <w:lvlText w:val=""/>
      <w:lvlJc w:val="left"/>
      <w:pPr>
        <w:tabs>
          <w:tab w:val="num" w:pos="2160"/>
        </w:tabs>
        <w:ind w:left="2160" w:hanging="360"/>
      </w:pPr>
      <w:rPr>
        <w:rFonts w:ascii="Wingdings" w:hAnsi="Wingdings"/>
      </w:rPr>
    </w:lvl>
    <w:lvl w:ilvl="3" w:tplc="87D43E8E">
      <w:start w:val="1"/>
      <w:numFmt w:val="bullet"/>
      <w:lvlText w:val=""/>
      <w:lvlJc w:val="left"/>
      <w:pPr>
        <w:tabs>
          <w:tab w:val="num" w:pos="2880"/>
        </w:tabs>
        <w:ind w:left="2880" w:hanging="360"/>
      </w:pPr>
      <w:rPr>
        <w:rFonts w:ascii="Symbol" w:hAnsi="Symbol"/>
      </w:rPr>
    </w:lvl>
    <w:lvl w:ilvl="4" w:tplc="3E1C249E">
      <w:start w:val="1"/>
      <w:numFmt w:val="bullet"/>
      <w:lvlText w:val="o"/>
      <w:lvlJc w:val="left"/>
      <w:pPr>
        <w:tabs>
          <w:tab w:val="num" w:pos="3600"/>
        </w:tabs>
        <w:ind w:left="3600" w:hanging="360"/>
      </w:pPr>
      <w:rPr>
        <w:rFonts w:ascii="Courier New" w:hAnsi="Courier New"/>
      </w:rPr>
    </w:lvl>
    <w:lvl w:ilvl="5" w:tplc="45EE1DAE">
      <w:start w:val="1"/>
      <w:numFmt w:val="bullet"/>
      <w:lvlText w:val=""/>
      <w:lvlJc w:val="left"/>
      <w:pPr>
        <w:tabs>
          <w:tab w:val="num" w:pos="4320"/>
        </w:tabs>
        <w:ind w:left="4320" w:hanging="360"/>
      </w:pPr>
      <w:rPr>
        <w:rFonts w:ascii="Wingdings" w:hAnsi="Wingdings"/>
      </w:rPr>
    </w:lvl>
    <w:lvl w:ilvl="6" w:tplc="0A32628E">
      <w:start w:val="1"/>
      <w:numFmt w:val="bullet"/>
      <w:lvlText w:val=""/>
      <w:lvlJc w:val="left"/>
      <w:pPr>
        <w:tabs>
          <w:tab w:val="num" w:pos="5040"/>
        </w:tabs>
        <w:ind w:left="5040" w:hanging="360"/>
      </w:pPr>
      <w:rPr>
        <w:rFonts w:ascii="Symbol" w:hAnsi="Symbol"/>
      </w:rPr>
    </w:lvl>
    <w:lvl w:ilvl="7" w:tplc="37AA034C">
      <w:start w:val="1"/>
      <w:numFmt w:val="bullet"/>
      <w:lvlText w:val="o"/>
      <w:lvlJc w:val="left"/>
      <w:pPr>
        <w:tabs>
          <w:tab w:val="num" w:pos="5760"/>
        </w:tabs>
        <w:ind w:left="5760" w:hanging="360"/>
      </w:pPr>
      <w:rPr>
        <w:rFonts w:ascii="Courier New" w:hAnsi="Courier New"/>
      </w:rPr>
    </w:lvl>
    <w:lvl w:ilvl="8" w:tplc="FD624B10">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tplc="EE749BE8">
      <w:start w:val="1"/>
      <w:numFmt w:val="bullet"/>
      <w:lvlText w:val=""/>
      <w:lvlJc w:val="left"/>
      <w:pPr>
        <w:tabs>
          <w:tab w:val="num" w:pos="720"/>
        </w:tabs>
        <w:ind w:left="720" w:hanging="360"/>
      </w:pPr>
      <w:rPr>
        <w:rFonts w:ascii="Symbol" w:hAnsi="Symbol"/>
      </w:rPr>
    </w:lvl>
    <w:lvl w:ilvl="1" w:tplc="96547D2E">
      <w:start w:val="1"/>
      <w:numFmt w:val="bullet"/>
      <w:lvlText w:val="o"/>
      <w:lvlJc w:val="left"/>
      <w:pPr>
        <w:tabs>
          <w:tab w:val="num" w:pos="1440"/>
        </w:tabs>
        <w:ind w:left="1440" w:hanging="360"/>
      </w:pPr>
      <w:rPr>
        <w:rFonts w:ascii="Courier New" w:hAnsi="Courier New"/>
      </w:rPr>
    </w:lvl>
    <w:lvl w:ilvl="2" w:tplc="C8AA9504">
      <w:start w:val="1"/>
      <w:numFmt w:val="bullet"/>
      <w:lvlText w:val=""/>
      <w:lvlJc w:val="left"/>
      <w:pPr>
        <w:tabs>
          <w:tab w:val="num" w:pos="2160"/>
        </w:tabs>
        <w:ind w:left="2160" w:hanging="360"/>
      </w:pPr>
      <w:rPr>
        <w:rFonts w:ascii="Wingdings" w:hAnsi="Wingdings"/>
      </w:rPr>
    </w:lvl>
    <w:lvl w:ilvl="3" w:tplc="66B822C4">
      <w:start w:val="1"/>
      <w:numFmt w:val="bullet"/>
      <w:lvlText w:val=""/>
      <w:lvlJc w:val="left"/>
      <w:pPr>
        <w:tabs>
          <w:tab w:val="num" w:pos="2880"/>
        </w:tabs>
        <w:ind w:left="2880" w:hanging="360"/>
      </w:pPr>
      <w:rPr>
        <w:rFonts w:ascii="Symbol" w:hAnsi="Symbol"/>
      </w:rPr>
    </w:lvl>
    <w:lvl w:ilvl="4" w:tplc="13FAD74C">
      <w:start w:val="1"/>
      <w:numFmt w:val="bullet"/>
      <w:lvlText w:val="o"/>
      <w:lvlJc w:val="left"/>
      <w:pPr>
        <w:tabs>
          <w:tab w:val="num" w:pos="3600"/>
        </w:tabs>
        <w:ind w:left="3600" w:hanging="360"/>
      </w:pPr>
      <w:rPr>
        <w:rFonts w:ascii="Courier New" w:hAnsi="Courier New"/>
      </w:rPr>
    </w:lvl>
    <w:lvl w:ilvl="5" w:tplc="1688E656">
      <w:start w:val="1"/>
      <w:numFmt w:val="bullet"/>
      <w:lvlText w:val=""/>
      <w:lvlJc w:val="left"/>
      <w:pPr>
        <w:tabs>
          <w:tab w:val="num" w:pos="4320"/>
        </w:tabs>
        <w:ind w:left="4320" w:hanging="360"/>
      </w:pPr>
      <w:rPr>
        <w:rFonts w:ascii="Wingdings" w:hAnsi="Wingdings"/>
      </w:rPr>
    </w:lvl>
    <w:lvl w:ilvl="6" w:tplc="0F7C5ABA">
      <w:start w:val="1"/>
      <w:numFmt w:val="bullet"/>
      <w:lvlText w:val=""/>
      <w:lvlJc w:val="left"/>
      <w:pPr>
        <w:tabs>
          <w:tab w:val="num" w:pos="5040"/>
        </w:tabs>
        <w:ind w:left="5040" w:hanging="360"/>
      </w:pPr>
      <w:rPr>
        <w:rFonts w:ascii="Symbol" w:hAnsi="Symbol"/>
      </w:rPr>
    </w:lvl>
    <w:lvl w:ilvl="7" w:tplc="2D80EE06">
      <w:start w:val="1"/>
      <w:numFmt w:val="bullet"/>
      <w:lvlText w:val="o"/>
      <w:lvlJc w:val="left"/>
      <w:pPr>
        <w:tabs>
          <w:tab w:val="num" w:pos="5760"/>
        </w:tabs>
        <w:ind w:left="5760" w:hanging="360"/>
      </w:pPr>
      <w:rPr>
        <w:rFonts w:ascii="Courier New" w:hAnsi="Courier New"/>
      </w:rPr>
    </w:lvl>
    <w:lvl w:ilvl="8" w:tplc="07500BBC">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tplc="1892D8DC">
      <w:start w:val="1"/>
      <w:numFmt w:val="bullet"/>
      <w:lvlText w:val=""/>
      <w:lvlJc w:val="left"/>
      <w:pPr>
        <w:tabs>
          <w:tab w:val="num" w:pos="720"/>
        </w:tabs>
        <w:ind w:left="720" w:hanging="360"/>
      </w:pPr>
      <w:rPr>
        <w:rFonts w:ascii="Symbol" w:hAnsi="Symbol"/>
      </w:rPr>
    </w:lvl>
    <w:lvl w:ilvl="1" w:tplc="18D05E20">
      <w:start w:val="1"/>
      <w:numFmt w:val="bullet"/>
      <w:lvlText w:val="o"/>
      <w:lvlJc w:val="left"/>
      <w:pPr>
        <w:tabs>
          <w:tab w:val="num" w:pos="1440"/>
        </w:tabs>
        <w:ind w:left="1440" w:hanging="360"/>
      </w:pPr>
      <w:rPr>
        <w:rFonts w:ascii="Courier New" w:hAnsi="Courier New"/>
      </w:rPr>
    </w:lvl>
    <w:lvl w:ilvl="2" w:tplc="5986F3D4">
      <w:start w:val="1"/>
      <w:numFmt w:val="bullet"/>
      <w:lvlText w:val=""/>
      <w:lvlJc w:val="left"/>
      <w:pPr>
        <w:tabs>
          <w:tab w:val="num" w:pos="2160"/>
        </w:tabs>
        <w:ind w:left="2160" w:hanging="360"/>
      </w:pPr>
      <w:rPr>
        <w:rFonts w:ascii="Wingdings" w:hAnsi="Wingdings"/>
      </w:rPr>
    </w:lvl>
    <w:lvl w:ilvl="3" w:tplc="A9E8C0D6">
      <w:start w:val="1"/>
      <w:numFmt w:val="bullet"/>
      <w:lvlText w:val=""/>
      <w:lvlJc w:val="left"/>
      <w:pPr>
        <w:tabs>
          <w:tab w:val="num" w:pos="2880"/>
        </w:tabs>
        <w:ind w:left="2880" w:hanging="360"/>
      </w:pPr>
      <w:rPr>
        <w:rFonts w:ascii="Symbol" w:hAnsi="Symbol"/>
      </w:rPr>
    </w:lvl>
    <w:lvl w:ilvl="4" w:tplc="76E828D8">
      <w:start w:val="1"/>
      <w:numFmt w:val="bullet"/>
      <w:lvlText w:val="o"/>
      <w:lvlJc w:val="left"/>
      <w:pPr>
        <w:tabs>
          <w:tab w:val="num" w:pos="3600"/>
        </w:tabs>
        <w:ind w:left="3600" w:hanging="360"/>
      </w:pPr>
      <w:rPr>
        <w:rFonts w:ascii="Courier New" w:hAnsi="Courier New"/>
      </w:rPr>
    </w:lvl>
    <w:lvl w:ilvl="5" w:tplc="509C0042">
      <w:start w:val="1"/>
      <w:numFmt w:val="bullet"/>
      <w:lvlText w:val=""/>
      <w:lvlJc w:val="left"/>
      <w:pPr>
        <w:tabs>
          <w:tab w:val="num" w:pos="4320"/>
        </w:tabs>
        <w:ind w:left="4320" w:hanging="360"/>
      </w:pPr>
      <w:rPr>
        <w:rFonts w:ascii="Wingdings" w:hAnsi="Wingdings"/>
      </w:rPr>
    </w:lvl>
    <w:lvl w:ilvl="6" w:tplc="234A1F3E">
      <w:start w:val="1"/>
      <w:numFmt w:val="bullet"/>
      <w:lvlText w:val=""/>
      <w:lvlJc w:val="left"/>
      <w:pPr>
        <w:tabs>
          <w:tab w:val="num" w:pos="5040"/>
        </w:tabs>
        <w:ind w:left="5040" w:hanging="360"/>
      </w:pPr>
      <w:rPr>
        <w:rFonts w:ascii="Symbol" w:hAnsi="Symbol"/>
      </w:rPr>
    </w:lvl>
    <w:lvl w:ilvl="7" w:tplc="D122B788">
      <w:start w:val="1"/>
      <w:numFmt w:val="bullet"/>
      <w:lvlText w:val="o"/>
      <w:lvlJc w:val="left"/>
      <w:pPr>
        <w:tabs>
          <w:tab w:val="num" w:pos="5760"/>
        </w:tabs>
        <w:ind w:left="5760" w:hanging="360"/>
      </w:pPr>
      <w:rPr>
        <w:rFonts w:ascii="Courier New" w:hAnsi="Courier New"/>
      </w:rPr>
    </w:lvl>
    <w:lvl w:ilvl="8" w:tplc="4AA8A4E6">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tplc="6CA43118">
      <w:start w:val="1"/>
      <w:numFmt w:val="bullet"/>
      <w:lvlText w:val=""/>
      <w:lvlJc w:val="left"/>
      <w:pPr>
        <w:tabs>
          <w:tab w:val="num" w:pos="720"/>
        </w:tabs>
        <w:ind w:left="720" w:hanging="360"/>
      </w:pPr>
      <w:rPr>
        <w:rFonts w:ascii="Symbol" w:hAnsi="Symbol"/>
      </w:rPr>
    </w:lvl>
    <w:lvl w:ilvl="1" w:tplc="EE6A2048">
      <w:start w:val="1"/>
      <w:numFmt w:val="bullet"/>
      <w:lvlText w:val="o"/>
      <w:lvlJc w:val="left"/>
      <w:pPr>
        <w:tabs>
          <w:tab w:val="num" w:pos="1440"/>
        </w:tabs>
        <w:ind w:left="1440" w:hanging="360"/>
      </w:pPr>
      <w:rPr>
        <w:rFonts w:ascii="Courier New" w:hAnsi="Courier New"/>
      </w:rPr>
    </w:lvl>
    <w:lvl w:ilvl="2" w:tplc="B28A049E">
      <w:start w:val="1"/>
      <w:numFmt w:val="bullet"/>
      <w:lvlText w:val=""/>
      <w:lvlJc w:val="left"/>
      <w:pPr>
        <w:tabs>
          <w:tab w:val="num" w:pos="2160"/>
        </w:tabs>
        <w:ind w:left="2160" w:hanging="360"/>
      </w:pPr>
      <w:rPr>
        <w:rFonts w:ascii="Wingdings" w:hAnsi="Wingdings"/>
      </w:rPr>
    </w:lvl>
    <w:lvl w:ilvl="3" w:tplc="9A4AB064">
      <w:start w:val="1"/>
      <w:numFmt w:val="bullet"/>
      <w:lvlText w:val=""/>
      <w:lvlJc w:val="left"/>
      <w:pPr>
        <w:tabs>
          <w:tab w:val="num" w:pos="2880"/>
        </w:tabs>
        <w:ind w:left="2880" w:hanging="360"/>
      </w:pPr>
      <w:rPr>
        <w:rFonts w:ascii="Symbol" w:hAnsi="Symbol"/>
      </w:rPr>
    </w:lvl>
    <w:lvl w:ilvl="4" w:tplc="7146E758">
      <w:start w:val="1"/>
      <w:numFmt w:val="bullet"/>
      <w:lvlText w:val="o"/>
      <w:lvlJc w:val="left"/>
      <w:pPr>
        <w:tabs>
          <w:tab w:val="num" w:pos="3600"/>
        </w:tabs>
        <w:ind w:left="3600" w:hanging="360"/>
      </w:pPr>
      <w:rPr>
        <w:rFonts w:ascii="Courier New" w:hAnsi="Courier New"/>
      </w:rPr>
    </w:lvl>
    <w:lvl w:ilvl="5" w:tplc="E084DBF4">
      <w:start w:val="1"/>
      <w:numFmt w:val="bullet"/>
      <w:lvlText w:val=""/>
      <w:lvlJc w:val="left"/>
      <w:pPr>
        <w:tabs>
          <w:tab w:val="num" w:pos="4320"/>
        </w:tabs>
        <w:ind w:left="4320" w:hanging="360"/>
      </w:pPr>
      <w:rPr>
        <w:rFonts w:ascii="Wingdings" w:hAnsi="Wingdings"/>
      </w:rPr>
    </w:lvl>
    <w:lvl w:ilvl="6" w:tplc="C19E6212">
      <w:start w:val="1"/>
      <w:numFmt w:val="bullet"/>
      <w:lvlText w:val=""/>
      <w:lvlJc w:val="left"/>
      <w:pPr>
        <w:tabs>
          <w:tab w:val="num" w:pos="5040"/>
        </w:tabs>
        <w:ind w:left="5040" w:hanging="360"/>
      </w:pPr>
      <w:rPr>
        <w:rFonts w:ascii="Symbol" w:hAnsi="Symbol"/>
      </w:rPr>
    </w:lvl>
    <w:lvl w:ilvl="7" w:tplc="C5C00B40">
      <w:start w:val="1"/>
      <w:numFmt w:val="bullet"/>
      <w:lvlText w:val="o"/>
      <w:lvlJc w:val="left"/>
      <w:pPr>
        <w:tabs>
          <w:tab w:val="num" w:pos="5760"/>
        </w:tabs>
        <w:ind w:left="5760" w:hanging="360"/>
      </w:pPr>
      <w:rPr>
        <w:rFonts w:ascii="Courier New" w:hAnsi="Courier New"/>
      </w:rPr>
    </w:lvl>
    <w:lvl w:ilvl="8" w:tplc="F9F61EB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tplc="C3AE5C0A">
      <w:start w:val="1"/>
      <w:numFmt w:val="bullet"/>
      <w:lvlText w:val=""/>
      <w:lvlJc w:val="left"/>
      <w:pPr>
        <w:tabs>
          <w:tab w:val="num" w:pos="720"/>
        </w:tabs>
        <w:ind w:left="720" w:hanging="360"/>
      </w:pPr>
      <w:rPr>
        <w:rFonts w:ascii="Symbol" w:hAnsi="Symbol"/>
      </w:rPr>
    </w:lvl>
    <w:lvl w:ilvl="1" w:tplc="4552E398">
      <w:start w:val="1"/>
      <w:numFmt w:val="bullet"/>
      <w:lvlText w:val="o"/>
      <w:lvlJc w:val="left"/>
      <w:pPr>
        <w:tabs>
          <w:tab w:val="num" w:pos="1440"/>
        </w:tabs>
        <w:ind w:left="1440" w:hanging="360"/>
      </w:pPr>
      <w:rPr>
        <w:rFonts w:ascii="Courier New" w:hAnsi="Courier New"/>
      </w:rPr>
    </w:lvl>
    <w:lvl w:ilvl="2" w:tplc="BEA2C0AE">
      <w:start w:val="1"/>
      <w:numFmt w:val="bullet"/>
      <w:lvlText w:val=""/>
      <w:lvlJc w:val="left"/>
      <w:pPr>
        <w:tabs>
          <w:tab w:val="num" w:pos="2160"/>
        </w:tabs>
        <w:ind w:left="2160" w:hanging="360"/>
      </w:pPr>
      <w:rPr>
        <w:rFonts w:ascii="Wingdings" w:hAnsi="Wingdings"/>
      </w:rPr>
    </w:lvl>
    <w:lvl w:ilvl="3" w:tplc="772673B0">
      <w:start w:val="1"/>
      <w:numFmt w:val="bullet"/>
      <w:lvlText w:val=""/>
      <w:lvlJc w:val="left"/>
      <w:pPr>
        <w:tabs>
          <w:tab w:val="num" w:pos="2880"/>
        </w:tabs>
        <w:ind w:left="2880" w:hanging="360"/>
      </w:pPr>
      <w:rPr>
        <w:rFonts w:ascii="Symbol" w:hAnsi="Symbol"/>
      </w:rPr>
    </w:lvl>
    <w:lvl w:ilvl="4" w:tplc="8F16E3F8">
      <w:start w:val="1"/>
      <w:numFmt w:val="bullet"/>
      <w:lvlText w:val="o"/>
      <w:lvlJc w:val="left"/>
      <w:pPr>
        <w:tabs>
          <w:tab w:val="num" w:pos="3600"/>
        </w:tabs>
        <w:ind w:left="3600" w:hanging="360"/>
      </w:pPr>
      <w:rPr>
        <w:rFonts w:ascii="Courier New" w:hAnsi="Courier New"/>
      </w:rPr>
    </w:lvl>
    <w:lvl w:ilvl="5" w:tplc="5ECC26BE">
      <w:start w:val="1"/>
      <w:numFmt w:val="bullet"/>
      <w:lvlText w:val=""/>
      <w:lvlJc w:val="left"/>
      <w:pPr>
        <w:tabs>
          <w:tab w:val="num" w:pos="4320"/>
        </w:tabs>
        <w:ind w:left="4320" w:hanging="360"/>
      </w:pPr>
      <w:rPr>
        <w:rFonts w:ascii="Wingdings" w:hAnsi="Wingdings"/>
      </w:rPr>
    </w:lvl>
    <w:lvl w:ilvl="6" w:tplc="9934CA16">
      <w:start w:val="1"/>
      <w:numFmt w:val="bullet"/>
      <w:lvlText w:val=""/>
      <w:lvlJc w:val="left"/>
      <w:pPr>
        <w:tabs>
          <w:tab w:val="num" w:pos="5040"/>
        </w:tabs>
        <w:ind w:left="5040" w:hanging="360"/>
      </w:pPr>
      <w:rPr>
        <w:rFonts w:ascii="Symbol" w:hAnsi="Symbol"/>
      </w:rPr>
    </w:lvl>
    <w:lvl w:ilvl="7" w:tplc="24705DDC">
      <w:start w:val="1"/>
      <w:numFmt w:val="bullet"/>
      <w:lvlText w:val="o"/>
      <w:lvlJc w:val="left"/>
      <w:pPr>
        <w:tabs>
          <w:tab w:val="num" w:pos="5760"/>
        </w:tabs>
        <w:ind w:left="5760" w:hanging="360"/>
      </w:pPr>
      <w:rPr>
        <w:rFonts w:ascii="Courier New" w:hAnsi="Courier New"/>
      </w:rPr>
    </w:lvl>
    <w:lvl w:ilvl="8" w:tplc="43DEE864">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tplc="C3C2A5DE">
      <w:start w:val="1"/>
      <w:numFmt w:val="bullet"/>
      <w:lvlText w:val=""/>
      <w:lvlJc w:val="left"/>
      <w:pPr>
        <w:tabs>
          <w:tab w:val="num" w:pos="720"/>
        </w:tabs>
        <w:ind w:left="720" w:hanging="360"/>
      </w:pPr>
      <w:rPr>
        <w:rFonts w:ascii="Symbol" w:hAnsi="Symbol"/>
      </w:rPr>
    </w:lvl>
    <w:lvl w:ilvl="1" w:tplc="C9928EBC">
      <w:start w:val="1"/>
      <w:numFmt w:val="bullet"/>
      <w:lvlText w:val="o"/>
      <w:lvlJc w:val="left"/>
      <w:pPr>
        <w:tabs>
          <w:tab w:val="num" w:pos="1440"/>
        </w:tabs>
        <w:ind w:left="1440" w:hanging="360"/>
      </w:pPr>
      <w:rPr>
        <w:rFonts w:ascii="Courier New" w:hAnsi="Courier New"/>
      </w:rPr>
    </w:lvl>
    <w:lvl w:ilvl="2" w:tplc="3652799A">
      <w:start w:val="1"/>
      <w:numFmt w:val="bullet"/>
      <w:lvlText w:val=""/>
      <w:lvlJc w:val="left"/>
      <w:pPr>
        <w:tabs>
          <w:tab w:val="num" w:pos="2160"/>
        </w:tabs>
        <w:ind w:left="2160" w:hanging="360"/>
      </w:pPr>
      <w:rPr>
        <w:rFonts w:ascii="Wingdings" w:hAnsi="Wingdings"/>
      </w:rPr>
    </w:lvl>
    <w:lvl w:ilvl="3" w:tplc="A39AF566">
      <w:start w:val="1"/>
      <w:numFmt w:val="bullet"/>
      <w:lvlText w:val=""/>
      <w:lvlJc w:val="left"/>
      <w:pPr>
        <w:tabs>
          <w:tab w:val="num" w:pos="2880"/>
        </w:tabs>
        <w:ind w:left="2880" w:hanging="360"/>
      </w:pPr>
      <w:rPr>
        <w:rFonts w:ascii="Symbol" w:hAnsi="Symbol"/>
      </w:rPr>
    </w:lvl>
    <w:lvl w:ilvl="4" w:tplc="F022DC16">
      <w:start w:val="1"/>
      <w:numFmt w:val="bullet"/>
      <w:lvlText w:val="o"/>
      <w:lvlJc w:val="left"/>
      <w:pPr>
        <w:tabs>
          <w:tab w:val="num" w:pos="3600"/>
        </w:tabs>
        <w:ind w:left="3600" w:hanging="360"/>
      </w:pPr>
      <w:rPr>
        <w:rFonts w:ascii="Courier New" w:hAnsi="Courier New"/>
      </w:rPr>
    </w:lvl>
    <w:lvl w:ilvl="5" w:tplc="D30ABF92">
      <w:start w:val="1"/>
      <w:numFmt w:val="bullet"/>
      <w:lvlText w:val=""/>
      <w:lvlJc w:val="left"/>
      <w:pPr>
        <w:tabs>
          <w:tab w:val="num" w:pos="4320"/>
        </w:tabs>
        <w:ind w:left="4320" w:hanging="360"/>
      </w:pPr>
      <w:rPr>
        <w:rFonts w:ascii="Wingdings" w:hAnsi="Wingdings"/>
      </w:rPr>
    </w:lvl>
    <w:lvl w:ilvl="6" w:tplc="DE309746">
      <w:start w:val="1"/>
      <w:numFmt w:val="bullet"/>
      <w:lvlText w:val=""/>
      <w:lvlJc w:val="left"/>
      <w:pPr>
        <w:tabs>
          <w:tab w:val="num" w:pos="5040"/>
        </w:tabs>
        <w:ind w:left="5040" w:hanging="360"/>
      </w:pPr>
      <w:rPr>
        <w:rFonts w:ascii="Symbol" w:hAnsi="Symbol"/>
      </w:rPr>
    </w:lvl>
    <w:lvl w:ilvl="7" w:tplc="DE921E32">
      <w:start w:val="1"/>
      <w:numFmt w:val="bullet"/>
      <w:lvlText w:val="o"/>
      <w:lvlJc w:val="left"/>
      <w:pPr>
        <w:tabs>
          <w:tab w:val="num" w:pos="5760"/>
        </w:tabs>
        <w:ind w:left="5760" w:hanging="360"/>
      </w:pPr>
      <w:rPr>
        <w:rFonts w:ascii="Courier New" w:hAnsi="Courier New"/>
      </w:rPr>
    </w:lvl>
    <w:lvl w:ilvl="8" w:tplc="DC0C38BC">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tplc="1D849BA8">
      <w:start w:val="1"/>
      <w:numFmt w:val="bullet"/>
      <w:lvlText w:val=""/>
      <w:lvlJc w:val="left"/>
      <w:pPr>
        <w:tabs>
          <w:tab w:val="num" w:pos="720"/>
        </w:tabs>
        <w:ind w:left="720" w:hanging="360"/>
      </w:pPr>
      <w:rPr>
        <w:rFonts w:ascii="Symbol" w:hAnsi="Symbol"/>
      </w:rPr>
    </w:lvl>
    <w:lvl w:ilvl="1" w:tplc="0E9276B0">
      <w:start w:val="1"/>
      <w:numFmt w:val="bullet"/>
      <w:lvlText w:val="o"/>
      <w:lvlJc w:val="left"/>
      <w:pPr>
        <w:tabs>
          <w:tab w:val="num" w:pos="1440"/>
        </w:tabs>
        <w:ind w:left="1440" w:hanging="360"/>
      </w:pPr>
      <w:rPr>
        <w:rFonts w:ascii="Courier New" w:hAnsi="Courier New"/>
      </w:rPr>
    </w:lvl>
    <w:lvl w:ilvl="2" w:tplc="BF5A6454">
      <w:start w:val="1"/>
      <w:numFmt w:val="bullet"/>
      <w:lvlText w:val=""/>
      <w:lvlJc w:val="left"/>
      <w:pPr>
        <w:tabs>
          <w:tab w:val="num" w:pos="2160"/>
        </w:tabs>
        <w:ind w:left="2160" w:hanging="360"/>
      </w:pPr>
      <w:rPr>
        <w:rFonts w:ascii="Wingdings" w:hAnsi="Wingdings"/>
      </w:rPr>
    </w:lvl>
    <w:lvl w:ilvl="3" w:tplc="6D70C258">
      <w:start w:val="1"/>
      <w:numFmt w:val="bullet"/>
      <w:lvlText w:val=""/>
      <w:lvlJc w:val="left"/>
      <w:pPr>
        <w:tabs>
          <w:tab w:val="num" w:pos="2880"/>
        </w:tabs>
        <w:ind w:left="2880" w:hanging="360"/>
      </w:pPr>
      <w:rPr>
        <w:rFonts w:ascii="Symbol" w:hAnsi="Symbol"/>
      </w:rPr>
    </w:lvl>
    <w:lvl w:ilvl="4" w:tplc="4ED0F134">
      <w:start w:val="1"/>
      <w:numFmt w:val="bullet"/>
      <w:lvlText w:val="o"/>
      <w:lvlJc w:val="left"/>
      <w:pPr>
        <w:tabs>
          <w:tab w:val="num" w:pos="3600"/>
        </w:tabs>
        <w:ind w:left="3600" w:hanging="360"/>
      </w:pPr>
      <w:rPr>
        <w:rFonts w:ascii="Courier New" w:hAnsi="Courier New"/>
      </w:rPr>
    </w:lvl>
    <w:lvl w:ilvl="5" w:tplc="0792DF4E">
      <w:start w:val="1"/>
      <w:numFmt w:val="bullet"/>
      <w:lvlText w:val=""/>
      <w:lvlJc w:val="left"/>
      <w:pPr>
        <w:tabs>
          <w:tab w:val="num" w:pos="4320"/>
        </w:tabs>
        <w:ind w:left="4320" w:hanging="360"/>
      </w:pPr>
      <w:rPr>
        <w:rFonts w:ascii="Wingdings" w:hAnsi="Wingdings"/>
      </w:rPr>
    </w:lvl>
    <w:lvl w:ilvl="6" w:tplc="4D041986">
      <w:start w:val="1"/>
      <w:numFmt w:val="bullet"/>
      <w:lvlText w:val=""/>
      <w:lvlJc w:val="left"/>
      <w:pPr>
        <w:tabs>
          <w:tab w:val="num" w:pos="5040"/>
        </w:tabs>
        <w:ind w:left="5040" w:hanging="360"/>
      </w:pPr>
      <w:rPr>
        <w:rFonts w:ascii="Symbol" w:hAnsi="Symbol"/>
      </w:rPr>
    </w:lvl>
    <w:lvl w:ilvl="7" w:tplc="7CFC3E72">
      <w:start w:val="1"/>
      <w:numFmt w:val="bullet"/>
      <w:lvlText w:val="o"/>
      <w:lvlJc w:val="left"/>
      <w:pPr>
        <w:tabs>
          <w:tab w:val="num" w:pos="5760"/>
        </w:tabs>
        <w:ind w:left="5760" w:hanging="360"/>
      </w:pPr>
      <w:rPr>
        <w:rFonts w:ascii="Courier New" w:hAnsi="Courier New"/>
      </w:rPr>
    </w:lvl>
    <w:lvl w:ilvl="8" w:tplc="2CC8439A">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tplc="A412F656">
      <w:start w:val="1"/>
      <w:numFmt w:val="bullet"/>
      <w:lvlText w:val=""/>
      <w:lvlJc w:val="left"/>
      <w:pPr>
        <w:tabs>
          <w:tab w:val="num" w:pos="720"/>
        </w:tabs>
        <w:ind w:left="720" w:hanging="360"/>
      </w:pPr>
      <w:rPr>
        <w:rFonts w:ascii="Symbol" w:hAnsi="Symbol"/>
      </w:rPr>
    </w:lvl>
    <w:lvl w:ilvl="1" w:tplc="F3E88CB0">
      <w:start w:val="1"/>
      <w:numFmt w:val="bullet"/>
      <w:lvlText w:val="o"/>
      <w:lvlJc w:val="left"/>
      <w:pPr>
        <w:tabs>
          <w:tab w:val="num" w:pos="1440"/>
        </w:tabs>
        <w:ind w:left="1440" w:hanging="360"/>
      </w:pPr>
      <w:rPr>
        <w:rFonts w:ascii="Courier New" w:hAnsi="Courier New"/>
      </w:rPr>
    </w:lvl>
    <w:lvl w:ilvl="2" w:tplc="D3DAD860">
      <w:start w:val="1"/>
      <w:numFmt w:val="bullet"/>
      <w:lvlText w:val=""/>
      <w:lvlJc w:val="left"/>
      <w:pPr>
        <w:tabs>
          <w:tab w:val="num" w:pos="2160"/>
        </w:tabs>
        <w:ind w:left="2160" w:hanging="360"/>
      </w:pPr>
      <w:rPr>
        <w:rFonts w:ascii="Wingdings" w:hAnsi="Wingdings"/>
      </w:rPr>
    </w:lvl>
    <w:lvl w:ilvl="3" w:tplc="788AEBF0">
      <w:start w:val="1"/>
      <w:numFmt w:val="bullet"/>
      <w:lvlText w:val=""/>
      <w:lvlJc w:val="left"/>
      <w:pPr>
        <w:tabs>
          <w:tab w:val="num" w:pos="2880"/>
        </w:tabs>
        <w:ind w:left="2880" w:hanging="360"/>
      </w:pPr>
      <w:rPr>
        <w:rFonts w:ascii="Symbol" w:hAnsi="Symbol"/>
      </w:rPr>
    </w:lvl>
    <w:lvl w:ilvl="4" w:tplc="DD524FD4">
      <w:start w:val="1"/>
      <w:numFmt w:val="bullet"/>
      <w:lvlText w:val="o"/>
      <w:lvlJc w:val="left"/>
      <w:pPr>
        <w:tabs>
          <w:tab w:val="num" w:pos="3600"/>
        </w:tabs>
        <w:ind w:left="3600" w:hanging="360"/>
      </w:pPr>
      <w:rPr>
        <w:rFonts w:ascii="Courier New" w:hAnsi="Courier New"/>
      </w:rPr>
    </w:lvl>
    <w:lvl w:ilvl="5" w:tplc="CF04743C">
      <w:start w:val="1"/>
      <w:numFmt w:val="bullet"/>
      <w:lvlText w:val=""/>
      <w:lvlJc w:val="left"/>
      <w:pPr>
        <w:tabs>
          <w:tab w:val="num" w:pos="4320"/>
        </w:tabs>
        <w:ind w:left="4320" w:hanging="360"/>
      </w:pPr>
      <w:rPr>
        <w:rFonts w:ascii="Wingdings" w:hAnsi="Wingdings"/>
      </w:rPr>
    </w:lvl>
    <w:lvl w:ilvl="6" w:tplc="C27815C4">
      <w:start w:val="1"/>
      <w:numFmt w:val="bullet"/>
      <w:lvlText w:val=""/>
      <w:lvlJc w:val="left"/>
      <w:pPr>
        <w:tabs>
          <w:tab w:val="num" w:pos="5040"/>
        </w:tabs>
        <w:ind w:left="5040" w:hanging="360"/>
      </w:pPr>
      <w:rPr>
        <w:rFonts w:ascii="Symbol" w:hAnsi="Symbol"/>
      </w:rPr>
    </w:lvl>
    <w:lvl w:ilvl="7" w:tplc="43B4A130">
      <w:start w:val="1"/>
      <w:numFmt w:val="bullet"/>
      <w:lvlText w:val="o"/>
      <w:lvlJc w:val="left"/>
      <w:pPr>
        <w:tabs>
          <w:tab w:val="num" w:pos="5760"/>
        </w:tabs>
        <w:ind w:left="5760" w:hanging="360"/>
      </w:pPr>
      <w:rPr>
        <w:rFonts w:ascii="Courier New" w:hAnsi="Courier New"/>
      </w:rPr>
    </w:lvl>
    <w:lvl w:ilvl="8" w:tplc="2BE8DEE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tplc="8A8CAE64">
      <w:start w:val="1"/>
      <w:numFmt w:val="bullet"/>
      <w:lvlText w:val=""/>
      <w:lvlJc w:val="left"/>
      <w:pPr>
        <w:tabs>
          <w:tab w:val="num" w:pos="720"/>
        </w:tabs>
        <w:ind w:left="720" w:hanging="360"/>
      </w:pPr>
      <w:rPr>
        <w:rFonts w:ascii="Symbol" w:hAnsi="Symbol"/>
      </w:rPr>
    </w:lvl>
    <w:lvl w:ilvl="1" w:tplc="9CC48374">
      <w:start w:val="1"/>
      <w:numFmt w:val="bullet"/>
      <w:lvlText w:val="o"/>
      <w:lvlJc w:val="left"/>
      <w:pPr>
        <w:tabs>
          <w:tab w:val="num" w:pos="1440"/>
        </w:tabs>
        <w:ind w:left="1440" w:hanging="360"/>
      </w:pPr>
      <w:rPr>
        <w:rFonts w:ascii="Courier New" w:hAnsi="Courier New"/>
      </w:rPr>
    </w:lvl>
    <w:lvl w:ilvl="2" w:tplc="8056FC02">
      <w:start w:val="1"/>
      <w:numFmt w:val="bullet"/>
      <w:lvlText w:val=""/>
      <w:lvlJc w:val="left"/>
      <w:pPr>
        <w:tabs>
          <w:tab w:val="num" w:pos="2160"/>
        </w:tabs>
        <w:ind w:left="2160" w:hanging="360"/>
      </w:pPr>
      <w:rPr>
        <w:rFonts w:ascii="Wingdings" w:hAnsi="Wingdings"/>
      </w:rPr>
    </w:lvl>
    <w:lvl w:ilvl="3" w:tplc="903CEBFC">
      <w:start w:val="1"/>
      <w:numFmt w:val="bullet"/>
      <w:lvlText w:val=""/>
      <w:lvlJc w:val="left"/>
      <w:pPr>
        <w:tabs>
          <w:tab w:val="num" w:pos="2880"/>
        </w:tabs>
        <w:ind w:left="2880" w:hanging="360"/>
      </w:pPr>
      <w:rPr>
        <w:rFonts w:ascii="Symbol" w:hAnsi="Symbol"/>
      </w:rPr>
    </w:lvl>
    <w:lvl w:ilvl="4" w:tplc="DFA8BD98">
      <w:start w:val="1"/>
      <w:numFmt w:val="bullet"/>
      <w:lvlText w:val="o"/>
      <w:lvlJc w:val="left"/>
      <w:pPr>
        <w:tabs>
          <w:tab w:val="num" w:pos="3600"/>
        </w:tabs>
        <w:ind w:left="3600" w:hanging="360"/>
      </w:pPr>
      <w:rPr>
        <w:rFonts w:ascii="Courier New" w:hAnsi="Courier New"/>
      </w:rPr>
    </w:lvl>
    <w:lvl w:ilvl="5" w:tplc="0D92E512">
      <w:start w:val="1"/>
      <w:numFmt w:val="bullet"/>
      <w:lvlText w:val=""/>
      <w:lvlJc w:val="left"/>
      <w:pPr>
        <w:tabs>
          <w:tab w:val="num" w:pos="4320"/>
        </w:tabs>
        <w:ind w:left="4320" w:hanging="360"/>
      </w:pPr>
      <w:rPr>
        <w:rFonts w:ascii="Wingdings" w:hAnsi="Wingdings"/>
      </w:rPr>
    </w:lvl>
    <w:lvl w:ilvl="6" w:tplc="841CA16A">
      <w:start w:val="1"/>
      <w:numFmt w:val="bullet"/>
      <w:lvlText w:val=""/>
      <w:lvlJc w:val="left"/>
      <w:pPr>
        <w:tabs>
          <w:tab w:val="num" w:pos="5040"/>
        </w:tabs>
        <w:ind w:left="5040" w:hanging="360"/>
      </w:pPr>
      <w:rPr>
        <w:rFonts w:ascii="Symbol" w:hAnsi="Symbol"/>
      </w:rPr>
    </w:lvl>
    <w:lvl w:ilvl="7" w:tplc="DDFEE996">
      <w:start w:val="1"/>
      <w:numFmt w:val="bullet"/>
      <w:lvlText w:val="o"/>
      <w:lvlJc w:val="left"/>
      <w:pPr>
        <w:tabs>
          <w:tab w:val="num" w:pos="5760"/>
        </w:tabs>
        <w:ind w:left="5760" w:hanging="360"/>
      </w:pPr>
      <w:rPr>
        <w:rFonts w:ascii="Courier New" w:hAnsi="Courier New"/>
      </w:rPr>
    </w:lvl>
    <w:lvl w:ilvl="8" w:tplc="AAE252FC">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tplc="885A8D36">
      <w:start w:val="1"/>
      <w:numFmt w:val="bullet"/>
      <w:lvlText w:val=""/>
      <w:lvlJc w:val="left"/>
      <w:pPr>
        <w:tabs>
          <w:tab w:val="num" w:pos="720"/>
        </w:tabs>
        <w:ind w:left="720" w:hanging="360"/>
      </w:pPr>
      <w:rPr>
        <w:rFonts w:ascii="Symbol" w:hAnsi="Symbol"/>
      </w:rPr>
    </w:lvl>
    <w:lvl w:ilvl="1" w:tplc="FD2E8036">
      <w:start w:val="1"/>
      <w:numFmt w:val="bullet"/>
      <w:lvlText w:val="o"/>
      <w:lvlJc w:val="left"/>
      <w:pPr>
        <w:tabs>
          <w:tab w:val="num" w:pos="1440"/>
        </w:tabs>
        <w:ind w:left="1440" w:hanging="360"/>
      </w:pPr>
      <w:rPr>
        <w:rFonts w:ascii="Courier New" w:hAnsi="Courier New"/>
      </w:rPr>
    </w:lvl>
    <w:lvl w:ilvl="2" w:tplc="F7B698AC">
      <w:start w:val="1"/>
      <w:numFmt w:val="bullet"/>
      <w:lvlText w:val=""/>
      <w:lvlJc w:val="left"/>
      <w:pPr>
        <w:tabs>
          <w:tab w:val="num" w:pos="2160"/>
        </w:tabs>
        <w:ind w:left="2160" w:hanging="360"/>
      </w:pPr>
      <w:rPr>
        <w:rFonts w:ascii="Wingdings" w:hAnsi="Wingdings"/>
      </w:rPr>
    </w:lvl>
    <w:lvl w:ilvl="3" w:tplc="69F65CB0">
      <w:start w:val="1"/>
      <w:numFmt w:val="bullet"/>
      <w:lvlText w:val=""/>
      <w:lvlJc w:val="left"/>
      <w:pPr>
        <w:tabs>
          <w:tab w:val="num" w:pos="2880"/>
        </w:tabs>
        <w:ind w:left="2880" w:hanging="360"/>
      </w:pPr>
      <w:rPr>
        <w:rFonts w:ascii="Symbol" w:hAnsi="Symbol"/>
      </w:rPr>
    </w:lvl>
    <w:lvl w:ilvl="4" w:tplc="3F425506">
      <w:start w:val="1"/>
      <w:numFmt w:val="bullet"/>
      <w:lvlText w:val="o"/>
      <w:lvlJc w:val="left"/>
      <w:pPr>
        <w:tabs>
          <w:tab w:val="num" w:pos="3600"/>
        </w:tabs>
        <w:ind w:left="3600" w:hanging="360"/>
      </w:pPr>
      <w:rPr>
        <w:rFonts w:ascii="Courier New" w:hAnsi="Courier New"/>
      </w:rPr>
    </w:lvl>
    <w:lvl w:ilvl="5" w:tplc="2280EE42">
      <w:start w:val="1"/>
      <w:numFmt w:val="bullet"/>
      <w:lvlText w:val=""/>
      <w:lvlJc w:val="left"/>
      <w:pPr>
        <w:tabs>
          <w:tab w:val="num" w:pos="4320"/>
        </w:tabs>
        <w:ind w:left="4320" w:hanging="360"/>
      </w:pPr>
      <w:rPr>
        <w:rFonts w:ascii="Wingdings" w:hAnsi="Wingdings"/>
      </w:rPr>
    </w:lvl>
    <w:lvl w:ilvl="6" w:tplc="FB663492">
      <w:start w:val="1"/>
      <w:numFmt w:val="bullet"/>
      <w:lvlText w:val=""/>
      <w:lvlJc w:val="left"/>
      <w:pPr>
        <w:tabs>
          <w:tab w:val="num" w:pos="5040"/>
        </w:tabs>
        <w:ind w:left="5040" w:hanging="360"/>
      </w:pPr>
      <w:rPr>
        <w:rFonts w:ascii="Symbol" w:hAnsi="Symbol"/>
      </w:rPr>
    </w:lvl>
    <w:lvl w:ilvl="7" w:tplc="3BB6444C">
      <w:start w:val="1"/>
      <w:numFmt w:val="bullet"/>
      <w:lvlText w:val="o"/>
      <w:lvlJc w:val="left"/>
      <w:pPr>
        <w:tabs>
          <w:tab w:val="num" w:pos="5760"/>
        </w:tabs>
        <w:ind w:left="5760" w:hanging="360"/>
      </w:pPr>
      <w:rPr>
        <w:rFonts w:ascii="Courier New" w:hAnsi="Courier New"/>
      </w:rPr>
    </w:lvl>
    <w:lvl w:ilvl="8" w:tplc="74A8C582">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tplc="2D86D62C">
      <w:start w:val="1"/>
      <w:numFmt w:val="bullet"/>
      <w:lvlText w:val=""/>
      <w:lvlJc w:val="left"/>
      <w:pPr>
        <w:tabs>
          <w:tab w:val="num" w:pos="720"/>
        </w:tabs>
        <w:ind w:left="720" w:hanging="360"/>
      </w:pPr>
      <w:rPr>
        <w:rFonts w:ascii="Symbol" w:hAnsi="Symbol"/>
      </w:rPr>
    </w:lvl>
    <w:lvl w:ilvl="1" w:tplc="E5C8A6BC">
      <w:start w:val="1"/>
      <w:numFmt w:val="bullet"/>
      <w:lvlText w:val="o"/>
      <w:lvlJc w:val="left"/>
      <w:pPr>
        <w:tabs>
          <w:tab w:val="num" w:pos="1440"/>
        </w:tabs>
        <w:ind w:left="1440" w:hanging="360"/>
      </w:pPr>
      <w:rPr>
        <w:rFonts w:ascii="Courier New" w:hAnsi="Courier New"/>
      </w:rPr>
    </w:lvl>
    <w:lvl w:ilvl="2" w:tplc="22AA4D00">
      <w:start w:val="1"/>
      <w:numFmt w:val="bullet"/>
      <w:lvlText w:val=""/>
      <w:lvlJc w:val="left"/>
      <w:pPr>
        <w:tabs>
          <w:tab w:val="num" w:pos="2160"/>
        </w:tabs>
        <w:ind w:left="2160" w:hanging="360"/>
      </w:pPr>
      <w:rPr>
        <w:rFonts w:ascii="Wingdings" w:hAnsi="Wingdings"/>
      </w:rPr>
    </w:lvl>
    <w:lvl w:ilvl="3" w:tplc="646AACA6">
      <w:start w:val="1"/>
      <w:numFmt w:val="bullet"/>
      <w:lvlText w:val=""/>
      <w:lvlJc w:val="left"/>
      <w:pPr>
        <w:tabs>
          <w:tab w:val="num" w:pos="2880"/>
        </w:tabs>
        <w:ind w:left="2880" w:hanging="360"/>
      </w:pPr>
      <w:rPr>
        <w:rFonts w:ascii="Symbol" w:hAnsi="Symbol"/>
      </w:rPr>
    </w:lvl>
    <w:lvl w:ilvl="4" w:tplc="CA6A006C">
      <w:start w:val="1"/>
      <w:numFmt w:val="bullet"/>
      <w:lvlText w:val="o"/>
      <w:lvlJc w:val="left"/>
      <w:pPr>
        <w:tabs>
          <w:tab w:val="num" w:pos="3600"/>
        </w:tabs>
        <w:ind w:left="3600" w:hanging="360"/>
      </w:pPr>
      <w:rPr>
        <w:rFonts w:ascii="Courier New" w:hAnsi="Courier New"/>
      </w:rPr>
    </w:lvl>
    <w:lvl w:ilvl="5" w:tplc="87427B88">
      <w:start w:val="1"/>
      <w:numFmt w:val="bullet"/>
      <w:lvlText w:val=""/>
      <w:lvlJc w:val="left"/>
      <w:pPr>
        <w:tabs>
          <w:tab w:val="num" w:pos="4320"/>
        </w:tabs>
        <w:ind w:left="4320" w:hanging="360"/>
      </w:pPr>
      <w:rPr>
        <w:rFonts w:ascii="Wingdings" w:hAnsi="Wingdings"/>
      </w:rPr>
    </w:lvl>
    <w:lvl w:ilvl="6" w:tplc="7818921E">
      <w:start w:val="1"/>
      <w:numFmt w:val="bullet"/>
      <w:lvlText w:val=""/>
      <w:lvlJc w:val="left"/>
      <w:pPr>
        <w:tabs>
          <w:tab w:val="num" w:pos="5040"/>
        </w:tabs>
        <w:ind w:left="5040" w:hanging="360"/>
      </w:pPr>
      <w:rPr>
        <w:rFonts w:ascii="Symbol" w:hAnsi="Symbol"/>
      </w:rPr>
    </w:lvl>
    <w:lvl w:ilvl="7" w:tplc="F844F09C">
      <w:start w:val="1"/>
      <w:numFmt w:val="bullet"/>
      <w:lvlText w:val="o"/>
      <w:lvlJc w:val="left"/>
      <w:pPr>
        <w:tabs>
          <w:tab w:val="num" w:pos="5760"/>
        </w:tabs>
        <w:ind w:left="5760" w:hanging="360"/>
      </w:pPr>
      <w:rPr>
        <w:rFonts w:ascii="Courier New" w:hAnsi="Courier New"/>
      </w:rPr>
    </w:lvl>
    <w:lvl w:ilvl="8" w:tplc="27368B7C">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tplc="CA3AA746">
      <w:start w:val="1"/>
      <w:numFmt w:val="bullet"/>
      <w:lvlText w:val=""/>
      <w:lvlJc w:val="left"/>
      <w:pPr>
        <w:tabs>
          <w:tab w:val="num" w:pos="720"/>
        </w:tabs>
        <w:ind w:left="720" w:hanging="360"/>
      </w:pPr>
      <w:rPr>
        <w:rFonts w:ascii="Symbol" w:hAnsi="Symbol"/>
      </w:rPr>
    </w:lvl>
    <w:lvl w:ilvl="1" w:tplc="A23EA580">
      <w:start w:val="1"/>
      <w:numFmt w:val="bullet"/>
      <w:lvlText w:val="o"/>
      <w:lvlJc w:val="left"/>
      <w:pPr>
        <w:tabs>
          <w:tab w:val="num" w:pos="1440"/>
        </w:tabs>
        <w:ind w:left="1440" w:hanging="360"/>
      </w:pPr>
      <w:rPr>
        <w:rFonts w:ascii="Courier New" w:hAnsi="Courier New"/>
      </w:rPr>
    </w:lvl>
    <w:lvl w:ilvl="2" w:tplc="96F600F8">
      <w:start w:val="1"/>
      <w:numFmt w:val="bullet"/>
      <w:lvlText w:val=""/>
      <w:lvlJc w:val="left"/>
      <w:pPr>
        <w:tabs>
          <w:tab w:val="num" w:pos="2160"/>
        </w:tabs>
        <w:ind w:left="2160" w:hanging="360"/>
      </w:pPr>
      <w:rPr>
        <w:rFonts w:ascii="Wingdings" w:hAnsi="Wingdings"/>
      </w:rPr>
    </w:lvl>
    <w:lvl w:ilvl="3" w:tplc="776CD4E4">
      <w:start w:val="1"/>
      <w:numFmt w:val="bullet"/>
      <w:lvlText w:val=""/>
      <w:lvlJc w:val="left"/>
      <w:pPr>
        <w:tabs>
          <w:tab w:val="num" w:pos="2880"/>
        </w:tabs>
        <w:ind w:left="2880" w:hanging="360"/>
      </w:pPr>
      <w:rPr>
        <w:rFonts w:ascii="Symbol" w:hAnsi="Symbol"/>
      </w:rPr>
    </w:lvl>
    <w:lvl w:ilvl="4" w:tplc="E5269F5E">
      <w:start w:val="1"/>
      <w:numFmt w:val="bullet"/>
      <w:lvlText w:val="o"/>
      <w:lvlJc w:val="left"/>
      <w:pPr>
        <w:tabs>
          <w:tab w:val="num" w:pos="3600"/>
        </w:tabs>
        <w:ind w:left="3600" w:hanging="360"/>
      </w:pPr>
      <w:rPr>
        <w:rFonts w:ascii="Courier New" w:hAnsi="Courier New"/>
      </w:rPr>
    </w:lvl>
    <w:lvl w:ilvl="5" w:tplc="4CD87D0A">
      <w:start w:val="1"/>
      <w:numFmt w:val="bullet"/>
      <w:lvlText w:val=""/>
      <w:lvlJc w:val="left"/>
      <w:pPr>
        <w:tabs>
          <w:tab w:val="num" w:pos="4320"/>
        </w:tabs>
        <w:ind w:left="4320" w:hanging="360"/>
      </w:pPr>
      <w:rPr>
        <w:rFonts w:ascii="Wingdings" w:hAnsi="Wingdings"/>
      </w:rPr>
    </w:lvl>
    <w:lvl w:ilvl="6" w:tplc="769CD246">
      <w:start w:val="1"/>
      <w:numFmt w:val="bullet"/>
      <w:lvlText w:val=""/>
      <w:lvlJc w:val="left"/>
      <w:pPr>
        <w:tabs>
          <w:tab w:val="num" w:pos="5040"/>
        </w:tabs>
        <w:ind w:left="5040" w:hanging="360"/>
      </w:pPr>
      <w:rPr>
        <w:rFonts w:ascii="Symbol" w:hAnsi="Symbol"/>
      </w:rPr>
    </w:lvl>
    <w:lvl w:ilvl="7" w:tplc="5E822B48">
      <w:start w:val="1"/>
      <w:numFmt w:val="bullet"/>
      <w:lvlText w:val="o"/>
      <w:lvlJc w:val="left"/>
      <w:pPr>
        <w:tabs>
          <w:tab w:val="num" w:pos="5760"/>
        </w:tabs>
        <w:ind w:left="5760" w:hanging="360"/>
      </w:pPr>
      <w:rPr>
        <w:rFonts w:ascii="Courier New" w:hAnsi="Courier New"/>
      </w:rPr>
    </w:lvl>
    <w:lvl w:ilvl="8" w:tplc="C158F06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tplc="FA9CE1C0">
      <w:start w:val="1"/>
      <w:numFmt w:val="bullet"/>
      <w:lvlText w:val=""/>
      <w:lvlJc w:val="left"/>
      <w:pPr>
        <w:tabs>
          <w:tab w:val="num" w:pos="720"/>
        </w:tabs>
        <w:ind w:left="720" w:hanging="360"/>
      </w:pPr>
      <w:rPr>
        <w:rFonts w:ascii="Symbol" w:hAnsi="Symbol"/>
      </w:rPr>
    </w:lvl>
    <w:lvl w:ilvl="1" w:tplc="394EE33E">
      <w:start w:val="1"/>
      <w:numFmt w:val="bullet"/>
      <w:lvlText w:val="o"/>
      <w:lvlJc w:val="left"/>
      <w:pPr>
        <w:tabs>
          <w:tab w:val="num" w:pos="1440"/>
        </w:tabs>
        <w:ind w:left="1440" w:hanging="360"/>
      </w:pPr>
      <w:rPr>
        <w:rFonts w:ascii="Courier New" w:hAnsi="Courier New"/>
      </w:rPr>
    </w:lvl>
    <w:lvl w:ilvl="2" w:tplc="3F307ADE">
      <w:start w:val="1"/>
      <w:numFmt w:val="bullet"/>
      <w:lvlText w:val=""/>
      <w:lvlJc w:val="left"/>
      <w:pPr>
        <w:tabs>
          <w:tab w:val="num" w:pos="2160"/>
        </w:tabs>
        <w:ind w:left="2160" w:hanging="360"/>
      </w:pPr>
      <w:rPr>
        <w:rFonts w:ascii="Wingdings" w:hAnsi="Wingdings"/>
      </w:rPr>
    </w:lvl>
    <w:lvl w:ilvl="3" w:tplc="2F38CB6A">
      <w:start w:val="1"/>
      <w:numFmt w:val="bullet"/>
      <w:lvlText w:val=""/>
      <w:lvlJc w:val="left"/>
      <w:pPr>
        <w:tabs>
          <w:tab w:val="num" w:pos="2880"/>
        </w:tabs>
        <w:ind w:left="2880" w:hanging="360"/>
      </w:pPr>
      <w:rPr>
        <w:rFonts w:ascii="Symbol" w:hAnsi="Symbol"/>
      </w:rPr>
    </w:lvl>
    <w:lvl w:ilvl="4" w:tplc="2D6E3282">
      <w:start w:val="1"/>
      <w:numFmt w:val="bullet"/>
      <w:lvlText w:val="o"/>
      <w:lvlJc w:val="left"/>
      <w:pPr>
        <w:tabs>
          <w:tab w:val="num" w:pos="3600"/>
        </w:tabs>
        <w:ind w:left="3600" w:hanging="360"/>
      </w:pPr>
      <w:rPr>
        <w:rFonts w:ascii="Courier New" w:hAnsi="Courier New"/>
      </w:rPr>
    </w:lvl>
    <w:lvl w:ilvl="5" w:tplc="2B42F3B6">
      <w:start w:val="1"/>
      <w:numFmt w:val="bullet"/>
      <w:lvlText w:val=""/>
      <w:lvlJc w:val="left"/>
      <w:pPr>
        <w:tabs>
          <w:tab w:val="num" w:pos="4320"/>
        </w:tabs>
        <w:ind w:left="4320" w:hanging="360"/>
      </w:pPr>
      <w:rPr>
        <w:rFonts w:ascii="Wingdings" w:hAnsi="Wingdings"/>
      </w:rPr>
    </w:lvl>
    <w:lvl w:ilvl="6" w:tplc="4A4A8D4E">
      <w:start w:val="1"/>
      <w:numFmt w:val="bullet"/>
      <w:lvlText w:val=""/>
      <w:lvlJc w:val="left"/>
      <w:pPr>
        <w:tabs>
          <w:tab w:val="num" w:pos="5040"/>
        </w:tabs>
        <w:ind w:left="5040" w:hanging="360"/>
      </w:pPr>
      <w:rPr>
        <w:rFonts w:ascii="Symbol" w:hAnsi="Symbol"/>
      </w:rPr>
    </w:lvl>
    <w:lvl w:ilvl="7" w:tplc="50007284">
      <w:start w:val="1"/>
      <w:numFmt w:val="bullet"/>
      <w:lvlText w:val="o"/>
      <w:lvlJc w:val="left"/>
      <w:pPr>
        <w:tabs>
          <w:tab w:val="num" w:pos="5760"/>
        </w:tabs>
        <w:ind w:left="5760" w:hanging="360"/>
      </w:pPr>
      <w:rPr>
        <w:rFonts w:ascii="Courier New" w:hAnsi="Courier New"/>
      </w:rPr>
    </w:lvl>
    <w:lvl w:ilvl="8" w:tplc="8AB601F0">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tplc="3258B234">
      <w:start w:val="1"/>
      <w:numFmt w:val="bullet"/>
      <w:lvlText w:val=""/>
      <w:lvlJc w:val="left"/>
      <w:pPr>
        <w:tabs>
          <w:tab w:val="num" w:pos="720"/>
        </w:tabs>
        <w:ind w:left="720" w:hanging="360"/>
      </w:pPr>
      <w:rPr>
        <w:rFonts w:ascii="Symbol" w:hAnsi="Symbol"/>
      </w:rPr>
    </w:lvl>
    <w:lvl w:ilvl="1" w:tplc="2474C98A">
      <w:start w:val="1"/>
      <w:numFmt w:val="bullet"/>
      <w:lvlText w:val="o"/>
      <w:lvlJc w:val="left"/>
      <w:pPr>
        <w:tabs>
          <w:tab w:val="num" w:pos="1440"/>
        </w:tabs>
        <w:ind w:left="1440" w:hanging="360"/>
      </w:pPr>
      <w:rPr>
        <w:rFonts w:ascii="Courier New" w:hAnsi="Courier New"/>
      </w:rPr>
    </w:lvl>
    <w:lvl w:ilvl="2" w:tplc="54FCBD6E">
      <w:start w:val="1"/>
      <w:numFmt w:val="bullet"/>
      <w:lvlText w:val=""/>
      <w:lvlJc w:val="left"/>
      <w:pPr>
        <w:tabs>
          <w:tab w:val="num" w:pos="2160"/>
        </w:tabs>
        <w:ind w:left="2160" w:hanging="360"/>
      </w:pPr>
      <w:rPr>
        <w:rFonts w:ascii="Wingdings" w:hAnsi="Wingdings"/>
      </w:rPr>
    </w:lvl>
    <w:lvl w:ilvl="3" w:tplc="CE2E33BE">
      <w:start w:val="1"/>
      <w:numFmt w:val="bullet"/>
      <w:lvlText w:val=""/>
      <w:lvlJc w:val="left"/>
      <w:pPr>
        <w:tabs>
          <w:tab w:val="num" w:pos="2880"/>
        </w:tabs>
        <w:ind w:left="2880" w:hanging="360"/>
      </w:pPr>
      <w:rPr>
        <w:rFonts w:ascii="Symbol" w:hAnsi="Symbol"/>
      </w:rPr>
    </w:lvl>
    <w:lvl w:ilvl="4" w:tplc="619039F4">
      <w:start w:val="1"/>
      <w:numFmt w:val="bullet"/>
      <w:lvlText w:val="o"/>
      <w:lvlJc w:val="left"/>
      <w:pPr>
        <w:tabs>
          <w:tab w:val="num" w:pos="3600"/>
        </w:tabs>
        <w:ind w:left="3600" w:hanging="360"/>
      </w:pPr>
      <w:rPr>
        <w:rFonts w:ascii="Courier New" w:hAnsi="Courier New"/>
      </w:rPr>
    </w:lvl>
    <w:lvl w:ilvl="5" w:tplc="B0D2046E">
      <w:start w:val="1"/>
      <w:numFmt w:val="bullet"/>
      <w:lvlText w:val=""/>
      <w:lvlJc w:val="left"/>
      <w:pPr>
        <w:tabs>
          <w:tab w:val="num" w:pos="4320"/>
        </w:tabs>
        <w:ind w:left="4320" w:hanging="360"/>
      </w:pPr>
      <w:rPr>
        <w:rFonts w:ascii="Wingdings" w:hAnsi="Wingdings"/>
      </w:rPr>
    </w:lvl>
    <w:lvl w:ilvl="6" w:tplc="45263754">
      <w:start w:val="1"/>
      <w:numFmt w:val="bullet"/>
      <w:lvlText w:val=""/>
      <w:lvlJc w:val="left"/>
      <w:pPr>
        <w:tabs>
          <w:tab w:val="num" w:pos="5040"/>
        </w:tabs>
        <w:ind w:left="5040" w:hanging="360"/>
      </w:pPr>
      <w:rPr>
        <w:rFonts w:ascii="Symbol" w:hAnsi="Symbol"/>
      </w:rPr>
    </w:lvl>
    <w:lvl w:ilvl="7" w:tplc="FF18EEA4">
      <w:start w:val="1"/>
      <w:numFmt w:val="bullet"/>
      <w:lvlText w:val="o"/>
      <w:lvlJc w:val="left"/>
      <w:pPr>
        <w:tabs>
          <w:tab w:val="num" w:pos="5760"/>
        </w:tabs>
        <w:ind w:left="5760" w:hanging="360"/>
      </w:pPr>
      <w:rPr>
        <w:rFonts w:ascii="Courier New" w:hAnsi="Courier New"/>
      </w:rPr>
    </w:lvl>
    <w:lvl w:ilvl="8" w:tplc="96EA1F24">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tplc="4E20A890">
      <w:start w:val="1"/>
      <w:numFmt w:val="bullet"/>
      <w:lvlText w:val=""/>
      <w:lvlJc w:val="left"/>
      <w:pPr>
        <w:tabs>
          <w:tab w:val="num" w:pos="720"/>
        </w:tabs>
        <w:ind w:left="720" w:hanging="360"/>
      </w:pPr>
      <w:rPr>
        <w:rFonts w:ascii="Symbol" w:hAnsi="Symbol"/>
      </w:rPr>
    </w:lvl>
    <w:lvl w:ilvl="1" w:tplc="265AA8C4">
      <w:start w:val="1"/>
      <w:numFmt w:val="bullet"/>
      <w:lvlText w:val="o"/>
      <w:lvlJc w:val="left"/>
      <w:pPr>
        <w:tabs>
          <w:tab w:val="num" w:pos="1440"/>
        </w:tabs>
        <w:ind w:left="1440" w:hanging="360"/>
      </w:pPr>
      <w:rPr>
        <w:rFonts w:ascii="Courier New" w:hAnsi="Courier New"/>
      </w:rPr>
    </w:lvl>
    <w:lvl w:ilvl="2" w:tplc="D1AC3F56">
      <w:start w:val="1"/>
      <w:numFmt w:val="bullet"/>
      <w:lvlText w:val=""/>
      <w:lvlJc w:val="left"/>
      <w:pPr>
        <w:tabs>
          <w:tab w:val="num" w:pos="2160"/>
        </w:tabs>
        <w:ind w:left="2160" w:hanging="360"/>
      </w:pPr>
      <w:rPr>
        <w:rFonts w:ascii="Wingdings" w:hAnsi="Wingdings"/>
      </w:rPr>
    </w:lvl>
    <w:lvl w:ilvl="3" w:tplc="1638A282">
      <w:start w:val="1"/>
      <w:numFmt w:val="bullet"/>
      <w:lvlText w:val=""/>
      <w:lvlJc w:val="left"/>
      <w:pPr>
        <w:tabs>
          <w:tab w:val="num" w:pos="2880"/>
        </w:tabs>
        <w:ind w:left="2880" w:hanging="360"/>
      </w:pPr>
      <w:rPr>
        <w:rFonts w:ascii="Symbol" w:hAnsi="Symbol"/>
      </w:rPr>
    </w:lvl>
    <w:lvl w:ilvl="4" w:tplc="BC6CEED0">
      <w:start w:val="1"/>
      <w:numFmt w:val="bullet"/>
      <w:lvlText w:val="o"/>
      <w:lvlJc w:val="left"/>
      <w:pPr>
        <w:tabs>
          <w:tab w:val="num" w:pos="3600"/>
        </w:tabs>
        <w:ind w:left="3600" w:hanging="360"/>
      </w:pPr>
      <w:rPr>
        <w:rFonts w:ascii="Courier New" w:hAnsi="Courier New"/>
      </w:rPr>
    </w:lvl>
    <w:lvl w:ilvl="5" w:tplc="50821A7E">
      <w:start w:val="1"/>
      <w:numFmt w:val="bullet"/>
      <w:lvlText w:val=""/>
      <w:lvlJc w:val="left"/>
      <w:pPr>
        <w:tabs>
          <w:tab w:val="num" w:pos="4320"/>
        </w:tabs>
        <w:ind w:left="4320" w:hanging="360"/>
      </w:pPr>
      <w:rPr>
        <w:rFonts w:ascii="Wingdings" w:hAnsi="Wingdings"/>
      </w:rPr>
    </w:lvl>
    <w:lvl w:ilvl="6" w:tplc="9648E1EA">
      <w:start w:val="1"/>
      <w:numFmt w:val="bullet"/>
      <w:lvlText w:val=""/>
      <w:lvlJc w:val="left"/>
      <w:pPr>
        <w:tabs>
          <w:tab w:val="num" w:pos="5040"/>
        </w:tabs>
        <w:ind w:left="5040" w:hanging="360"/>
      </w:pPr>
      <w:rPr>
        <w:rFonts w:ascii="Symbol" w:hAnsi="Symbol"/>
      </w:rPr>
    </w:lvl>
    <w:lvl w:ilvl="7" w:tplc="933608E8">
      <w:start w:val="1"/>
      <w:numFmt w:val="bullet"/>
      <w:lvlText w:val="o"/>
      <w:lvlJc w:val="left"/>
      <w:pPr>
        <w:tabs>
          <w:tab w:val="num" w:pos="5760"/>
        </w:tabs>
        <w:ind w:left="5760" w:hanging="360"/>
      </w:pPr>
      <w:rPr>
        <w:rFonts w:ascii="Courier New" w:hAnsi="Courier New"/>
      </w:rPr>
    </w:lvl>
    <w:lvl w:ilvl="8" w:tplc="1EDC5B20">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tplc="FA46D0D2">
      <w:start w:val="1"/>
      <w:numFmt w:val="bullet"/>
      <w:lvlText w:val=""/>
      <w:lvlJc w:val="left"/>
      <w:pPr>
        <w:tabs>
          <w:tab w:val="num" w:pos="720"/>
        </w:tabs>
        <w:ind w:left="720" w:hanging="360"/>
      </w:pPr>
      <w:rPr>
        <w:rFonts w:ascii="Symbol" w:hAnsi="Symbol"/>
      </w:rPr>
    </w:lvl>
    <w:lvl w:ilvl="1" w:tplc="B6320BE4">
      <w:start w:val="1"/>
      <w:numFmt w:val="bullet"/>
      <w:lvlText w:val="o"/>
      <w:lvlJc w:val="left"/>
      <w:pPr>
        <w:tabs>
          <w:tab w:val="num" w:pos="1440"/>
        </w:tabs>
        <w:ind w:left="1440" w:hanging="360"/>
      </w:pPr>
      <w:rPr>
        <w:rFonts w:ascii="Courier New" w:hAnsi="Courier New"/>
      </w:rPr>
    </w:lvl>
    <w:lvl w:ilvl="2" w:tplc="A724B4FC">
      <w:start w:val="1"/>
      <w:numFmt w:val="bullet"/>
      <w:lvlText w:val=""/>
      <w:lvlJc w:val="left"/>
      <w:pPr>
        <w:tabs>
          <w:tab w:val="num" w:pos="2160"/>
        </w:tabs>
        <w:ind w:left="2160" w:hanging="360"/>
      </w:pPr>
      <w:rPr>
        <w:rFonts w:ascii="Wingdings" w:hAnsi="Wingdings"/>
      </w:rPr>
    </w:lvl>
    <w:lvl w:ilvl="3" w:tplc="B7A0F1F8">
      <w:start w:val="1"/>
      <w:numFmt w:val="bullet"/>
      <w:lvlText w:val=""/>
      <w:lvlJc w:val="left"/>
      <w:pPr>
        <w:tabs>
          <w:tab w:val="num" w:pos="2880"/>
        </w:tabs>
        <w:ind w:left="2880" w:hanging="360"/>
      </w:pPr>
      <w:rPr>
        <w:rFonts w:ascii="Symbol" w:hAnsi="Symbol"/>
      </w:rPr>
    </w:lvl>
    <w:lvl w:ilvl="4" w:tplc="38A21A3E">
      <w:start w:val="1"/>
      <w:numFmt w:val="bullet"/>
      <w:lvlText w:val="o"/>
      <w:lvlJc w:val="left"/>
      <w:pPr>
        <w:tabs>
          <w:tab w:val="num" w:pos="3600"/>
        </w:tabs>
        <w:ind w:left="3600" w:hanging="360"/>
      </w:pPr>
      <w:rPr>
        <w:rFonts w:ascii="Courier New" w:hAnsi="Courier New"/>
      </w:rPr>
    </w:lvl>
    <w:lvl w:ilvl="5" w:tplc="33582ACA">
      <w:start w:val="1"/>
      <w:numFmt w:val="bullet"/>
      <w:lvlText w:val=""/>
      <w:lvlJc w:val="left"/>
      <w:pPr>
        <w:tabs>
          <w:tab w:val="num" w:pos="4320"/>
        </w:tabs>
        <w:ind w:left="4320" w:hanging="360"/>
      </w:pPr>
      <w:rPr>
        <w:rFonts w:ascii="Wingdings" w:hAnsi="Wingdings"/>
      </w:rPr>
    </w:lvl>
    <w:lvl w:ilvl="6" w:tplc="CD26B8EE">
      <w:start w:val="1"/>
      <w:numFmt w:val="bullet"/>
      <w:lvlText w:val=""/>
      <w:lvlJc w:val="left"/>
      <w:pPr>
        <w:tabs>
          <w:tab w:val="num" w:pos="5040"/>
        </w:tabs>
        <w:ind w:left="5040" w:hanging="360"/>
      </w:pPr>
      <w:rPr>
        <w:rFonts w:ascii="Symbol" w:hAnsi="Symbol"/>
      </w:rPr>
    </w:lvl>
    <w:lvl w:ilvl="7" w:tplc="FC9C85F4">
      <w:start w:val="1"/>
      <w:numFmt w:val="bullet"/>
      <w:lvlText w:val="o"/>
      <w:lvlJc w:val="left"/>
      <w:pPr>
        <w:tabs>
          <w:tab w:val="num" w:pos="5760"/>
        </w:tabs>
        <w:ind w:left="5760" w:hanging="360"/>
      </w:pPr>
      <w:rPr>
        <w:rFonts w:ascii="Courier New" w:hAnsi="Courier New"/>
      </w:rPr>
    </w:lvl>
    <w:lvl w:ilvl="8" w:tplc="44D05600">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tplc="DD6C3BAC">
      <w:start w:val="1"/>
      <w:numFmt w:val="bullet"/>
      <w:lvlText w:val=""/>
      <w:lvlJc w:val="left"/>
      <w:pPr>
        <w:tabs>
          <w:tab w:val="num" w:pos="720"/>
        </w:tabs>
        <w:ind w:left="720" w:hanging="360"/>
      </w:pPr>
      <w:rPr>
        <w:rFonts w:ascii="Symbol" w:hAnsi="Symbol"/>
      </w:rPr>
    </w:lvl>
    <w:lvl w:ilvl="1" w:tplc="A3E03744">
      <w:start w:val="1"/>
      <w:numFmt w:val="bullet"/>
      <w:lvlText w:val="o"/>
      <w:lvlJc w:val="left"/>
      <w:pPr>
        <w:tabs>
          <w:tab w:val="num" w:pos="1440"/>
        </w:tabs>
        <w:ind w:left="1440" w:hanging="360"/>
      </w:pPr>
      <w:rPr>
        <w:rFonts w:ascii="Courier New" w:hAnsi="Courier New"/>
      </w:rPr>
    </w:lvl>
    <w:lvl w:ilvl="2" w:tplc="B1827F94">
      <w:start w:val="1"/>
      <w:numFmt w:val="bullet"/>
      <w:lvlText w:val=""/>
      <w:lvlJc w:val="left"/>
      <w:pPr>
        <w:tabs>
          <w:tab w:val="num" w:pos="2160"/>
        </w:tabs>
        <w:ind w:left="2160" w:hanging="360"/>
      </w:pPr>
      <w:rPr>
        <w:rFonts w:ascii="Wingdings" w:hAnsi="Wingdings"/>
      </w:rPr>
    </w:lvl>
    <w:lvl w:ilvl="3" w:tplc="EE828A46">
      <w:start w:val="1"/>
      <w:numFmt w:val="bullet"/>
      <w:lvlText w:val=""/>
      <w:lvlJc w:val="left"/>
      <w:pPr>
        <w:tabs>
          <w:tab w:val="num" w:pos="2880"/>
        </w:tabs>
        <w:ind w:left="2880" w:hanging="360"/>
      </w:pPr>
      <w:rPr>
        <w:rFonts w:ascii="Symbol" w:hAnsi="Symbol"/>
      </w:rPr>
    </w:lvl>
    <w:lvl w:ilvl="4" w:tplc="3BCC93D2">
      <w:start w:val="1"/>
      <w:numFmt w:val="bullet"/>
      <w:lvlText w:val="o"/>
      <w:lvlJc w:val="left"/>
      <w:pPr>
        <w:tabs>
          <w:tab w:val="num" w:pos="3600"/>
        </w:tabs>
        <w:ind w:left="3600" w:hanging="360"/>
      </w:pPr>
      <w:rPr>
        <w:rFonts w:ascii="Courier New" w:hAnsi="Courier New"/>
      </w:rPr>
    </w:lvl>
    <w:lvl w:ilvl="5" w:tplc="4EFEC23C">
      <w:start w:val="1"/>
      <w:numFmt w:val="bullet"/>
      <w:lvlText w:val=""/>
      <w:lvlJc w:val="left"/>
      <w:pPr>
        <w:tabs>
          <w:tab w:val="num" w:pos="4320"/>
        </w:tabs>
        <w:ind w:left="4320" w:hanging="360"/>
      </w:pPr>
      <w:rPr>
        <w:rFonts w:ascii="Wingdings" w:hAnsi="Wingdings"/>
      </w:rPr>
    </w:lvl>
    <w:lvl w:ilvl="6" w:tplc="0D9EA8DE">
      <w:start w:val="1"/>
      <w:numFmt w:val="bullet"/>
      <w:lvlText w:val=""/>
      <w:lvlJc w:val="left"/>
      <w:pPr>
        <w:tabs>
          <w:tab w:val="num" w:pos="5040"/>
        </w:tabs>
        <w:ind w:left="5040" w:hanging="360"/>
      </w:pPr>
      <w:rPr>
        <w:rFonts w:ascii="Symbol" w:hAnsi="Symbol"/>
      </w:rPr>
    </w:lvl>
    <w:lvl w:ilvl="7" w:tplc="F1364DF8">
      <w:start w:val="1"/>
      <w:numFmt w:val="bullet"/>
      <w:lvlText w:val="o"/>
      <w:lvlJc w:val="left"/>
      <w:pPr>
        <w:tabs>
          <w:tab w:val="num" w:pos="5760"/>
        </w:tabs>
        <w:ind w:left="5760" w:hanging="360"/>
      </w:pPr>
      <w:rPr>
        <w:rFonts w:ascii="Courier New" w:hAnsi="Courier New"/>
      </w:rPr>
    </w:lvl>
    <w:lvl w:ilvl="8" w:tplc="9FF4FDD2">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tplc="3656CF88">
      <w:start w:val="1"/>
      <w:numFmt w:val="bullet"/>
      <w:lvlText w:val=""/>
      <w:lvlJc w:val="left"/>
      <w:pPr>
        <w:tabs>
          <w:tab w:val="num" w:pos="720"/>
        </w:tabs>
        <w:ind w:left="720" w:hanging="360"/>
      </w:pPr>
      <w:rPr>
        <w:rFonts w:ascii="Symbol" w:hAnsi="Symbol"/>
      </w:rPr>
    </w:lvl>
    <w:lvl w:ilvl="1" w:tplc="3F8674AA">
      <w:start w:val="1"/>
      <w:numFmt w:val="bullet"/>
      <w:lvlText w:val="o"/>
      <w:lvlJc w:val="left"/>
      <w:pPr>
        <w:tabs>
          <w:tab w:val="num" w:pos="1440"/>
        </w:tabs>
        <w:ind w:left="1440" w:hanging="360"/>
      </w:pPr>
      <w:rPr>
        <w:rFonts w:ascii="Courier New" w:hAnsi="Courier New"/>
      </w:rPr>
    </w:lvl>
    <w:lvl w:ilvl="2" w:tplc="120823A0">
      <w:start w:val="1"/>
      <w:numFmt w:val="bullet"/>
      <w:lvlText w:val=""/>
      <w:lvlJc w:val="left"/>
      <w:pPr>
        <w:tabs>
          <w:tab w:val="num" w:pos="2160"/>
        </w:tabs>
        <w:ind w:left="2160" w:hanging="360"/>
      </w:pPr>
      <w:rPr>
        <w:rFonts w:ascii="Wingdings" w:hAnsi="Wingdings"/>
      </w:rPr>
    </w:lvl>
    <w:lvl w:ilvl="3" w:tplc="114C0D7C">
      <w:start w:val="1"/>
      <w:numFmt w:val="bullet"/>
      <w:lvlText w:val=""/>
      <w:lvlJc w:val="left"/>
      <w:pPr>
        <w:tabs>
          <w:tab w:val="num" w:pos="2880"/>
        </w:tabs>
        <w:ind w:left="2880" w:hanging="360"/>
      </w:pPr>
      <w:rPr>
        <w:rFonts w:ascii="Symbol" w:hAnsi="Symbol"/>
      </w:rPr>
    </w:lvl>
    <w:lvl w:ilvl="4" w:tplc="C0702596">
      <w:start w:val="1"/>
      <w:numFmt w:val="bullet"/>
      <w:lvlText w:val="o"/>
      <w:lvlJc w:val="left"/>
      <w:pPr>
        <w:tabs>
          <w:tab w:val="num" w:pos="3600"/>
        </w:tabs>
        <w:ind w:left="3600" w:hanging="360"/>
      </w:pPr>
      <w:rPr>
        <w:rFonts w:ascii="Courier New" w:hAnsi="Courier New"/>
      </w:rPr>
    </w:lvl>
    <w:lvl w:ilvl="5" w:tplc="5E8A67DC">
      <w:start w:val="1"/>
      <w:numFmt w:val="bullet"/>
      <w:lvlText w:val=""/>
      <w:lvlJc w:val="left"/>
      <w:pPr>
        <w:tabs>
          <w:tab w:val="num" w:pos="4320"/>
        </w:tabs>
        <w:ind w:left="4320" w:hanging="360"/>
      </w:pPr>
      <w:rPr>
        <w:rFonts w:ascii="Wingdings" w:hAnsi="Wingdings"/>
      </w:rPr>
    </w:lvl>
    <w:lvl w:ilvl="6" w:tplc="D3E0D4F8">
      <w:start w:val="1"/>
      <w:numFmt w:val="bullet"/>
      <w:lvlText w:val=""/>
      <w:lvlJc w:val="left"/>
      <w:pPr>
        <w:tabs>
          <w:tab w:val="num" w:pos="5040"/>
        </w:tabs>
        <w:ind w:left="5040" w:hanging="360"/>
      </w:pPr>
      <w:rPr>
        <w:rFonts w:ascii="Symbol" w:hAnsi="Symbol"/>
      </w:rPr>
    </w:lvl>
    <w:lvl w:ilvl="7" w:tplc="A80C4DE2">
      <w:start w:val="1"/>
      <w:numFmt w:val="bullet"/>
      <w:lvlText w:val="o"/>
      <w:lvlJc w:val="left"/>
      <w:pPr>
        <w:tabs>
          <w:tab w:val="num" w:pos="5760"/>
        </w:tabs>
        <w:ind w:left="5760" w:hanging="360"/>
      </w:pPr>
      <w:rPr>
        <w:rFonts w:ascii="Courier New" w:hAnsi="Courier New"/>
      </w:rPr>
    </w:lvl>
    <w:lvl w:ilvl="8" w:tplc="5FCEFAE6">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tplc="F8CEB23E">
      <w:start w:val="1"/>
      <w:numFmt w:val="bullet"/>
      <w:lvlText w:val=""/>
      <w:lvlJc w:val="left"/>
      <w:pPr>
        <w:tabs>
          <w:tab w:val="num" w:pos="720"/>
        </w:tabs>
        <w:ind w:left="720" w:hanging="360"/>
      </w:pPr>
      <w:rPr>
        <w:rFonts w:ascii="Symbol" w:hAnsi="Symbol"/>
      </w:rPr>
    </w:lvl>
    <w:lvl w:ilvl="1" w:tplc="987AF848">
      <w:start w:val="1"/>
      <w:numFmt w:val="bullet"/>
      <w:lvlText w:val="o"/>
      <w:lvlJc w:val="left"/>
      <w:pPr>
        <w:tabs>
          <w:tab w:val="num" w:pos="1440"/>
        </w:tabs>
        <w:ind w:left="1440" w:hanging="360"/>
      </w:pPr>
      <w:rPr>
        <w:rFonts w:ascii="Courier New" w:hAnsi="Courier New"/>
      </w:rPr>
    </w:lvl>
    <w:lvl w:ilvl="2" w:tplc="8482FE7A">
      <w:start w:val="1"/>
      <w:numFmt w:val="bullet"/>
      <w:lvlText w:val=""/>
      <w:lvlJc w:val="left"/>
      <w:pPr>
        <w:tabs>
          <w:tab w:val="num" w:pos="2160"/>
        </w:tabs>
        <w:ind w:left="2160" w:hanging="360"/>
      </w:pPr>
      <w:rPr>
        <w:rFonts w:ascii="Wingdings" w:hAnsi="Wingdings"/>
      </w:rPr>
    </w:lvl>
    <w:lvl w:ilvl="3" w:tplc="34EEEADE">
      <w:start w:val="1"/>
      <w:numFmt w:val="bullet"/>
      <w:lvlText w:val=""/>
      <w:lvlJc w:val="left"/>
      <w:pPr>
        <w:tabs>
          <w:tab w:val="num" w:pos="2880"/>
        </w:tabs>
        <w:ind w:left="2880" w:hanging="360"/>
      </w:pPr>
      <w:rPr>
        <w:rFonts w:ascii="Symbol" w:hAnsi="Symbol"/>
      </w:rPr>
    </w:lvl>
    <w:lvl w:ilvl="4" w:tplc="CEA4234A">
      <w:start w:val="1"/>
      <w:numFmt w:val="bullet"/>
      <w:lvlText w:val="o"/>
      <w:lvlJc w:val="left"/>
      <w:pPr>
        <w:tabs>
          <w:tab w:val="num" w:pos="3600"/>
        </w:tabs>
        <w:ind w:left="3600" w:hanging="360"/>
      </w:pPr>
      <w:rPr>
        <w:rFonts w:ascii="Courier New" w:hAnsi="Courier New"/>
      </w:rPr>
    </w:lvl>
    <w:lvl w:ilvl="5" w:tplc="48A2EDF0">
      <w:start w:val="1"/>
      <w:numFmt w:val="bullet"/>
      <w:lvlText w:val=""/>
      <w:lvlJc w:val="left"/>
      <w:pPr>
        <w:tabs>
          <w:tab w:val="num" w:pos="4320"/>
        </w:tabs>
        <w:ind w:left="4320" w:hanging="360"/>
      </w:pPr>
      <w:rPr>
        <w:rFonts w:ascii="Wingdings" w:hAnsi="Wingdings"/>
      </w:rPr>
    </w:lvl>
    <w:lvl w:ilvl="6" w:tplc="A81CB664">
      <w:start w:val="1"/>
      <w:numFmt w:val="bullet"/>
      <w:lvlText w:val=""/>
      <w:lvlJc w:val="left"/>
      <w:pPr>
        <w:tabs>
          <w:tab w:val="num" w:pos="5040"/>
        </w:tabs>
        <w:ind w:left="5040" w:hanging="360"/>
      </w:pPr>
      <w:rPr>
        <w:rFonts w:ascii="Symbol" w:hAnsi="Symbol"/>
      </w:rPr>
    </w:lvl>
    <w:lvl w:ilvl="7" w:tplc="AE42ABAE">
      <w:start w:val="1"/>
      <w:numFmt w:val="bullet"/>
      <w:lvlText w:val="o"/>
      <w:lvlJc w:val="left"/>
      <w:pPr>
        <w:tabs>
          <w:tab w:val="num" w:pos="5760"/>
        </w:tabs>
        <w:ind w:left="5760" w:hanging="360"/>
      </w:pPr>
      <w:rPr>
        <w:rFonts w:ascii="Courier New" w:hAnsi="Courier New"/>
      </w:rPr>
    </w:lvl>
    <w:lvl w:ilvl="8" w:tplc="D95889B4">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tplc="8B9EA204">
      <w:start w:val="1"/>
      <w:numFmt w:val="bullet"/>
      <w:lvlText w:val=""/>
      <w:lvlJc w:val="left"/>
      <w:pPr>
        <w:tabs>
          <w:tab w:val="num" w:pos="720"/>
        </w:tabs>
        <w:ind w:left="720" w:hanging="360"/>
      </w:pPr>
      <w:rPr>
        <w:rFonts w:ascii="Symbol" w:hAnsi="Symbol"/>
      </w:rPr>
    </w:lvl>
    <w:lvl w:ilvl="1" w:tplc="FA7AAC84">
      <w:start w:val="1"/>
      <w:numFmt w:val="bullet"/>
      <w:lvlText w:val="o"/>
      <w:lvlJc w:val="left"/>
      <w:pPr>
        <w:tabs>
          <w:tab w:val="num" w:pos="1440"/>
        </w:tabs>
        <w:ind w:left="1440" w:hanging="360"/>
      </w:pPr>
      <w:rPr>
        <w:rFonts w:ascii="Courier New" w:hAnsi="Courier New"/>
      </w:rPr>
    </w:lvl>
    <w:lvl w:ilvl="2" w:tplc="CB1C87B2">
      <w:start w:val="1"/>
      <w:numFmt w:val="bullet"/>
      <w:lvlText w:val=""/>
      <w:lvlJc w:val="left"/>
      <w:pPr>
        <w:tabs>
          <w:tab w:val="num" w:pos="2160"/>
        </w:tabs>
        <w:ind w:left="2160" w:hanging="360"/>
      </w:pPr>
      <w:rPr>
        <w:rFonts w:ascii="Wingdings" w:hAnsi="Wingdings"/>
      </w:rPr>
    </w:lvl>
    <w:lvl w:ilvl="3" w:tplc="4D122398">
      <w:start w:val="1"/>
      <w:numFmt w:val="bullet"/>
      <w:lvlText w:val=""/>
      <w:lvlJc w:val="left"/>
      <w:pPr>
        <w:tabs>
          <w:tab w:val="num" w:pos="2880"/>
        </w:tabs>
        <w:ind w:left="2880" w:hanging="360"/>
      </w:pPr>
      <w:rPr>
        <w:rFonts w:ascii="Symbol" w:hAnsi="Symbol"/>
      </w:rPr>
    </w:lvl>
    <w:lvl w:ilvl="4" w:tplc="D7C8B05E">
      <w:start w:val="1"/>
      <w:numFmt w:val="bullet"/>
      <w:lvlText w:val="o"/>
      <w:lvlJc w:val="left"/>
      <w:pPr>
        <w:tabs>
          <w:tab w:val="num" w:pos="3600"/>
        </w:tabs>
        <w:ind w:left="3600" w:hanging="360"/>
      </w:pPr>
      <w:rPr>
        <w:rFonts w:ascii="Courier New" w:hAnsi="Courier New"/>
      </w:rPr>
    </w:lvl>
    <w:lvl w:ilvl="5" w:tplc="B03A1CC0">
      <w:start w:val="1"/>
      <w:numFmt w:val="bullet"/>
      <w:lvlText w:val=""/>
      <w:lvlJc w:val="left"/>
      <w:pPr>
        <w:tabs>
          <w:tab w:val="num" w:pos="4320"/>
        </w:tabs>
        <w:ind w:left="4320" w:hanging="360"/>
      </w:pPr>
      <w:rPr>
        <w:rFonts w:ascii="Wingdings" w:hAnsi="Wingdings"/>
      </w:rPr>
    </w:lvl>
    <w:lvl w:ilvl="6" w:tplc="5980D8CC">
      <w:start w:val="1"/>
      <w:numFmt w:val="bullet"/>
      <w:lvlText w:val=""/>
      <w:lvlJc w:val="left"/>
      <w:pPr>
        <w:tabs>
          <w:tab w:val="num" w:pos="5040"/>
        </w:tabs>
        <w:ind w:left="5040" w:hanging="360"/>
      </w:pPr>
      <w:rPr>
        <w:rFonts w:ascii="Symbol" w:hAnsi="Symbol"/>
      </w:rPr>
    </w:lvl>
    <w:lvl w:ilvl="7" w:tplc="89EA79DA">
      <w:start w:val="1"/>
      <w:numFmt w:val="bullet"/>
      <w:lvlText w:val="o"/>
      <w:lvlJc w:val="left"/>
      <w:pPr>
        <w:tabs>
          <w:tab w:val="num" w:pos="5760"/>
        </w:tabs>
        <w:ind w:left="5760" w:hanging="360"/>
      </w:pPr>
      <w:rPr>
        <w:rFonts w:ascii="Courier New" w:hAnsi="Courier New"/>
      </w:rPr>
    </w:lvl>
    <w:lvl w:ilvl="8" w:tplc="04AEE4A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uiPriority w:val="9"/>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pageBreakBefore/>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hAnsi="Calibri Light"/>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styleId="aff3">
    <w:name w:val="Strong"/>
    <w:basedOn w:val="a0"/>
    <w:qFormat/>
    <w:rPr>
      <w:b/>
      <w:bCs/>
    </w:rPr>
  </w:style>
  <w:style w:type="paragraph" w:customStyle="1" w:styleId="Normal1">
    <w:name w:val="Normal_1"/>
    <w:qFormat/>
    <w:rPr>
      <w:rFonts w:ascii="Arial" w:eastAsia="Arial" w:hAnsi="Arial" w:cs="Arial"/>
      <w:color w:val="000000"/>
      <w:szCs w:val="24"/>
    </w:rPr>
  </w:style>
  <w:style w:type="paragraph" w:customStyle="1" w:styleId="Normal2">
    <w:name w:val="Normal_2"/>
    <w:qFormat/>
    <w:rPr>
      <w:rFonts w:ascii="Arial" w:eastAsia="Arial" w:hAnsi="Arial" w:cs="Arial"/>
      <w:color w:val="000000"/>
      <w:szCs w:val="24"/>
    </w:rPr>
  </w:style>
  <w:style w:type="paragraph" w:customStyle="1" w:styleId="Normal3">
    <w:name w:val="Normal_3"/>
    <w:qFormat/>
    <w:rPr>
      <w:rFonts w:ascii="Arial" w:eastAsia="Arial" w:hAnsi="Arial" w:cs="Arial"/>
      <w:color w:val="000000"/>
      <w:szCs w:val="24"/>
    </w:rPr>
  </w:style>
  <w:style w:type="paragraph" w:customStyle="1" w:styleId="Normal4">
    <w:name w:val="Normal_4"/>
    <w:qFormat/>
    <w:rPr>
      <w:rFonts w:ascii="Arial" w:eastAsia="Arial" w:hAnsi="Arial" w:cs="Arial"/>
      <w:color w:val="000000"/>
      <w:szCs w:val="24"/>
    </w:rPr>
  </w:style>
  <w:style w:type="paragraph" w:customStyle="1" w:styleId="Normal5">
    <w:name w:val="Normal_5"/>
    <w:qFormat/>
    <w:rPr>
      <w:rFonts w:ascii="Arial" w:eastAsia="Arial" w:hAnsi="Arial" w:cs="Arial"/>
      <w:color w:val="000000"/>
      <w:szCs w:val="24"/>
    </w:rPr>
  </w:style>
  <w:style w:type="paragraph" w:customStyle="1" w:styleId="Normal6">
    <w:name w:val="Normal_6"/>
    <w:qFormat/>
    <w:rPr>
      <w:rFonts w:ascii="Arial" w:eastAsia="Arial" w:hAnsi="Arial" w:cs="Arial"/>
      <w:color w:val="000000"/>
      <w:szCs w:val="24"/>
    </w:rPr>
  </w:style>
  <w:style w:type="paragraph" w:customStyle="1" w:styleId="Normal7">
    <w:name w:val="Normal_7"/>
    <w:qFormat/>
    <w:rPr>
      <w:rFonts w:ascii="Arial" w:eastAsia="Arial" w:hAnsi="Arial" w:cs="Arial"/>
      <w:color w:val="000000"/>
      <w:szCs w:val="24"/>
    </w:rPr>
  </w:style>
  <w:style w:type="paragraph" w:customStyle="1" w:styleId="Normal8">
    <w:name w:val="Normal_8"/>
    <w:qFormat/>
    <w:rPr>
      <w:rFonts w:ascii="Arial" w:eastAsia="Arial" w:hAnsi="Arial" w:cs="Arial"/>
      <w:color w:val="000000"/>
      <w:szCs w:val="24"/>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PostMetric">
    <w:name w:val="Post_Metric"/>
    <w:basedOn w:val="Base"/>
    <w:link w:val="PostMetricChar"/>
    <w:qFormat/>
    <w:pPr>
      <w:suppressAutoHyphens/>
      <w:spacing w:after="120"/>
    </w:pPr>
    <w:rPr>
      <w:rFonts w:asciiTheme="minorHAnsi" w:hAnsiTheme="minorHAnsi"/>
      <w:b/>
      <w:sz w:val="21"/>
    </w:rPr>
  </w:style>
  <w:style w:type="character" w:customStyle="1" w:styleId="PostMetricChar">
    <w:name w:val="Post_Metric Char"/>
    <w:basedOn w:val="a0"/>
    <w:link w:val="PostMetric"/>
    <w:rPr>
      <w:rFonts w:asciiTheme="minorHAnsi" w:eastAsiaTheme="minorHAnsi" w:hAnsiTheme="minorHAnsi" w:cstheme="minorBidi"/>
      <w:b/>
      <w:sz w:val="21"/>
      <w:szCs w:val="22"/>
      <w:lang w:eastAsia="en-US"/>
    </w:rPr>
  </w:style>
  <w:style w:type="paragraph" w:customStyle="1" w:styleId="aff4">
    <w:name w:val="Дайджест_ТЕКСТ"/>
    <w:basedOn w:val="a"/>
    <w:rPr>
      <w:rFonts w:ascii="Arial" w:eastAsia="Arial" w:hAnsi="Arial" w:cs="Arial"/>
      <w:color w:val="000000"/>
      <w:sz w:val="20"/>
      <w:shd w:val="clear" w:color="auto" w:fill="FFFFFF"/>
    </w:rPr>
  </w:style>
  <w:style w:type="paragraph" w:customStyle="1" w:styleId="aff5">
    <w:name w:val="Дайджест_СМИ"/>
    <w:basedOn w:val="a"/>
    <w:pPr>
      <w:jc w:val="left"/>
    </w:pPr>
    <w:rPr>
      <w:rFonts w:ascii="Arial" w:eastAsia="Arial" w:hAnsi="Arial" w:cs="Arial"/>
      <w:b/>
      <w:color w:val="000000"/>
      <w:sz w:val="20"/>
      <w:shd w:val="clear" w:color="auto" w:fill="FFFFFF"/>
    </w:rPr>
  </w:style>
  <w:style w:type="character" w:customStyle="1" w:styleId="BaseChar">
    <w:name w:val="Base Char"/>
    <w:basedOn w:val="a0"/>
    <w:rPr>
      <w:sz w:val="20"/>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1631771">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515896">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66379">
      <w:bodyDiv w:val="1"/>
      <w:marLeft w:val="0"/>
      <w:marRight w:val="0"/>
      <w:marTop w:val="0"/>
      <w:marBottom w:val="0"/>
      <w:divBdr>
        <w:top w:val="none" w:sz="0" w:space="0" w:color="auto"/>
        <w:left w:val="none" w:sz="0" w:space="0" w:color="auto"/>
        <w:bottom w:val="none" w:sz="0" w:space="0" w:color="auto"/>
        <w:right w:val="none" w:sz="0" w:space="0" w:color="auto"/>
      </w:divBdr>
      <w:divsChild>
        <w:div w:id="369454393">
          <w:marLeft w:val="0"/>
          <w:marRight w:val="0"/>
          <w:marTop w:val="375"/>
          <w:marBottom w:val="0"/>
          <w:divBdr>
            <w:top w:val="none" w:sz="0" w:space="0" w:color="auto"/>
            <w:left w:val="none" w:sz="0" w:space="0" w:color="auto"/>
            <w:bottom w:val="none" w:sz="0" w:space="0" w:color="auto"/>
            <w:right w:val="none" w:sz="0" w:space="0" w:color="auto"/>
          </w:divBdr>
          <w:divsChild>
            <w:div w:id="1423337963">
              <w:marLeft w:val="0"/>
              <w:marRight w:val="0"/>
              <w:marTop w:val="0"/>
              <w:marBottom w:val="0"/>
              <w:divBdr>
                <w:top w:val="none" w:sz="0" w:space="0" w:color="auto"/>
                <w:left w:val="none" w:sz="0" w:space="0" w:color="auto"/>
                <w:bottom w:val="none" w:sz="0" w:space="0" w:color="auto"/>
                <w:right w:val="none" w:sz="0" w:space="0" w:color="auto"/>
              </w:divBdr>
            </w:div>
          </w:divsChild>
        </w:div>
        <w:div w:id="1100491183">
          <w:marLeft w:val="0"/>
          <w:marRight w:val="0"/>
          <w:marTop w:val="225"/>
          <w:marBottom w:val="0"/>
          <w:divBdr>
            <w:top w:val="none" w:sz="0" w:space="0" w:color="auto"/>
            <w:left w:val="none" w:sz="0" w:space="0" w:color="auto"/>
            <w:bottom w:val="none" w:sz="0" w:space="0" w:color="auto"/>
            <w:right w:val="none" w:sz="0" w:space="0" w:color="auto"/>
          </w:divBdr>
          <w:divsChild>
            <w:div w:id="16003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47801852">
      <w:bodyDiv w:val="1"/>
      <w:marLeft w:val="0"/>
      <w:marRight w:val="0"/>
      <w:marTop w:val="0"/>
      <w:marBottom w:val="0"/>
      <w:divBdr>
        <w:top w:val="none" w:sz="0" w:space="0" w:color="auto"/>
        <w:left w:val="none" w:sz="0" w:space="0" w:color="auto"/>
        <w:bottom w:val="none" w:sz="0" w:space="0" w:color="auto"/>
        <w:right w:val="none" w:sz="0" w:space="0" w:color="auto"/>
      </w:divBdr>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5429">
      <w:bodyDiv w:val="1"/>
      <w:marLeft w:val="0"/>
      <w:marRight w:val="0"/>
      <w:marTop w:val="0"/>
      <w:marBottom w:val="0"/>
      <w:divBdr>
        <w:top w:val="none" w:sz="0" w:space="0" w:color="auto"/>
        <w:left w:val="none" w:sz="0" w:space="0" w:color="auto"/>
        <w:bottom w:val="none" w:sz="0" w:space="0" w:color="auto"/>
        <w:right w:val="none" w:sz="0" w:space="0" w:color="auto"/>
      </w:divBdr>
      <w:divsChild>
        <w:div w:id="250087258">
          <w:marLeft w:val="0"/>
          <w:marRight w:val="0"/>
          <w:marTop w:val="0"/>
          <w:marBottom w:val="0"/>
          <w:divBdr>
            <w:top w:val="none" w:sz="0" w:space="0" w:color="auto"/>
            <w:left w:val="none" w:sz="0" w:space="0" w:color="auto"/>
            <w:bottom w:val="none" w:sz="0" w:space="0" w:color="auto"/>
            <w:right w:val="none" w:sz="0" w:space="0" w:color="auto"/>
          </w:divBdr>
          <w:divsChild>
            <w:div w:id="1701779361">
              <w:marLeft w:val="0"/>
              <w:marRight w:val="0"/>
              <w:marTop w:val="0"/>
              <w:marBottom w:val="0"/>
              <w:divBdr>
                <w:top w:val="none" w:sz="0" w:space="0" w:color="auto"/>
                <w:left w:val="none" w:sz="0" w:space="0" w:color="auto"/>
                <w:bottom w:val="none" w:sz="0" w:space="0" w:color="auto"/>
                <w:right w:val="none" w:sz="0" w:space="0" w:color="auto"/>
              </w:divBdr>
            </w:div>
          </w:divsChild>
        </w:div>
        <w:div w:id="344215741">
          <w:marLeft w:val="0"/>
          <w:marRight w:val="0"/>
          <w:marTop w:val="225"/>
          <w:marBottom w:val="0"/>
          <w:divBdr>
            <w:top w:val="none" w:sz="0" w:space="0" w:color="auto"/>
            <w:left w:val="none" w:sz="0" w:space="0" w:color="auto"/>
            <w:bottom w:val="none" w:sz="0" w:space="0" w:color="auto"/>
            <w:right w:val="none" w:sz="0" w:space="0" w:color="auto"/>
          </w:divBdr>
          <w:divsChild>
            <w:div w:id="1199661824">
              <w:marLeft w:val="0"/>
              <w:marRight w:val="0"/>
              <w:marTop w:val="0"/>
              <w:marBottom w:val="0"/>
              <w:divBdr>
                <w:top w:val="none" w:sz="0" w:space="0" w:color="auto"/>
                <w:left w:val="none" w:sz="0" w:space="0" w:color="auto"/>
                <w:bottom w:val="none" w:sz="0" w:space="0" w:color="auto"/>
                <w:right w:val="none" w:sz="0" w:space="0" w:color="auto"/>
              </w:divBdr>
            </w:div>
          </w:divsChild>
        </w:div>
        <w:div w:id="1270047593">
          <w:marLeft w:val="0"/>
          <w:marRight w:val="0"/>
          <w:marTop w:val="225"/>
          <w:marBottom w:val="0"/>
          <w:divBdr>
            <w:top w:val="none" w:sz="0" w:space="0" w:color="auto"/>
            <w:left w:val="none" w:sz="0" w:space="0" w:color="auto"/>
            <w:bottom w:val="none" w:sz="0" w:space="0" w:color="auto"/>
            <w:right w:val="none" w:sz="0" w:space="0" w:color="auto"/>
          </w:divBdr>
          <w:divsChild>
            <w:div w:id="4362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 /><Relationship Id="rId13" Target="footer1.xml" Type="http://schemas.openxmlformats.org/officeDocument/2006/relationships/footer" /><Relationship Id="rId3" Target="styles.xml" Type="http://schemas.openxmlformats.org/officeDocument/2006/relationships/styles" /><Relationship Id="rId7" Target="footnotes.xml" Type="http://schemas.openxmlformats.org/officeDocument/2006/relationships/footnotes" /><Relationship Id="rId12" Target="header1.xml" Type="http://schemas.openxmlformats.org/officeDocument/2006/relationships/header" /><Relationship Id="rId17" Target="theme/theme1.xml" Type="http://schemas.openxmlformats.org/officeDocument/2006/relationships/theme" /><Relationship Id="rId2" Target="numbering.xml" Type="http://schemas.openxmlformats.org/officeDocument/2006/relationships/numbering" /><Relationship Id="rId16" Target="fontTable.xml" Type="http://schemas.openxmlformats.org/officeDocument/2006/relationships/fontTable" /><Relationship Id="rId1" Target="../customXml/item1.xml" Type="http://schemas.openxmlformats.org/officeDocument/2006/relationships/customXml" /><Relationship Id="rId6" Target="webSettings.xml" Type="http://schemas.openxmlformats.org/officeDocument/2006/relationships/webSettings" /><Relationship Id="rId11" Target="http://kribrum.ru/" TargetMode="External" Type="http://schemas.openxmlformats.org/officeDocument/2006/relationships/hyperlink" /><Relationship Id="rId5" Target="settings.xml" Type="http://schemas.openxmlformats.org/officeDocument/2006/relationships/settings" /><Relationship Id="rId15" Target="header2.xml" Type="http://schemas.openxmlformats.org/officeDocument/2006/relationships/header" /><Relationship Id="rId10" Target="https://ekaterinburg.bezformata.com/listnews/ognenniy-shit-pobeditel-iii/125471599/" TargetMode="External" Type="http://schemas.openxmlformats.org/officeDocument/2006/relationships/hyperlink" /><Relationship Id="rId4" Target="stylesWithEffects.xml" Type="http://schemas.microsoft.com/office/2007/relationships/stylesWithEffects" /><Relationship Id="rId9" Target="media/image1.png" Type="http://schemas.openxmlformats.org/officeDocument/2006/relationships/image" /><Relationship Id="rId14" Target="footer2.xml" Type="http://schemas.openxmlformats.org/officeDocument/2006/relationships/footer" /><Relationship Id="rId18" Target="https://news-life.pro/berezniki/367773152/" TargetMode="External" Type="http://schemas.openxmlformats.org/officeDocument/2006/relationships/hyperlink" /><Relationship Id="rId19" Target="https://103news.com/perm/367773152/" TargetMode="External" Type="http://schemas.openxmlformats.org/officeDocument/2006/relationships/hyperlink" /><Relationship Id="rId20" Target="https://perm.tsargrad.tv/news/v-prikame-semja-s-dvumja-detmi-lishilas-krova-iz-za-pozhara_930668" TargetMode="External" Type="http://schemas.openxmlformats.org/officeDocument/2006/relationships/hyperlink" /><Relationship Id="rId21" Target="https://ru24.net/mix/367773152/" TargetMode="External" Type="http://schemas.openxmlformats.org/officeDocument/2006/relationships/hyperlink" /><Relationship Id="rId22" Target="https://vesti-perm.ru/pages/404579afa0224147b8e1da283dd724f3" TargetMode="External" Type="http://schemas.openxmlformats.org/officeDocument/2006/relationships/hyperlink" /><Relationship Id="rId23" Target="https://perm.bezformata.com/listnews/pozhare-v-mnogoetazhke-spasli-sem/125466819/" TargetMode="External" Type="http://schemas.openxmlformats.org/officeDocument/2006/relationships/hyperlink" /><Relationship Id="rId24" Target="https://vesti-perm.ru/pages/7ca9f8914ce8439ab98a87c591cff3ab" TargetMode="External" Type="http://schemas.openxmlformats.org/officeDocument/2006/relationships/hyperlink" /><Relationship Id="rId25" Target="https://www.perm.kp.ru/daily/27595.5/4867315/" TargetMode="External" Type="http://schemas.openxmlformats.org/officeDocument/2006/relationships/hyperlink" /><Relationship Id="rId26" Target="https://solevar.online/v-permi-na-ulitse-komissara-pozharskogo-proizoshel-pozhar/" TargetMode="External" Type="http://schemas.openxmlformats.org/officeDocument/2006/relationships/hyperlink" /><Relationship Id="rId27" Target="https://parmanews.ru/novost/98718/" TargetMode="External" Type="http://schemas.openxmlformats.org/officeDocument/2006/relationships/hyperlink" /><Relationship Id="rId28" Target="https://v-kurse.ru/2023/12/17/338792" TargetMode="External" Type="http://schemas.openxmlformats.org/officeDocument/2006/relationships/hyperlink" /><Relationship Id="rId29" Target="https://krasnokamsk.ru/dejatelnost/obshhestvennaja_bezopasnost/jedds/2023/12/17/360124/" TargetMode="External" Type="http://schemas.openxmlformats.org/officeDocument/2006/relationships/hyperlink" /><Relationship Id="rId30" Target="https://krasnokamsk.ru/dejatelnost/obshhestvennaja_bezopasnost/jedds/2023/12/17/360122/" TargetMode="External" Type="http://schemas.openxmlformats.org/officeDocument/2006/relationships/hyperlink" /><Relationship Id="rId31" Target="https://smi2.ru/article/148732570" TargetMode="External" Type="http://schemas.openxmlformats.org/officeDocument/2006/relationships/hyperlink" /><Relationship Id="rId32" Target="https://www.kommersant.ru/doc/6410189" TargetMode="External" Type="http://schemas.openxmlformats.org/officeDocument/2006/relationships/hyperlink" /><Relationship Id="rId33" Target="https://103news.com/perm/367754084/" TargetMode="External" Type="http://schemas.openxmlformats.org/officeDocument/2006/relationships/hyperlink" /><Relationship Id="rId34" Target="https://ru24.net/perm/367754084/" TargetMode="External" Type="http://schemas.openxmlformats.org/officeDocument/2006/relationships/hyperlink" /><Relationship Id="rId35" Target="https://ocherskiy.ru/news/456728" TargetMode="External" Type="http://schemas.openxmlformats.org/officeDocument/2006/relationships/hyperlink" /><Relationship Id="rId36" Target="https://ocherskiy.ru/news/456727" TargetMode="External" Type="http://schemas.openxmlformats.org/officeDocument/2006/relationships/hyperlink" /><Relationship Id="rId37" Target="https://kungur.bezformata.com/listnews/mchs-informiruet-o-pozharah-za-sutki/125461977/" TargetMode="External" Type="http://schemas.openxmlformats.org/officeDocument/2006/relationships/hyperlink" /><Relationship Id="rId38" Target="https://vereshagino.bezformata.com/listnews/mchs-informiruet/125461896/" TargetMode="External" Type="http://schemas.openxmlformats.org/officeDocument/2006/relationships/hyperlink" /><Relationship Id="rId39" Target="https://admkochevo.ru/news/456719" TargetMode="External" Type="http://schemas.openxmlformats.org/officeDocument/2006/relationships/hyperlink" /><Relationship Id="rId40" Target="https://admkochevo.ru/news/456718" TargetMode="External" Type="http://schemas.openxmlformats.org/officeDocument/2006/relationships/hyperlink" /><Relationship Id="rId41" Target="https://perm.bezformata.com/listnews/kraevaya-sportivno-patrioticheskaya-igra/125459710/" TargetMode="External" Type="http://schemas.openxmlformats.org/officeDocument/2006/relationships/hyperlink" /><Relationship Id="rId42" Target="https://perm.bezformata.com/listnews/prikame-nochyu-sgorel-zhiloy/125459489/" TargetMode="External" Type="http://schemas.openxmlformats.org/officeDocument/2006/relationships/hyperlink" /><Relationship Id="rId43" Target="https://perm.bezformata.com/listnews/permi-sozdayotsya-novaya-rabochaya/125459472/" TargetMode="External" Type="http://schemas.openxmlformats.org/officeDocument/2006/relationships/hyperlink" /><Relationship Id="rId44" Target="http://gorodskoyportal.ru/perm/news/news/87141627/" TargetMode="External" Type="http://schemas.openxmlformats.org/officeDocument/2006/relationships/hyperlink" /><Relationship Id="rId45" Target="https://www.newsko.ru/news/nk-7975291.html" TargetMode="External" Type="http://schemas.openxmlformats.org/officeDocument/2006/relationships/hyperlink" /><Relationship Id="rId46" Target="https://www.newsko.ru/news/nk-7975282.html" TargetMode="External" Type="http://schemas.openxmlformats.org/officeDocument/2006/relationships/hyperlink" /><Relationship Id="rId47" Target="https://zwezda.su/policy/2023/12/v-permi-rabochuyu-gruppu-po-snosu-avarijnyh-domov-vozglavit-nachalnik-departamenta-zhkh" TargetMode="External" Type="http://schemas.openxmlformats.org/officeDocument/2006/relationships/hyperlink" /><Relationship Id="rId48" Target="http://gorodskoyportal.ru/perm/news/news/87141166/" TargetMode="External" Type="http://schemas.openxmlformats.org/officeDocument/2006/relationships/hyperlink" /><Relationship Id="rId49" Target="https://perm.bezformata.com/listnews/pozharnoy-chasti-i-munitcipalnoy-pozharnoy/125457697/" TargetMode="External" Type="http://schemas.openxmlformats.org/officeDocument/2006/relationships/hyperlink" /><Relationship Id="rId50" Target="https://perm.bezformata.com/listnews/obstanovka-na-territorii-permskogo-kraya/125457713/" TargetMode="External" Type="http://schemas.openxmlformats.org/officeDocument/2006/relationships/hyperlink" /><Relationship Id="rId51" Target="https://perm-news.net/incident/2023/12/17/234261.html" TargetMode="External" Type="http://schemas.openxmlformats.org/officeDocument/2006/relationships/hyperlink" /><Relationship Id="rId52" Target="https://www.kommersant.ru/doc/6410027" TargetMode="External" Type="http://schemas.openxmlformats.org/officeDocument/2006/relationships/hyperlink" /><Relationship Id="rId53" Target="https://properm.ru/news/2023-12-17/v-pozhare-v-starom-dome-na-visime-pogib-muzhchina-3131300" TargetMode="External" Type="http://schemas.openxmlformats.org/officeDocument/2006/relationships/hyperlink" /><Relationship Id="rId54" Target="https://v-kurse.ru/2023/12/17/338781" TargetMode="External" Type="http://schemas.openxmlformats.org/officeDocument/2006/relationships/hyperlink" /><Relationship Id="rId55" Target="https://perm.aif.ru/incidents/rebyonka_i_7_vzroslyh_spasli_pri_pozhare_v_mnogokvartirnom_dome_v_permi" TargetMode="External" Type="http://schemas.openxmlformats.org/officeDocument/2006/relationships/hyperlink" /></Relationships>
</file>

<file path=word/_rels/footer2.xml.rels><?xml version="1.0" encoding="UTF-8" standalone="yes"?>
<Relationships xmlns="http://schemas.openxmlformats.org/package/2006/relationships"><Relationship Id="rId1" Target="media/image3.png" Type="http://schemas.openxmlformats.org/officeDocument/2006/relationships/image" /></Relationships>
</file>

<file path=word/_rels/header1.xml.rels><?xml version="1.0" encoding="UTF-8" standalone="yes"?>
<Relationships xmlns="http://schemas.openxmlformats.org/package/2006/relationships"><Relationship Id="rId1" Target="media/image2.png" Type="http://schemas.openxmlformats.org/officeDocument/2006/relationships/imag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2C2-6A96-4B00-8717-C7DF32CA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Words>
  <Characters>1131</Characters>
  <Application>Perl DOCX Templater</Application>
  <DocSecurity>0</DocSecurity>
  <Lines>9</Lines>
  <Paragraphs>2</Paragraphs>
  <ScaleCrop>false</ScaleCrop>
  <HeadingPairs>
    <vt:vector baseType="variant" size="4">
      <vt:variant>
        <vt:lpstr>Название</vt:lpstr>
      </vt:variant>
      <vt:variant>
        <vt:i4>1</vt:i4>
      </vt:variant>
      <vt:variant>
        <vt:lpstr>Title</vt:lpstr>
      </vt:variant>
      <vt:variant>
        <vt:i4>1</vt:i4>
      </vt:variant>
    </vt:vector>
  </HeadingPairs>
  <TitlesOfParts>
    <vt:vector baseType="lpstr" size="2">
      <vt:lpstr/>
      <vt:lpstr/>
    </vt:vector>
  </TitlesOfParts>
  <Company>JSC Kribrum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
  <cp:lastModifiedBy>Perl DOCX Templater</cp:lastModifiedBy>
  <cp:revision>1</cp:revision>
  <cp:lastPrinted>2020-03-12T12:40:00Z</cp:lastPrinted>
  <dcterms:created xsi:type="dcterms:W3CDTF">2022-12-30T15:50:00Z</dcterms:created>
  <dcterms:modified xsi:type="dcterms:W3CDTF">2023-12-17T20:32:52Z</dcterms:modified>
</cp:coreProperties>
</file>