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D7" w:rsidRDefault="00BD74B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BD7" w:rsidRDefault="00BD74B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51BD7" w:rsidRDefault="00BD74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51BD7" w:rsidRDefault="00D51B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51BD7" w:rsidRDefault="00BD74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декабря - 19 декабря 2023 г.</w:t>
                            </w:r>
                          </w:p>
                          <w:p w:rsidR="00D51BD7" w:rsidRDefault="00BD74B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51BD7" w:rsidRDefault="00BD74B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51BD7" w:rsidRDefault="00BD74B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51BD7" w:rsidRDefault="00D51BD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51BD7" w:rsidRDefault="00BD74B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декабря - 19 декабря 2023 г.</w:t>
                      </w:r>
                    </w:p>
                    <w:p w:rsidR="00D51BD7" w:rsidRDefault="00BD74B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D7" w:rsidRDefault="00BD74B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51BD7" w:rsidRDefault="00BD74B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51BD7" w:rsidRDefault="00BD74B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1BD7" w:rsidRDefault="00BD74B7">
      <w:pPr>
        <w:pStyle w:val="Base"/>
      </w:pPr>
      <w:r>
        <w:fldChar w:fldCharType="end"/>
      </w:r>
    </w:p>
    <w:p w:rsidR="00D51BD7" w:rsidRDefault="00BD74B7">
      <w:pPr>
        <w:pStyle w:val="Base"/>
      </w:pPr>
      <w:r>
        <w:br w:type="page"/>
      </w: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19 декабря открыли третью ледовую переправу протяженностью 2 км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краю, сообщили грузоподъемность ледовой переправы в Оханском городском округе составит до 5 тонн.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Пермском крае открыли две ледовые переправы - через реку Сылва между селом Насадка и деревней Мостовая, через реку Кама в районе поселка Тюлькино.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третья ледовая переправа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водителям правила пользования ледовыми переправами:</w:t>
      </w:r>
    </w:p>
    <w:p w:rsidR="00D51BD7" w:rsidRDefault="00BD74B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выезжать на лёд нужно медленно, без толчков и торможений, со скоростью не более 10 км</w:t>
      </w:r>
      <w:r>
        <w:rPr>
          <w:rFonts w:ascii="Times New Roman" w:hAnsi="Times New Roman" w:cs="Times New Roman"/>
          <w:sz w:val="24"/>
        </w:rPr>
        <w:t xml:space="preserve">/час;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35678" w:rsidRDefault="00B35678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7887" w:rsidRPr="00E92BE4" w:rsidRDefault="001F7887" w:rsidP="001F7887">
      <w:pPr>
        <w:rPr>
          <w:b/>
          <w:bCs/>
        </w:rPr>
      </w:pPr>
      <w:r w:rsidRPr="00E92BE4">
        <w:rPr>
          <w:b/>
          <w:bCs/>
        </w:rPr>
        <w:t>В Прикамье открылась 3 ледовая переправа</w:t>
      </w:r>
    </w:p>
    <w:p w:rsidR="001F7887" w:rsidRPr="00E92BE4" w:rsidRDefault="001F7887" w:rsidP="001F7887">
      <w:r w:rsidRPr="00E92BE4">
        <w:t>В Оханском г. о. Прикамья открылась для водителей 3 ледовая переправа через реку Кама.</w:t>
      </w:r>
    </w:p>
    <w:p w:rsidR="001F7887" w:rsidRPr="00E92BE4" w:rsidRDefault="001F7887" w:rsidP="001F7887">
      <w:r w:rsidRPr="00E92BE4">
        <w:t xml:space="preserve">Грузоподъёмность переправы до 5 тонн. </w:t>
      </w:r>
    </w:p>
    <w:p w:rsidR="001F7887" w:rsidRPr="00E92BE4" w:rsidRDefault="001F7887" w:rsidP="001F7887">
      <w:r w:rsidRPr="00E92BE4">
        <w:t>Всего на территории Пермского края работают 3 ледовые переправы.</w:t>
      </w:r>
    </w:p>
    <w:p w:rsidR="001F7887" w:rsidRPr="00E92BE4" w:rsidRDefault="001F7887" w:rsidP="001F7887">
      <w:r w:rsidRPr="00E92BE4">
        <w:t xml:space="preserve">В МЧС России рекомендуют водителям не забывать о правилах пользования ледовыми переправами: </w:t>
      </w:r>
    </w:p>
    <w:p w:rsidR="001F7887" w:rsidRPr="00E92BE4" w:rsidRDefault="001F7887" w:rsidP="001F7887">
      <w:pPr>
        <w:numPr>
          <w:ilvl w:val="0"/>
          <w:numId w:val="47"/>
        </w:numPr>
        <w:spacing w:after="160" w:line="259" w:lineRule="auto"/>
        <w:jc w:val="left"/>
      </w:pPr>
      <w:r w:rsidRPr="00E92BE4">
        <w:t xml:space="preserve">выезжать на лёд следует постепенно, без толчков и торможений, скорость должна составлять не больше 10 км/час; </w:t>
      </w:r>
    </w:p>
    <w:p w:rsidR="001F7887" w:rsidRPr="00E92BE4" w:rsidRDefault="001F7887" w:rsidP="001F7887">
      <w:pPr>
        <w:numPr>
          <w:ilvl w:val="0"/>
          <w:numId w:val="47"/>
        </w:numPr>
        <w:spacing w:after="160" w:line="259" w:lineRule="auto"/>
        <w:jc w:val="left"/>
      </w:pPr>
      <w:r w:rsidRPr="00E92BE4">
        <w:t xml:space="preserve">перед выездом на лёд следует отключить блокировку дверей, а также отстегнуть ремни безопасности; </w:t>
      </w:r>
    </w:p>
    <w:p w:rsidR="001F7887" w:rsidRPr="00E92BE4" w:rsidRDefault="001F7887" w:rsidP="001F7887">
      <w:pPr>
        <w:numPr>
          <w:ilvl w:val="0"/>
          <w:numId w:val="47"/>
        </w:numPr>
        <w:spacing w:after="160" w:line="259" w:lineRule="auto"/>
        <w:jc w:val="left"/>
      </w:pPr>
      <w:r w:rsidRPr="00E92BE4">
        <w:t xml:space="preserve">на переправе нельзя останавливаться, делать рывки и совершать обгон; </w:t>
      </w:r>
    </w:p>
    <w:p w:rsidR="001F7887" w:rsidRPr="00E92BE4" w:rsidRDefault="001F7887" w:rsidP="001F7887">
      <w:pPr>
        <w:numPr>
          <w:ilvl w:val="0"/>
          <w:numId w:val="47"/>
        </w:numPr>
        <w:spacing w:after="160" w:line="259" w:lineRule="auto"/>
        <w:jc w:val="left"/>
      </w:pPr>
      <w:r w:rsidRPr="00E92BE4">
        <w:t>ехать в туман или пургу нежелательно.</w:t>
      </w:r>
    </w:p>
    <w:p w:rsidR="001F7887" w:rsidRDefault="001F7887" w:rsidP="001F7887">
      <w:r w:rsidRPr="00E92BE4">
        <w:t>https://progorod59.ru/news/view/v-prikame-otkrylas-3-ledovaa-pereprava?ysclid=lqcfpj4mlr757072870</w:t>
      </w:r>
    </w:p>
    <w:p w:rsidR="001F7887" w:rsidRDefault="001F7887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B35678" w:rsidRDefault="00B35678" w:rsidP="00B356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B35678" w:rsidRDefault="00B35678" w:rsidP="00B356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- филиала ФГБУ «Уральское УГМС» днем 20 декабря 2023 года местами по краю ожидается сильный снег, метель, в отдельных районах гололед, отложение мокрого снега, на дорогах гололедица, местами порывы ветра до 17 м/с. Увеличивается вероятность аварий на коммунальных системах и системах электроснабжения (обрывы линий электропередач, перехлест проводов, падение...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 электропередач</w:t>
      </w:r>
      <w:r>
        <w:rPr>
          <w:rFonts w:ascii="Times New Roman" w:hAnsi="Times New Roman" w:cs="Times New Roman"/>
          <w:sz w:val="24"/>
        </w:rPr>
        <w:t xml:space="preserve"> и стараться не парковать транспорт рядом с ними;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 xml:space="preserve">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Кудымкарском районе горел до</w:t>
      </w:r>
      <w:r>
        <w:rPr>
          <w:rFonts w:ascii="Times New Roman" w:hAnsi="Times New Roman" w:cs="Times New Roman"/>
          <w:b/>
          <w:sz w:val="24"/>
        </w:rPr>
        <w:t>м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пожаре погибших и травмированных нет.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18 декабря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</w:t>
      </w:r>
      <w:r>
        <w:rPr>
          <w:rFonts w:ascii="Times New Roman" w:hAnsi="Times New Roman" w:cs="Times New Roman"/>
          <w:sz w:val="24"/>
        </w:rPr>
        <w:t>и.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</w:t>
      </w:r>
      <w:r>
        <w:rPr>
          <w:rFonts w:ascii="Times New Roman" w:hAnsi="Times New Roman" w:cs="Times New Roman"/>
          <w:b/>
          <w:sz w:val="24"/>
        </w:rPr>
        <w:t>С информирует !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(18 декабря 2023 года)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</w:t>
      </w:r>
      <w:r>
        <w:rPr>
          <w:rFonts w:ascii="Times New Roman" w:hAnsi="Times New Roman" w:cs="Times New Roman"/>
          <w:sz w:val="24"/>
        </w:rPr>
        <w:t>России по Пермскому краю зарегистрировано 10 техногенных пожаров, на которых, погиб 1 человек, травмирован 1 человек, спасен 1 человек.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подведомственными Министерству территориальной безопас</w:t>
      </w:r>
      <w:r>
        <w:rPr>
          <w:rFonts w:ascii="Times New Roman" w:hAnsi="Times New Roman" w:cs="Times New Roman"/>
          <w:sz w:val="24"/>
        </w:rPr>
        <w:t xml:space="preserve">ности Пермского края осуществлено 4 оперативных выезда, из них 3 выезда на тушение пожаров в д. Малая Пермского муниципального округа, д. Ананьева...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</w:t>
        </w:r>
        <w:r>
          <w:rPr>
            <w:rStyle w:val="a5"/>
            <w:rFonts w:ascii="Times New Roman" w:hAnsi="Times New Roman" w:cs="Times New Roman"/>
            <w:sz w:val="24"/>
          </w:rPr>
          <w:t>ezFormata Пермь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</w:t>
      </w:r>
      <w:r>
        <w:rPr>
          <w:rFonts w:ascii="Times New Roman" w:hAnsi="Times New Roman" w:cs="Times New Roman"/>
          <w:sz w:val="24"/>
        </w:rPr>
        <w:t xml:space="preserve">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18 декабря 2023 года)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</w:t>
      </w:r>
      <w:r>
        <w:rPr>
          <w:rFonts w:ascii="Times New Roman" w:hAnsi="Times New Roman" w:cs="Times New Roman"/>
          <w:sz w:val="24"/>
        </w:rPr>
        <w:t xml:space="preserve"> следить за исправностью отопительных печей и электрооборудования. Основные причины возникновения «печных» пожаров: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</w:t>
      </w:r>
      <w:r>
        <w:rPr>
          <w:rFonts w:ascii="Times New Roman" w:hAnsi="Times New Roman" w:cs="Times New Roman"/>
          <w:b/>
          <w:sz w:val="24"/>
        </w:rPr>
        <w:t xml:space="preserve"> работе за сутки (на 18 декабря 2023 года).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</w:t>
      </w:r>
      <w:r>
        <w:rPr>
          <w:rFonts w:ascii="Times New Roman" w:hAnsi="Times New Roman" w:cs="Times New Roman"/>
          <w:sz w:val="24"/>
        </w:rPr>
        <w:t xml:space="preserve">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Главного управления заняла 1 место в Спартакиаде краевого общества «Динамо»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Главного управления МЧС России по Пермскому краю заняла 1 место в Спартакиаде Пермской организации Общества «Ди</w:t>
      </w:r>
      <w:r>
        <w:rPr>
          <w:rFonts w:ascii="Times New Roman" w:hAnsi="Times New Roman" w:cs="Times New Roman"/>
          <w:sz w:val="24"/>
        </w:rPr>
        <w:t xml:space="preserve">намо» 2023 года. В Спартакиаде в течение всего года принимали участие сборные команды различных ведомств и учреждений региона.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МЧС </w:t>
      </w:r>
      <w:r>
        <w:rPr>
          <w:rFonts w:ascii="Times New Roman" w:hAnsi="Times New Roman" w:cs="Times New Roman"/>
          <w:b/>
          <w:sz w:val="24"/>
        </w:rPr>
        <w:t>предупредили пермяков об отложении льда на проводах и деревьях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просят жителей региона быть внимательными и осторожными. Необходимо избегать нахождения рядом с деревьями и конструкциями, а также стараться не парковать транс</w:t>
      </w:r>
      <w:r>
        <w:rPr>
          <w:rFonts w:ascii="Times New Roman" w:hAnsi="Times New Roman" w:cs="Times New Roman"/>
          <w:sz w:val="24"/>
        </w:rPr>
        <w:t xml:space="preserve">порт рядом с ними.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BD74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Главного управления заняла 1 место в Спартакиаде краевого общества «Динамо»</w:t>
      </w:r>
    </w:p>
    <w:p w:rsidR="00D51BD7" w:rsidRDefault="00BD74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Гл</w:t>
      </w:r>
      <w:r>
        <w:rPr>
          <w:rFonts w:ascii="Times New Roman" w:hAnsi="Times New Roman" w:cs="Times New Roman"/>
          <w:sz w:val="24"/>
        </w:rPr>
        <w:t xml:space="preserve">авного управления МЧС России по Пермскому краю заняла 1 место в Спартакиаде Пермской организации Общества «Динамо» 2023 года. В Спартакиаде в течение всего года принимали участие сборные команды различных ведомств и учреждений региона.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51BD7" w:rsidRDefault="00D51BD7">
      <w:pPr>
        <w:pStyle w:val="aff4"/>
        <w:rPr>
          <w:rFonts w:ascii="Times New Roman" w:hAnsi="Times New Roman" w:cs="Times New Roman"/>
          <w:sz w:val="24"/>
        </w:rPr>
      </w:pPr>
    </w:p>
    <w:p w:rsidR="00D51BD7" w:rsidRDefault="00D51BD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51BD7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B7" w:rsidRDefault="00BD74B7">
      <w:r>
        <w:separator/>
      </w:r>
    </w:p>
  </w:endnote>
  <w:endnote w:type="continuationSeparator" w:id="0">
    <w:p w:rsidR="00BD74B7" w:rsidRDefault="00B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7" w:rsidRDefault="00BD74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1BD7" w:rsidRDefault="00D51BD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51BD7" w:rsidRDefault="00BD74B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78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B7" w:rsidRDefault="00BD74B7">
      <w:r>
        <w:separator/>
      </w:r>
    </w:p>
  </w:footnote>
  <w:footnote w:type="continuationSeparator" w:id="0">
    <w:p w:rsidR="00BD74B7" w:rsidRDefault="00BD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7" w:rsidRDefault="00BD74B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7" w:rsidRDefault="00D51BD7">
    <w:pPr>
      <w:pStyle w:val="ae"/>
      <w:rPr>
        <w:color w:val="FFFFFF"/>
        <w:sz w:val="20"/>
        <w:szCs w:val="20"/>
      </w:rPr>
    </w:pPr>
  </w:p>
  <w:p w:rsidR="00D51BD7" w:rsidRDefault="00D51B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8B15547"/>
    <w:multiLevelType w:val="multilevel"/>
    <w:tmpl w:val="A8C6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D7"/>
    <w:rsid w:val="001F7887"/>
    <w:rsid w:val="00B35678"/>
    <w:rsid w:val="00BD74B7"/>
    <w:rsid w:val="00D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3067F"/>
  <w15:docId w15:val="{34AF3D98-5109-4EDD-91EC-A3EB6FDC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457314" TargetMode="External"/><Relationship Id="rId18" Type="http://schemas.openxmlformats.org/officeDocument/2006/relationships/hyperlink" Target="https://admkochevo.ru/news/45724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spartakiade-kraevogo-obshestva-dinamo/12553304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3/12/19/360169/" TargetMode="External"/><Relationship Id="rId17" Type="http://schemas.openxmlformats.org/officeDocument/2006/relationships/hyperlink" Target="https://perm.bezformata.com/listnews/obstanovka-na-territorii-permskogo-kraya/125538568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12/19/360163/" TargetMode="External"/><Relationship Id="rId20" Type="http://schemas.openxmlformats.org/officeDocument/2006/relationships/hyperlink" Target="https://ocherskiy.ru/news/45723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ksun.bezformata.com/listnews/rossii-po-permskomu-krayu-informiruet/125557157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ubaha.bezformata.com/listnews/pozharah-i-provedennoy-profilakticheskoy/125541199/" TargetMode="External"/><Relationship Id="rId23" Type="http://schemas.openxmlformats.org/officeDocument/2006/relationships/hyperlink" Target="https://perm-news.net/incident/2023/12/19/23433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erm-news.net/incident/2023/12/19/234394.html" TargetMode="External"/><Relationship Id="rId19" Type="http://schemas.openxmlformats.org/officeDocument/2006/relationships/hyperlink" Target="https://ohansk-adm.ru/news/457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596862/" TargetMode="External"/><Relationship Id="rId14" Type="http://schemas.openxmlformats.org/officeDocument/2006/relationships/hyperlink" Target="https://parmanews.ru/novost/98764/" TargetMode="External"/><Relationship Id="rId22" Type="http://schemas.openxmlformats.org/officeDocument/2006/relationships/hyperlink" Target="https://properm.ru/news/2023-12-19/v-mchs-predupredili-permyakov-ob-otlozhenii-lda-na-provodah-i-derevyah-3133228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E418-B3B9-4858-8B48-4E23BC92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2023-12-19T18:55:00Z</dcterms:modified>
</cp:coreProperties>
</file>