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DE" w:rsidRDefault="006466B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3DE" w:rsidRDefault="006466B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C03DE" w:rsidRDefault="006466B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C03DE" w:rsidRDefault="008C03D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C03DE" w:rsidRDefault="006466B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декабря - 22 декабря 2023 г.</w:t>
                            </w:r>
                          </w:p>
                          <w:p w:rsidR="008C03DE" w:rsidRDefault="006466B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C03DE" w:rsidRDefault="006466B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C03DE" w:rsidRDefault="006466B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C03DE" w:rsidRDefault="008C03D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C03DE" w:rsidRDefault="006466B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декабря - 22 декабря 2023 г.</w:t>
                      </w:r>
                    </w:p>
                    <w:p w:rsidR="008C03DE" w:rsidRDefault="006466B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3DE" w:rsidRDefault="006466B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C03DE" w:rsidRDefault="006466B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C03DE" w:rsidRDefault="006466B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C03DE" w:rsidRDefault="006466B6">
      <w:pPr>
        <w:pStyle w:val="Base"/>
      </w:pPr>
      <w:r>
        <w:fldChar w:fldCharType="end"/>
      </w:r>
    </w:p>
    <w:p w:rsidR="008C03DE" w:rsidRDefault="006466B6">
      <w:pPr>
        <w:pStyle w:val="Base"/>
      </w:pPr>
      <w:r>
        <w:br w:type="page"/>
      </w: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Подведены итоги деятельности РСЧС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Илья Денисов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 а также </w:t>
      </w:r>
      <w:r>
        <w:rPr>
          <w:rFonts w:ascii="Times New Roman" w:hAnsi="Times New Roman" w:cs="Times New Roman"/>
          <w:sz w:val="24"/>
        </w:rPr>
        <w:t xml:space="preserve">8 оперативно-служебных автомобилей.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21 декабря состоялась церемония передачи очередной партии новой основной и вспомогательной пожарной техники пожарным и спасателям Пермского края. Ключи от автомобилей вручил губернатор Пермского края Дмитрий Махонин.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21 декабря состоялась церемония передачи очередной партии новой основной и вспомога</w:t>
      </w:r>
      <w:r>
        <w:rPr>
          <w:rFonts w:ascii="Times New Roman" w:hAnsi="Times New Roman" w:cs="Times New Roman"/>
          <w:sz w:val="24"/>
        </w:rPr>
        <w:t xml:space="preserve">тельной пожарной техники пожарным и спасателям Пермского края. Ключи от автомобилей вручил губернатор Пермского края Дмитрий Махонин.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Губернатор и правительство Пермского края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Денисов принял участие в торжественной церемонии по вручению личному составу ГУ МЧС России по Пермскому краю сертификатов и ключ</w:t>
      </w:r>
      <w:r>
        <w:rPr>
          <w:rFonts w:ascii="Times New Roman" w:hAnsi="Times New Roman" w:cs="Times New Roman"/>
          <w:sz w:val="24"/>
        </w:rPr>
        <w:t xml:space="preserve">ей от двух автоцистерн, мобильного комплекса специальной обработки, автомобиля радиационной и химической разведки, а также 8 оперативно-служебных автомобилей.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</w:t>
      </w:r>
      <w:r>
        <w:rPr>
          <w:rFonts w:ascii="Times New Roman" w:hAnsi="Times New Roman" w:cs="Times New Roman"/>
          <w:b/>
          <w:sz w:val="24"/>
        </w:rPr>
        <w:t>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Денисов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</w:t>
      </w:r>
      <w:r>
        <w:rPr>
          <w:rFonts w:ascii="Times New Roman" w:hAnsi="Times New Roman" w:cs="Times New Roman"/>
          <w:sz w:val="24"/>
        </w:rPr>
        <w:t xml:space="preserve">иля радиационной и химической разведки, а также 8 оперативно-служебных автомобилей.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Денисов принял участие</w:t>
      </w:r>
      <w:r>
        <w:rPr>
          <w:rFonts w:ascii="Times New Roman" w:hAnsi="Times New Roman" w:cs="Times New Roman"/>
          <w:sz w:val="24"/>
        </w:rPr>
        <w:t xml:space="preserve">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 а также 8 оперативно-служебных авто</w:t>
      </w:r>
      <w:r>
        <w:rPr>
          <w:rFonts w:ascii="Times New Roman" w:hAnsi="Times New Roman" w:cs="Times New Roman"/>
          <w:sz w:val="24"/>
        </w:rPr>
        <w:t xml:space="preserve">мобилей.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Илья Денисов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 а также </w:t>
      </w:r>
      <w:r>
        <w:rPr>
          <w:rFonts w:ascii="Times New Roman" w:hAnsi="Times New Roman" w:cs="Times New Roman"/>
          <w:sz w:val="24"/>
        </w:rPr>
        <w:t xml:space="preserve">8 оперативно-служебных автомобилей.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Денисов принял участие в торжественной церемонии по вручению лич</w:t>
      </w:r>
      <w:r>
        <w:rPr>
          <w:rFonts w:ascii="Times New Roman" w:hAnsi="Times New Roman" w:cs="Times New Roman"/>
          <w:sz w:val="24"/>
        </w:rPr>
        <w:t xml:space="preserve">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 а также 8 оперативно-служебных автомобилей.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Денисов принял участие в торжественной церемонии по вручению личному составу ГУ МЧС России по Пермскому краю сертификатов и ключей от двух автоци</w:t>
      </w:r>
      <w:r>
        <w:rPr>
          <w:rFonts w:ascii="Times New Roman" w:hAnsi="Times New Roman" w:cs="Times New Roman"/>
          <w:sz w:val="24"/>
        </w:rPr>
        <w:t xml:space="preserve">стерн, мобильного комплекса специальной обработки, автомобиля радиационной и химической разведки, а также 8 оперативно-служебных автомобилей.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</w:t>
      </w:r>
      <w:r>
        <w:rPr>
          <w:rFonts w:ascii="Times New Roman" w:hAnsi="Times New Roman" w:cs="Times New Roman"/>
          <w:b/>
          <w:sz w:val="24"/>
        </w:rPr>
        <w:t>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Денисов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</w:t>
      </w:r>
      <w:r>
        <w:rPr>
          <w:rFonts w:ascii="Times New Roman" w:hAnsi="Times New Roman" w:cs="Times New Roman"/>
          <w:sz w:val="24"/>
        </w:rPr>
        <w:t xml:space="preserve">нной и химической разведки, а также 8 оперативно-служебных автомобилей.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Илья Денисов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 а также </w:t>
      </w:r>
      <w:r>
        <w:rPr>
          <w:rFonts w:ascii="Times New Roman" w:hAnsi="Times New Roman" w:cs="Times New Roman"/>
          <w:sz w:val="24"/>
        </w:rPr>
        <w:t xml:space="preserve">8 оперативно-служебных автомобилей.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Денисов принял участие в торжественной церемонии по вручению личн</w:t>
      </w:r>
      <w:r>
        <w:rPr>
          <w:rFonts w:ascii="Times New Roman" w:hAnsi="Times New Roman" w:cs="Times New Roman"/>
          <w:sz w:val="24"/>
        </w:rPr>
        <w:t xml:space="preserve">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 а также 8 оперативно-служебных автомобилей.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Денисов принял участие в торжественной церемонии по вручению личному составу ГУ МЧС России по Пермскому краю сертификатов и ключей от д</w:t>
      </w:r>
      <w:r>
        <w:rPr>
          <w:rFonts w:ascii="Times New Roman" w:hAnsi="Times New Roman" w:cs="Times New Roman"/>
          <w:sz w:val="24"/>
        </w:rPr>
        <w:t xml:space="preserve">вух автоцистерн, мобильного комплекса специальной обработки, автомобиля радиационной и химической разведки, а также 8 оперативно-служебных автомобилей.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</w:t>
      </w:r>
      <w:r>
        <w:rPr>
          <w:rFonts w:ascii="Times New Roman" w:hAnsi="Times New Roman" w:cs="Times New Roman"/>
          <w:b/>
          <w:sz w:val="24"/>
        </w:rPr>
        <w:t xml:space="preserve">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Денисов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</w:t>
      </w:r>
      <w:r>
        <w:rPr>
          <w:rFonts w:ascii="Times New Roman" w:hAnsi="Times New Roman" w:cs="Times New Roman"/>
          <w:sz w:val="24"/>
        </w:rPr>
        <w:t xml:space="preserve">я радиационной и химической разведки, а также 8 оперативно-служебных автомобилей.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МЧС России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</w:t>
      </w:r>
      <w:r>
        <w:rPr>
          <w:rFonts w:ascii="Times New Roman" w:hAnsi="Times New Roman" w:cs="Times New Roman"/>
          <w:sz w:val="24"/>
        </w:rPr>
        <w:t>енисов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 а также 8 опер</w:t>
      </w:r>
      <w:r>
        <w:rPr>
          <w:rFonts w:ascii="Times New Roman" w:hAnsi="Times New Roman" w:cs="Times New Roman"/>
          <w:sz w:val="24"/>
        </w:rPr>
        <w:t xml:space="preserve">ативно-служебных автомобилей.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Илья Денисов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 а также </w:t>
      </w:r>
      <w:r>
        <w:rPr>
          <w:rFonts w:ascii="Times New Roman" w:hAnsi="Times New Roman" w:cs="Times New Roman"/>
          <w:sz w:val="24"/>
        </w:rPr>
        <w:t xml:space="preserve">8 оперативно-служебных автомобилей.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жителей Пермского края о сильном ветре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Неблагоприятное метеорологическое явление ожидается с 21 по 22 декабря.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предупреждает об </w:t>
      </w:r>
      <w:r>
        <w:rPr>
          <w:rFonts w:ascii="Times New Roman" w:hAnsi="Times New Roman" w:cs="Times New Roman"/>
          <w:sz w:val="24"/>
        </w:rPr>
        <w:t xml:space="preserve">ухудшении погоды в Пермском крае. По данным Пермского ЦГМС 21 и 22 декабря по краю прогнозируются порывы ветра до 18 метров в секунду.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Подведены итоги деятельности РСЧС Приволжского федеральн</w:t>
      </w:r>
      <w:r>
        <w:rPr>
          <w:rFonts w:ascii="Times New Roman" w:hAnsi="Times New Roman" w:cs="Times New Roman"/>
          <w:b/>
          <w:sz w:val="24"/>
        </w:rPr>
        <w:t>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Денисов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</w:t>
      </w:r>
      <w:r>
        <w:rPr>
          <w:rFonts w:ascii="Times New Roman" w:hAnsi="Times New Roman" w:cs="Times New Roman"/>
          <w:sz w:val="24"/>
        </w:rPr>
        <w:t xml:space="preserve">ской разведки, а также 8 оперативно-служебных автомобилей.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</w:t>
      </w:r>
      <w:r>
        <w:rPr>
          <w:rFonts w:ascii="Times New Roman" w:hAnsi="Times New Roman" w:cs="Times New Roman"/>
          <w:sz w:val="24"/>
        </w:rPr>
        <w:t>пожарной безопасности.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Адм</w:t>
        </w:r>
        <w:r>
          <w:rPr>
            <w:rStyle w:val="a5"/>
            <w:rFonts w:ascii="Times New Roman" w:hAnsi="Times New Roman" w:cs="Times New Roman"/>
            <w:sz w:val="24"/>
          </w:rPr>
          <w:t>инистрация Краснокамского ГО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деятельности РСЧС Приволжского федерального округа за 2023 год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Илья Денисов принял участие в торжественной церемонии по вручению личному составу ГУ МЧС России по Пермскому краю сертификатов и ключей от двух автоцистерн, мобильного комплекса специальной обработки, автомобиля радиационной и химической разведки, а также </w:t>
      </w:r>
      <w:r>
        <w:rPr>
          <w:rFonts w:ascii="Times New Roman" w:hAnsi="Times New Roman" w:cs="Times New Roman"/>
          <w:sz w:val="24"/>
        </w:rPr>
        <w:t xml:space="preserve">8 оперативно-служебных автомобилей.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Fireman.club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</w:t>
      </w:r>
      <w:r>
        <w:rPr>
          <w:rFonts w:ascii="Times New Roman" w:hAnsi="Times New Roman" w:cs="Times New Roman"/>
          <w:sz w:val="24"/>
        </w:rPr>
        <w:t>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</w:t>
      </w:r>
      <w:r>
        <w:rPr>
          <w:rFonts w:ascii="Times New Roman" w:hAnsi="Times New Roman" w:cs="Times New Roman"/>
          <w:sz w:val="24"/>
        </w:rPr>
        <w:t xml:space="preserve">тей при розжиге; - топка печи с незакрытой дверцей топливника...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 смотра-конкурса на лучшую организацию в ведении воинского учета граждан Ленинского района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ГУ МЧС России п</w:t>
      </w:r>
      <w:r>
        <w:rPr>
          <w:rFonts w:ascii="Times New Roman" w:hAnsi="Times New Roman" w:cs="Times New Roman"/>
          <w:sz w:val="24"/>
        </w:rPr>
        <w:t>о Пермскому краю;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место – ФГКУ «УВО войск национальной гвардии РФ по Пермскому краю;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место – Пермский филиал ОАО «Пермский телефонный завод «Телта».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</w:t>
        </w:r>
        <w:r>
          <w:rPr>
            <w:rStyle w:val="a5"/>
            <w:rFonts w:ascii="Times New Roman" w:hAnsi="Times New Roman" w:cs="Times New Roman"/>
            <w:sz w:val="24"/>
          </w:rPr>
          <w:t>. Перми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20 декабря 2023 года)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</w:t>
        </w:r>
        <w:r>
          <w:rPr>
            <w:rStyle w:val="a5"/>
            <w:rFonts w:ascii="Times New Roman" w:hAnsi="Times New Roman" w:cs="Times New Roman"/>
            <w:sz w:val="24"/>
          </w:rPr>
          <w:t> округа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20 декабря 2023 года)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</w:t>
      </w:r>
      <w:r>
        <w:rPr>
          <w:rFonts w:ascii="Times New Roman" w:hAnsi="Times New Roman" w:cs="Times New Roman"/>
          <w:sz w:val="24"/>
        </w:rPr>
        <w:t xml:space="preserve">тью отопительных печей и электрооборудования. Основные причины возникновения «печных» пожаров: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Состоялся первый межведомственный рейд по пиротехническим торговым объектам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</w:t>
      </w:r>
      <w:r>
        <w:rPr>
          <w:rFonts w:ascii="Times New Roman" w:hAnsi="Times New Roman" w:cs="Times New Roman"/>
          <w:sz w:val="24"/>
        </w:rPr>
        <w:t>ты сектора потребительского рынка совместно с сотрудниками отдела полиции №5 (дислокация Орджоникидзевский район) Управления МВД России по городу Перми и сотрудниками отделения надзорной деятельности и профилактической работы г. Перми по Орджоникидзевскому</w:t>
      </w:r>
      <w:r>
        <w:rPr>
          <w:rFonts w:ascii="Times New Roman" w:hAnsi="Times New Roman" w:cs="Times New Roman"/>
          <w:sz w:val="24"/>
        </w:rPr>
        <w:t xml:space="preserve"> району 1 ОНПР по городу Перми УНПР Главного управления МЧС России по Пермскому краю проводят мероприятия по проверке нестационарных торговых...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</w:t>
        </w:r>
        <w:r>
          <w:rPr>
            <w:rStyle w:val="a5"/>
            <w:rFonts w:ascii="Times New Roman" w:hAnsi="Times New Roman" w:cs="Times New Roman"/>
            <w:sz w:val="24"/>
          </w:rPr>
          <w:t>г. Перми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(20 декабря 2023 года)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11 техногенных пожаров, на которых, погиб 1 человек, спасено 2 человека, в т.ч. 1 н</w:t>
      </w:r>
      <w:r>
        <w:rPr>
          <w:rFonts w:ascii="Times New Roman" w:hAnsi="Times New Roman" w:cs="Times New Roman"/>
          <w:sz w:val="24"/>
        </w:rPr>
        <w:t>есовершеннолетний.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5 оперативных выездов, из них 5 выездов на тушение пожаров в с. Бершеть, с. Ляды, д</w:t>
      </w:r>
      <w:r>
        <w:rPr>
          <w:rFonts w:ascii="Times New Roman" w:hAnsi="Times New Roman" w:cs="Times New Roman"/>
          <w:sz w:val="24"/>
        </w:rPr>
        <w:t xml:space="preserve">. Гамы, д. Хмели Пермского муниципального...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8C03DE" w:rsidRDefault="006466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Рано утром в Добрянке сгорела деревянная мечеть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инцидента выезжали 17 человек л</w:t>
      </w:r>
      <w:r>
        <w:rPr>
          <w:rFonts w:ascii="Times New Roman" w:hAnsi="Times New Roman" w:cs="Times New Roman"/>
          <w:sz w:val="24"/>
        </w:rPr>
        <w:t>ичного состава и шесть единиц техники, сообщили в пресс-службе ГУ МЧС России по Пермскому краю.</w:t>
      </w:r>
    </w:p>
    <w:p w:rsidR="008C03DE" w:rsidRDefault="006466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прибытии пожарные установили, что горит кровля здания.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8C03DE" w:rsidRDefault="008C03DE">
      <w:pPr>
        <w:pStyle w:val="aff4"/>
        <w:rPr>
          <w:rFonts w:ascii="Times New Roman" w:hAnsi="Times New Roman" w:cs="Times New Roman"/>
          <w:sz w:val="24"/>
        </w:rPr>
      </w:pPr>
    </w:p>
    <w:p w:rsidR="00DF1DFB" w:rsidRPr="00DF1DFB" w:rsidRDefault="00DF1DFB" w:rsidP="00DF1DFB">
      <w:pPr>
        <w:pStyle w:val="2"/>
        <w:rPr>
          <w:sz w:val="36"/>
          <w:szCs w:val="36"/>
          <w:lang w:val="ru-RU"/>
        </w:rPr>
      </w:pPr>
      <w:r w:rsidRPr="00DF1DFB">
        <w:rPr>
          <w:lang w:val="ru-RU"/>
        </w:rPr>
        <w:t>В Добрянке сотрудники МЧС тушили мечеть</w:t>
      </w:r>
    </w:p>
    <w:p w:rsidR="008C03DE" w:rsidRDefault="00DF1DFB">
      <w:pPr>
        <w:jc w:val="left"/>
        <w:rPr>
          <w:rStyle w:val="a5"/>
          <w:rFonts w:eastAsia="Arial"/>
          <w:bCs/>
          <w:shd w:val="clear" w:color="auto" w:fill="FFFFFF"/>
        </w:rPr>
      </w:pPr>
      <w:r w:rsidRPr="00DF1DFB">
        <w:rPr>
          <w:rStyle w:val="a5"/>
          <w:rFonts w:eastAsia="Arial"/>
          <w:bCs/>
          <w:shd w:val="clear" w:color="auto" w:fill="FFFFFF"/>
        </w:rPr>
        <w:t>https://vesti-perm.ru/pages/e072f3162c7a4ed1811b6d032f51201b</w:t>
      </w:r>
    </w:p>
    <w:p w:rsidR="00DF1DFB" w:rsidRDefault="00DF1DF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F1DFB" w:rsidRPr="00DF1DFB" w:rsidRDefault="00DF1DFB" w:rsidP="00DF1DFB">
      <w:pPr>
        <w:pStyle w:val="2"/>
        <w:rPr>
          <w:sz w:val="36"/>
          <w:szCs w:val="36"/>
          <w:lang w:val="ru-RU"/>
        </w:rPr>
      </w:pPr>
      <w:r w:rsidRPr="00DF1DFB">
        <w:rPr>
          <w:lang w:val="ru-RU"/>
        </w:rPr>
        <w:t>В Добрянке сотрудники МЧС тушили мечеть</w:t>
      </w:r>
    </w:p>
    <w:p w:rsidR="00DF1DFB" w:rsidRDefault="00DF1DFB" w:rsidP="00DF1DFB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36" w:history="1">
        <w:r>
          <w:rPr>
            <w:rStyle w:val="a5"/>
          </w:rPr>
          <w:t>21.12.2023</w:t>
        </w:r>
      </w:hyperlink>
      <w:r>
        <w:t xml:space="preserve"> </w:t>
      </w:r>
    </w:p>
    <w:p w:rsidR="00DF1DFB" w:rsidRDefault="00DF1DFB" w:rsidP="00DF1DFB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37" w:history="1">
        <w:r>
          <w:rPr>
            <w:rStyle w:val="a5"/>
          </w:rPr>
          <w:t>15:43</w:t>
        </w:r>
      </w:hyperlink>
      <w:r>
        <w:t xml:space="preserve"> </w:t>
      </w:r>
    </w:p>
    <w:p w:rsidR="00DF1DFB" w:rsidRDefault="00DF1DFB" w:rsidP="00DF1DFB">
      <w:pPr>
        <w:pStyle w:val="aff6"/>
      </w:pPr>
      <w:r>
        <w:t>Утром в Добрянке горела мечеть, расположенная на ул. Розы Люксембург,33 . По сообщению МЧС, на месте работали 17 человек личного состава и 5 единиц техники. Площадь возгорания составила 100 квадратных метров. На пожаре никто не пострадал. Огонь удалось ликвидировать спустя полчаса. Причины пожара установят специалисты МЧС.</w:t>
      </w:r>
    </w:p>
    <w:p w:rsidR="00DF1DFB" w:rsidRDefault="00DF1DFB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DF1DFB"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B6" w:rsidRDefault="006466B6">
      <w:r>
        <w:separator/>
      </w:r>
    </w:p>
  </w:endnote>
  <w:endnote w:type="continuationSeparator" w:id="0">
    <w:p w:rsidR="006466B6" w:rsidRDefault="0064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DE" w:rsidRDefault="006466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C03DE" w:rsidRDefault="008C03D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C03DE" w:rsidRDefault="006466B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F1D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B6" w:rsidRDefault="006466B6">
      <w:r>
        <w:separator/>
      </w:r>
    </w:p>
  </w:footnote>
  <w:footnote w:type="continuationSeparator" w:id="0">
    <w:p w:rsidR="006466B6" w:rsidRDefault="0064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DE" w:rsidRDefault="006466B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DE" w:rsidRDefault="008C03DE">
    <w:pPr>
      <w:pStyle w:val="ae"/>
      <w:rPr>
        <w:color w:val="FFFFFF"/>
        <w:sz w:val="20"/>
        <w:szCs w:val="20"/>
      </w:rPr>
    </w:pPr>
  </w:p>
  <w:p w:rsidR="008C03DE" w:rsidRDefault="008C03D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4F7D33A7"/>
    <w:multiLevelType w:val="multilevel"/>
    <w:tmpl w:val="A6C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DE"/>
    <w:rsid w:val="006466B6"/>
    <w:rsid w:val="008C03DE"/>
    <w:rsid w:val="00D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7624A7"/>
  <w15:docId w15:val="{7E2FB41D-098C-4499-8A7E-0DFECCBA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DF1DF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03news.com/perm/368142045/" TargetMode="External"/><Relationship Id="rId18" Type="http://schemas.openxmlformats.org/officeDocument/2006/relationships/hyperlink" Target="https://ru24.net/ulyanovsk/368142045/" TargetMode="External"/><Relationship Id="rId26" Type="http://schemas.openxmlformats.org/officeDocument/2006/relationships/hyperlink" Target="https://perm-news.net/incident/2023/12/21/234507.html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news-life.pro/chuvashia/368142045/" TargetMode="External"/><Relationship Id="rId34" Type="http://schemas.openxmlformats.org/officeDocument/2006/relationships/hyperlink" Target="https://perm.bezformata.com/listnews/obstanovka-na-territorii-permskogo-kraya/125635745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24.net/cheboksary/368142045/" TargetMode="External"/><Relationship Id="rId17" Type="http://schemas.openxmlformats.org/officeDocument/2006/relationships/hyperlink" Target="https://103news.com/ulyanovsk/368142045/" TargetMode="External"/><Relationship Id="rId25" Type="http://schemas.openxmlformats.org/officeDocument/2006/relationships/hyperlink" Target="https://v-kurse.ru/2023/12/21/339167" TargetMode="External"/><Relationship Id="rId33" Type="http://schemas.openxmlformats.org/officeDocument/2006/relationships/hyperlink" Target="https://raion.gorodperm.ru/ordzhonikidzevskij/novosti/2023/12/21/111125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24.net/perm/368142045/" TargetMode="External"/><Relationship Id="rId20" Type="http://schemas.openxmlformats.org/officeDocument/2006/relationships/hyperlink" Target="https://news-life.pro/ulyanovsk/368142045/" TargetMode="External"/><Relationship Id="rId29" Type="http://schemas.openxmlformats.org/officeDocument/2006/relationships/hyperlink" Target="https://admkochevo.ru/news/458471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krai.ru/news/podvedeny-itogi-deyatelnosti-rschs-privolzhskogo-federalnogo-okruga-za-2023-god-/" TargetMode="External"/><Relationship Id="rId24" Type="http://schemas.openxmlformats.org/officeDocument/2006/relationships/hyperlink" Target="https://news-life.pro/mordovia/368142045/" TargetMode="External"/><Relationship Id="rId32" Type="http://schemas.openxmlformats.org/officeDocument/2006/relationships/hyperlink" Target="https://ohansk-adm.ru/news/458418" TargetMode="External"/><Relationship Id="rId37" Type="http://schemas.openxmlformats.org/officeDocument/2006/relationships/hyperlink" Target="https://vesti-perm.ru/pages/e072f3162c7a4ed1811b6d032f51201b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103news.com/cheboksary/368142045/" TargetMode="External"/><Relationship Id="rId23" Type="http://schemas.openxmlformats.org/officeDocument/2006/relationships/hyperlink" Target="https://russia24.pro/perm/368142045/" TargetMode="External"/><Relationship Id="rId28" Type="http://schemas.openxmlformats.org/officeDocument/2006/relationships/hyperlink" Target="https://fireman.club/mchs-news/21/12/2023/241078/" TargetMode="External"/><Relationship Id="rId36" Type="http://schemas.openxmlformats.org/officeDocument/2006/relationships/hyperlink" Target="https://vesti-perm.ru/pages/e072f3162c7a4ed1811b6d032f51201b" TargetMode="External"/><Relationship Id="rId10" Type="http://schemas.openxmlformats.org/officeDocument/2006/relationships/hyperlink" Target="https://perm.bezformata.com/listnews/deyatelnosti-rschs-privolzhskogo/125673162/" TargetMode="External"/><Relationship Id="rId19" Type="http://schemas.openxmlformats.org/officeDocument/2006/relationships/hyperlink" Target="https://news-life.pro/perm-krai/368142045/" TargetMode="External"/><Relationship Id="rId31" Type="http://schemas.openxmlformats.org/officeDocument/2006/relationships/hyperlink" Target="https://ocherskiy.ru/news/4584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rschs-privolzhskogo-federalnogo-okruga/125674564/" TargetMode="External"/><Relationship Id="rId14" Type="http://schemas.openxmlformats.org/officeDocument/2006/relationships/hyperlink" Target="https://ru24.net/saransk/368142045/" TargetMode="External"/><Relationship Id="rId22" Type="http://schemas.openxmlformats.org/officeDocument/2006/relationships/hyperlink" Target="https://mchs.gov.ru/deyatelnost/press-centr/novosti/5173445" TargetMode="External"/><Relationship Id="rId27" Type="http://schemas.openxmlformats.org/officeDocument/2006/relationships/hyperlink" Target="https://krasnokamsk.ru/dejatelnost/obshhestvennaja_bezopasnost/jedds/2023/12/21/360242/" TargetMode="External"/><Relationship Id="rId30" Type="http://schemas.openxmlformats.org/officeDocument/2006/relationships/hyperlink" Target="https://raion.gorodperm.ru/leninskij/novosti/2023/12/21/111171/" TargetMode="External"/><Relationship Id="rId35" Type="http://schemas.openxmlformats.org/officeDocument/2006/relationships/hyperlink" Target="https://properm.ru/news/2023-12-21/rano-utrom-v-dobryanke-sgorela-derevyannaya-mechet-3135292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50561-E618-4C7F-8641-360B6CF1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2023-12-21T20:13:00Z</dcterms:modified>
</cp:coreProperties>
</file>