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16" w:rsidRDefault="0001207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016" w:rsidRDefault="0001207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33016" w:rsidRDefault="0001207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33016" w:rsidRDefault="0003301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33016" w:rsidRDefault="0001207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декабря - 22 декабря 2023 г.</w:t>
                            </w:r>
                          </w:p>
                          <w:p w:rsidR="00033016" w:rsidRDefault="0001207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33016" w:rsidRDefault="0001207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33016" w:rsidRDefault="0001207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33016" w:rsidRDefault="0003301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33016" w:rsidRDefault="0001207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декабря - 22 декабря 2023 г.</w:t>
                      </w:r>
                    </w:p>
                    <w:p w:rsidR="00033016" w:rsidRDefault="0001207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016" w:rsidRDefault="0001207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33016" w:rsidRDefault="0001207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033016" w:rsidRDefault="0001207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33016" w:rsidRDefault="00012070">
      <w:pPr>
        <w:pStyle w:val="Base"/>
      </w:pPr>
      <w:r>
        <w:fldChar w:fldCharType="end"/>
      </w:r>
    </w:p>
    <w:p w:rsidR="00033016" w:rsidRDefault="00012070">
      <w:pPr>
        <w:pStyle w:val="Base"/>
      </w:pPr>
      <w:r>
        <w:br w:type="page"/>
      </w: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Подведены итоги деятельности РСЧС Приволжского федерального округа за 2023 год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Илья Денисов принял участие в торжественной церемонии по вручению личному составу ГУ МЧС России по Пермскому краю сертификатов и ключей от двух автоцистерн, мобильного комплекса специальной обработки, автомобиля радиационной и химической разведки, а также </w:t>
      </w:r>
      <w:r>
        <w:rPr>
          <w:rFonts w:ascii="Times New Roman" w:hAnsi="Times New Roman" w:cs="Times New Roman"/>
          <w:sz w:val="24"/>
        </w:rPr>
        <w:t xml:space="preserve">8 оперативно-служебных автомобилей.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Нижний Новгород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РСЧС Приволжского федерального округа за 2023 год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Илья Денисов принял участие в торжественной церемонии по вручению личному составу ГУ МЧС России по Пермскому краю сертификатов и ключей от двух автоцистерн, мобильного комплекса специальной обработки, автомобиля радиационной и химической разведки, а также </w:t>
      </w:r>
      <w:r>
        <w:rPr>
          <w:rFonts w:ascii="Times New Roman" w:hAnsi="Times New Roman" w:cs="Times New Roman"/>
          <w:sz w:val="24"/>
        </w:rPr>
        <w:t xml:space="preserve">8 оперативно-служебных автомобилей.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Нижнего Новгорода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подвели итоги деятельности РСЧС Приволжского федерального округа за 2023 год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2808 человек спасены пожарно-спа</w:t>
      </w:r>
      <w:r>
        <w:rPr>
          <w:rFonts w:ascii="Times New Roman" w:hAnsi="Times New Roman" w:cs="Times New Roman"/>
          <w:sz w:val="24"/>
        </w:rPr>
        <w:t>сательными подразделениями при ликвидации последствий ДТП, которых произошло более 23 тыс. Отмечено, что в сравнении с прошлым годом на водных объектах округа произошло уменьшение количества пострадавших в 1,8 раза.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России по Пермскому</w:t>
      </w:r>
      <w:r>
        <w:rPr>
          <w:rFonts w:ascii="Times New Roman" w:hAnsi="Times New Roman" w:cs="Times New Roman"/>
          <w:sz w:val="24"/>
        </w:rPr>
        <w:t xml:space="preserve"> краю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64.mchs.gov.ru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Лента новостей Саратова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пермской деревне сгорел дом семьи бойца СВО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рассказали, что пожар произошел вечером 18 декабря. Ни</w:t>
      </w:r>
      <w:r>
        <w:rPr>
          <w:rFonts w:ascii="Times New Roman" w:hAnsi="Times New Roman" w:cs="Times New Roman"/>
          <w:sz w:val="24"/>
        </w:rPr>
        <w:t xml:space="preserve">кто не пострадал — три человека смогли выбраться из дома еще до прибытия спасателей.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пермской деревне сгорел дом семьи бойца СВО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рассказали, что пожар произошел вечером </w:t>
      </w:r>
      <w:r>
        <w:rPr>
          <w:rFonts w:ascii="Times New Roman" w:hAnsi="Times New Roman" w:cs="Times New Roman"/>
          <w:sz w:val="24"/>
        </w:rPr>
        <w:t xml:space="preserve">18 декабря. Никто не пострадал — три человека смогли выбраться из дома еще до прибытия спасателей.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Мэрия Перми: городские спасатели предотвратили 15</w:t>
      </w:r>
      <w:r>
        <w:rPr>
          <w:rFonts w:ascii="Times New Roman" w:hAnsi="Times New Roman" w:cs="Times New Roman"/>
          <w:b/>
          <w:sz w:val="24"/>
        </w:rPr>
        <w:t xml:space="preserve"> несчастных случаев за 2023 год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2023 год пермские спасатели более 1,9 тысячи раз выезжали на места происшествий. Об этом сообщил сайт Properm.ru со ссылкой на данные городской мэрии.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Мэрия</w:t>
      </w:r>
      <w:r>
        <w:rPr>
          <w:rFonts w:ascii="Times New Roman" w:hAnsi="Times New Roman" w:cs="Times New Roman"/>
          <w:b/>
          <w:sz w:val="24"/>
        </w:rPr>
        <w:t xml:space="preserve"> Перми: городские спасатели предотвратили 15 несчастных случаев за 2023 год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2023 год пермские спасатели более 1,9 тысячи раз выезжали на места происшествий. Об этом сообщил сайт Properm.ru со ссылкой на данные городской мэрии.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Мэрия Перми: городские спасатели предотвратили 15 несчастных случаев за 2023 год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2023 год пермские спасатели более 1,9 тысячи раз выезжали на места происшествий. Об этом сообщил сайт Properm.ru со ссылкой на данные горо</w:t>
      </w:r>
      <w:r>
        <w:rPr>
          <w:rFonts w:ascii="Times New Roman" w:hAnsi="Times New Roman" w:cs="Times New Roman"/>
          <w:sz w:val="24"/>
        </w:rPr>
        <w:t xml:space="preserve">дской мэрии.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Мэрия Перми: городские спасатели предотвратили 15 несчастных случаев за 2023 год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2023 год пермские спасатели более 1,9 тысячи раз выезжали на места происшествий. Об этом соо</w:t>
      </w:r>
      <w:r>
        <w:rPr>
          <w:rFonts w:ascii="Times New Roman" w:hAnsi="Times New Roman" w:cs="Times New Roman"/>
          <w:sz w:val="24"/>
        </w:rPr>
        <w:t xml:space="preserve">бщил сайт Properm.ru со ссылкой на данные городской мэрии.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Мэрия Перми: городские спасатели предотвратили 15 несчастных случаев за 2023 год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2023 год пермские спасатели более 1,9 тысячи раз выезжали на места происшествий. Об этом сообщил сайт Properm.ru со ссылкой на данные городской мэрии.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подвели итоги деятельности РСЧС Привол</w:t>
      </w:r>
      <w:r>
        <w:rPr>
          <w:rFonts w:ascii="Times New Roman" w:hAnsi="Times New Roman" w:cs="Times New Roman"/>
          <w:b/>
          <w:sz w:val="24"/>
        </w:rPr>
        <w:t>жского федерального округа за 2023 год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2808 человек спасены пожарно-спасательными подразделениями при ликвидации последствий ДТП, которых произошло более 23 тыс. Отмечено, что в сравнении с прошлым годом на водных объектах округа произошло уменьшение колич</w:t>
      </w:r>
      <w:r>
        <w:rPr>
          <w:rFonts w:ascii="Times New Roman" w:hAnsi="Times New Roman" w:cs="Times New Roman"/>
          <w:sz w:val="24"/>
        </w:rPr>
        <w:t>ества пострадавших в 1,8 раза.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информации ГУ МЧС России по Пермскому краю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Саратов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подвели итоги деятельности РСЧС Приволжского федера</w:t>
      </w:r>
      <w:r>
        <w:rPr>
          <w:rFonts w:ascii="Times New Roman" w:hAnsi="Times New Roman" w:cs="Times New Roman"/>
          <w:b/>
          <w:sz w:val="24"/>
        </w:rPr>
        <w:t>льного округа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мероприятия заместитель Министра МЧС России Илья Денисов вручил ведомственные награды сотрудникам Главного управления МЧС России по Пермскому краю, Управления Государственной противопожарной службы Пермского края, Службы спасения Пер</w:t>
      </w:r>
      <w:r>
        <w:rPr>
          <w:rFonts w:ascii="Times New Roman" w:hAnsi="Times New Roman" w:cs="Times New Roman"/>
          <w:sz w:val="24"/>
        </w:rPr>
        <w:t xml:space="preserve">мского края.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Министерство территориальной безопасности Пермского края приняло участие в подведении итогов РСЧС за 2023 год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Непосредственно п</w:t>
      </w:r>
      <w:r>
        <w:rPr>
          <w:rFonts w:ascii="Times New Roman" w:hAnsi="Times New Roman" w:cs="Times New Roman"/>
          <w:sz w:val="24"/>
        </w:rPr>
        <w:t>еред заседанием Межведомственной комиссии на площади перед зданием Пермской краевой филармонии по поручению Правительства Пермского края министерством территориальной безопасности Главному управлению МЧС России по Пермскому краю передано 5 новых оперативно</w:t>
      </w:r>
      <w:r>
        <w:rPr>
          <w:rFonts w:ascii="Times New Roman" w:hAnsi="Times New Roman" w:cs="Times New Roman"/>
          <w:sz w:val="24"/>
        </w:rPr>
        <w:t xml:space="preserve">-служебных автомобилей.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РСЧС Приволжского федерального округа за 2023 год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церемонии награждения заместитель Мини</w:t>
      </w:r>
      <w:r>
        <w:rPr>
          <w:rFonts w:ascii="Times New Roman" w:hAnsi="Times New Roman" w:cs="Times New Roman"/>
          <w:sz w:val="24"/>
        </w:rPr>
        <w:t>стра Илья Денисов вручил Алексею Аникину кубок за победу в комплексной спартакиаде-2023 среди Главных управлений МЧС России по субъектам РФ Приволжского федерального округа. В ней кировчане третий год подряд занимают 1 место.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МЧС России и ГУ </w:t>
      </w: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Киров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Фоторепортаж: Пермские журналисты и блогеры попробовали себя в роли огнеборцев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</w:t>
      </w:r>
      <w:r>
        <w:rPr>
          <w:rFonts w:ascii="Times New Roman" w:hAnsi="Times New Roman" w:cs="Times New Roman"/>
          <w:sz w:val="24"/>
        </w:rPr>
        <w:t xml:space="preserve"> краю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Ребятам предстояло пройти лабиринт теплодымокамеры и эвакуировать пострадавшего. Чтобы выполнить упражнение, необходимо передвигаться в тесном пространстве ползком.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</w:t>
      </w:r>
      <w:r>
        <w:rPr>
          <w:rFonts w:ascii="Times New Roman" w:hAnsi="Times New Roman" w:cs="Times New Roman"/>
          <w:b/>
          <w:sz w:val="24"/>
        </w:rPr>
        <w:t>тельности РСЧС Приволжского федерального округа за 2023 год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прошло Межведомственное заседание по подведению итогов деятельности территориальных подсистем единой государственной системы предупреждения и ликвидации чрезвычайных ситуаций (РСЧС) субъек</w:t>
      </w:r>
      <w:r>
        <w:rPr>
          <w:rFonts w:ascii="Times New Roman" w:hAnsi="Times New Roman" w:cs="Times New Roman"/>
          <w:sz w:val="24"/>
        </w:rPr>
        <w:t xml:space="preserve">тов РФ Приволжского федерального округа за 2023 год и постановке задач на 2024 год.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Законодательное Собрание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Подведены итоги деятельности РСЧС Приволжского федерального округа за </w:t>
      </w:r>
      <w:r>
        <w:rPr>
          <w:rFonts w:ascii="Times New Roman" w:hAnsi="Times New Roman" w:cs="Times New Roman"/>
          <w:b/>
          <w:sz w:val="24"/>
        </w:rPr>
        <w:t>2023 год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Илья Денисов принял участие в торжественной церемонии по вручению личному составу ГУ МЧС России по Пермскому краю сертификатов и ключей от двух автоцистерн, мобильного комплекса специальной обработки, автомобиля радиационной и химической разведки,</w:t>
      </w:r>
      <w:r>
        <w:rPr>
          <w:rFonts w:ascii="Times New Roman" w:hAnsi="Times New Roman" w:cs="Times New Roman"/>
          <w:sz w:val="24"/>
        </w:rPr>
        <w:t xml:space="preserve"> а также 8 оперативно-служебных автомобилей.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Пенза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РСЧС Приволжского федерального округа за 2023 год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</w:t>
      </w:r>
      <w:r>
        <w:rPr>
          <w:rFonts w:ascii="Times New Roman" w:hAnsi="Times New Roman" w:cs="Times New Roman"/>
          <w:sz w:val="24"/>
        </w:rPr>
        <w:t>ль Министра вручил начальнику Главного управления МЧС России Алексею Аникину кубок за комплексной спартакиады-2023 среди Главных управлений МЧС России по субъектам РФ Приволжского федерального округа, в которой кировчане третий год подряд занимают 1 место.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МЧС России и ГУ МЧС по Пермскому краю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43.mchs.gov.ru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Кирова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</w:t>
      </w:r>
      <w:r>
        <w:rPr>
          <w:rFonts w:ascii="Times New Roman" w:hAnsi="Times New Roman" w:cs="Times New Roman"/>
          <w:sz w:val="24"/>
        </w:rPr>
        <w:t>призывает соблюдать элементарные меры пожарной безопасности.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Подведены итоги деятельности РСЧС Приволжского федерального округа за 2023 год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церемонии награждения заместитель Министра Илья Денисов вручил Алексею Аникину кубок за победу в комплексной спартакиаде-2</w:t>
      </w:r>
      <w:r>
        <w:rPr>
          <w:rFonts w:ascii="Times New Roman" w:hAnsi="Times New Roman" w:cs="Times New Roman"/>
          <w:sz w:val="24"/>
        </w:rPr>
        <w:t>023 среди Главных управлений МЧС России по субъектам РФ Приволжского федерального округа. В ней кировчане третий год подряд занимают 1 место.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МЧС России и ГУ МЧС России по Пермскому краю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ИнфоВятка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РСЧС Приволжского федерального округа за 2023 год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Илья Денисов принял участие в торжественной церемонии по вручению личному составу ГУ МЧС России по Пермскому краю сертификатов и ключей от двух а</w:t>
      </w:r>
      <w:r>
        <w:rPr>
          <w:rFonts w:ascii="Times New Roman" w:hAnsi="Times New Roman" w:cs="Times New Roman"/>
          <w:sz w:val="24"/>
        </w:rPr>
        <w:t xml:space="preserve">втоцистерн, мобильного комплекса специальной обработки, автомобиля радиационной и химической разведки, а также 8 оперативно-служебных автомобилей.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Новости Пензы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</w:t>
      </w:r>
      <w:r>
        <w:rPr>
          <w:rFonts w:ascii="Times New Roman" w:hAnsi="Times New Roman" w:cs="Times New Roman"/>
          <w:b/>
          <w:sz w:val="24"/>
        </w:rPr>
        <w:t>ьности РСЧС Приволжского федерального округа за 2023 год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Илья Денисов принял участие в торжественной церемонии по вручению личному составу ГУ МЧС России по Пермскому краю сертификатов и ключей от двух автоцистерн, мобильного комплекса специальной обработки, автомобиля радиационной и химической разведки, а также </w:t>
      </w:r>
      <w:r>
        <w:rPr>
          <w:rFonts w:ascii="Times New Roman" w:hAnsi="Times New Roman" w:cs="Times New Roman"/>
          <w:sz w:val="24"/>
        </w:rPr>
        <w:t xml:space="preserve">8 оперативно-служебных автомобилей.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21декабря 2023 года)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</w:t>
      </w:r>
      <w:r>
        <w:rPr>
          <w:rFonts w:ascii="Times New Roman" w:hAnsi="Times New Roman" w:cs="Times New Roman"/>
          <w:sz w:val="24"/>
        </w:rPr>
        <w:t>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</w:t>
      </w:r>
      <w:r>
        <w:rPr>
          <w:rFonts w:ascii="Times New Roman" w:hAnsi="Times New Roman" w:cs="Times New Roman"/>
          <w:sz w:val="24"/>
        </w:rPr>
        <w:t xml:space="preserve">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</w:t>
        </w:r>
        <w:r>
          <w:rPr>
            <w:rStyle w:val="a5"/>
            <w:rFonts w:ascii="Times New Roman" w:hAnsi="Times New Roman" w:cs="Times New Roman"/>
            <w:sz w:val="24"/>
          </w:rPr>
          <w:t>а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21 декабря 2023 года)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следить за исправностью от</w:t>
      </w:r>
      <w:r>
        <w:rPr>
          <w:rFonts w:ascii="Times New Roman" w:hAnsi="Times New Roman" w:cs="Times New Roman"/>
          <w:sz w:val="24"/>
        </w:rPr>
        <w:t xml:space="preserve">опительных печей и электрооборудования. Основные причины возникновения «печных» пожаров: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РСЧС Приволжского федерального округа за 2023 год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Илья Денисов</w:t>
      </w:r>
      <w:r>
        <w:rPr>
          <w:rFonts w:ascii="Times New Roman" w:hAnsi="Times New Roman" w:cs="Times New Roman"/>
          <w:sz w:val="24"/>
        </w:rPr>
        <w:t xml:space="preserve"> принял участие в торжественной церемонии по вручению личному составу ГУ МЧС России по Пермскому краю сертификатов и ключей от двух автоцистерн, мобильного комплекса специальной обработки, автомобиля радиационной и химической разведки, а также 8 оперативно</w:t>
      </w:r>
      <w:r>
        <w:rPr>
          <w:rFonts w:ascii="Times New Roman" w:hAnsi="Times New Roman" w:cs="Times New Roman"/>
          <w:sz w:val="24"/>
        </w:rPr>
        <w:t xml:space="preserve">-служебных автомобилей.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призывает </w:t>
      </w:r>
      <w:r>
        <w:rPr>
          <w:rFonts w:ascii="Times New Roman" w:hAnsi="Times New Roman" w:cs="Times New Roman"/>
          <w:sz w:val="24"/>
        </w:rPr>
        <w:t>соблюдать элементарные меры пожарной безопасности.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по пожарам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</w:t>
      </w:r>
      <w:r>
        <w:rPr>
          <w:rFonts w:ascii="Times New Roman" w:hAnsi="Times New Roman" w:cs="Times New Roman"/>
          <w:sz w:val="24"/>
        </w:rPr>
        <w:t>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</w:t>
      </w:r>
      <w:r>
        <w:rPr>
          <w:rFonts w:ascii="Times New Roman" w:hAnsi="Times New Roman" w:cs="Times New Roman"/>
          <w:sz w:val="24"/>
        </w:rPr>
        <w:t xml:space="preserve">ка...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(21 декабря 2023 года)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10 техногенных пожаров</w:t>
      </w:r>
      <w:r>
        <w:rPr>
          <w:rFonts w:ascii="Times New Roman" w:hAnsi="Times New Roman" w:cs="Times New Roman"/>
          <w:sz w:val="24"/>
        </w:rPr>
        <w:t>, на которых, к сожалению, погибли 2 человека.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подведомственными Министерству территориальной безопасности Пермского края осуществлено 6 оперативных выездов, из них 1 выезд на тушение пожара</w:t>
      </w:r>
      <w:r>
        <w:rPr>
          <w:rFonts w:ascii="Times New Roman" w:hAnsi="Times New Roman" w:cs="Times New Roman"/>
          <w:sz w:val="24"/>
        </w:rPr>
        <w:t xml:space="preserve"> г. Кудымкар.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РСЧС Приволжского федерального округа за 2023 год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Илья Денисов принял участие в торжестве</w:t>
      </w:r>
      <w:r>
        <w:rPr>
          <w:rFonts w:ascii="Times New Roman" w:hAnsi="Times New Roman" w:cs="Times New Roman"/>
          <w:sz w:val="24"/>
        </w:rPr>
        <w:t xml:space="preserve">нной церемонии по вручению личному составу ГУ МЧС России по Пермскому краю сертификатов и ключей от двух автоцистерн, мобильного комплекса специальной обработки, автомобиля радиационной и химической разведки, а также 8 оперативно-служебных автомобилей.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Вечерние ведомости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Пожарным Прикамья передали новую технику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Губернатор Пермского края Дмитрий Махонин вместе с замминистра МЧС России Ильей Денисовым вручил пожарно-спасательным подразделениям Пермского края ключи от новой техники. Об этом глава региона рассказал в своих соцсетях.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Интернет-газета "Звезда"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ПФО подвели итоги совместной деятельности в вопросах предупреждения и ликвидации чрезвычайных ситуаций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того, глава региона подчеркнул, что по запросу Главного Упра</w:t>
      </w:r>
      <w:r>
        <w:rPr>
          <w:rFonts w:ascii="Times New Roman" w:hAnsi="Times New Roman" w:cs="Times New Roman"/>
          <w:sz w:val="24"/>
        </w:rPr>
        <w:t xml:space="preserve">вления МЧС прикамские спасатели своевременно снабжаются современной техникой. Так, накануне пермские спасатели уже второй раз за год получили в распоряжение новые специализированные автомобили.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Вести Урала</w:t>
        </w:r>
      </w:hyperlink>
    </w:p>
    <w:p w:rsidR="00033016" w:rsidRDefault="00033016">
      <w:pPr>
        <w:pStyle w:val="aff4"/>
        <w:rPr>
          <w:rFonts w:ascii="Times New Roman" w:hAnsi="Times New Roman" w:cs="Times New Roman"/>
          <w:sz w:val="24"/>
        </w:rPr>
      </w:pPr>
    </w:p>
    <w:p w:rsidR="00033016" w:rsidRDefault="000120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1900 выездов, 500 спасенных человек: в Пермской городской службе спасения подвели итоги года</w:t>
      </w:r>
    </w:p>
    <w:p w:rsidR="00033016" w:rsidRDefault="000120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Перми Эдуард Соснин высоко оценил работу пермских спасателей.</w:t>
      </w:r>
    </w:p>
    <w:p w:rsidR="00033016" w:rsidRDefault="0001207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Пермской городской службе спасения рассказали, что в 2023 году группы оператив</w:t>
      </w:r>
      <w:r>
        <w:rPr>
          <w:rFonts w:ascii="Times New Roman" w:hAnsi="Times New Roman" w:cs="Times New Roman"/>
          <w:sz w:val="24"/>
        </w:rPr>
        <w:t xml:space="preserve">ного реагирования городской службы спасения осуществили более 1900 оперативных выездов на экстремальные события.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C55931" w:rsidRDefault="00C5593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C55931" w:rsidRPr="00C55931" w:rsidRDefault="00C55931" w:rsidP="00C55931">
      <w:pPr>
        <w:pStyle w:val="2"/>
        <w:rPr>
          <w:b w:val="0"/>
          <w:color w:val="2F5496" w:themeColor="accent1" w:themeShade="BF"/>
          <w:sz w:val="36"/>
          <w:szCs w:val="36"/>
          <w:lang w:val="ru-RU"/>
        </w:rPr>
      </w:pPr>
      <w:r w:rsidRPr="00C55931">
        <w:rPr>
          <w:lang w:val="ru-RU"/>
        </w:rPr>
        <w:t>В сгоревшем на парковке автомобиле найден погибший человек</w:t>
      </w:r>
      <w:r>
        <w:rPr>
          <w:lang w:val="ru-RU"/>
        </w:rPr>
        <w:t xml:space="preserve"> </w:t>
      </w:r>
      <w:r w:rsidRPr="00C55931">
        <w:rPr>
          <w:b w:val="0"/>
          <w:color w:val="2F5496" w:themeColor="accent1" w:themeShade="BF"/>
          <w:lang w:val="ru-RU"/>
        </w:rPr>
        <w:t>https://vesti-perm.ru/pages/a24ccd7663734a81ba7da6257d95bddc</w:t>
      </w:r>
    </w:p>
    <w:p w:rsidR="00C55931" w:rsidRDefault="00C55931">
      <w:pPr>
        <w:pStyle w:val="aff4"/>
        <w:keepLines/>
        <w:rPr>
          <w:rFonts w:ascii="Times New Roman" w:hAnsi="Times New Roman" w:cs="Times New Roman"/>
          <w:sz w:val="24"/>
        </w:rPr>
      </w:pPr>
    </w:p>
    <w:p w:rsidR="00C55931" w:rsidRPr="00C55931" w:rsidRDefault="00C55931" w:rsidP="00C55931">
      <w:pPr>
        <w:pStyle w:val="aff4"/>
        <w:keepLines/>
        <w:rPr>
          <w:rFonts w:ascii="Times New Roman" w:hAnsi="Times New Roman" w:cs="Times New Roman"/>
          <w:color w:val="2F5496" w:themeColor="accent1" w:themeShade="BF"/>
          <w:sz w:val="24"/>
        </w:rPr>
      </w:pPr>
      <w:r w:rsidRPr="00C55931">
        <w:rPr>
          <w:rFonts w:ascii="Times New Roman" w:hAnsi="Times New Roman" w:cs="Times New Roman"/>
          <w:b/>
          <w:sz w:val="24"/>
        </w:rPr>
        <w:t>В Добрянке сотрудники МЧС тушили мечеть</w:t>
      </w:r>
      <w:r w:rsidRPr="00C55931">
        <w:rPr>
          <w:rFonts w:ascii="Times New Roman" w:hAnsi="Times New Roman" w:cs="Times New Roman"/>
          <w:sz w:val="24"/>
        </w:rPr>
        <w:t xml:space="preserve"> </w:t>
      </w:r>
      <w:r w:rsidRPr="00C55931">
        <w:rPr>
          <w:rFonts w:ascii="Times New Roman" w:hAnsi="Times New Roman" w:cs="Times New Roman"/>
          <w:color w:val="2F5496" w:themeColor="accent1" w:themeShade="BF"/>
          <w:sz w:val="24"/>
        </w:rPr>
        <w:t>https://vesti-perm.ru/pages/e072f3162c7a4ed1811b6d032f51201b</w:t>
      </w:r>
    </w:p>
    <w:p w:rsidR="00C55931" w:rsidRPr="00C55931" w:rsidRDefault="00C55931" w:rsidP="00C55931">
      <w:pPr>
        <w:pStyle w:val="aff4"/>
        <w:keepLines/>
        <w:rPr>
          <w:rFonts w:ascii="Times New Roman" w:hAnsi="Times New Roman" w:cs="Times New Roman"/>
          <w:sz w:val="24"/>
        </w:rPr>
      </w:pPr>
      <w:r w:rsidRPr="00C55931">
        <w:rPr>
          <w:rFonts w:ascii="Times New Roman" w:hAnsi="Times New Roman" w:cs="Times New Roman"/>
          <w:sz w:val="24"/>
        </w:rPr>
        <w:t xml:space="preserve"> </w:t>
      </w:r>
    </w:p>
    <w:p w:rsidR="00C55931" w:rsidRPr="00C55931" w:rsidRDefault="00C55931" w:rsidP="00C55931">
      <w:pPr>
        <w:pStyle w:val="aff4"/>
        <w:keepLines/>
        <w:rPr>
          <w:rFonts w:ascii="Times New Roman" w:hAnsi="Times New Roman" w:cs="Times New Roman"/>
          <w:color w:val="2F5496" w:themeColor="accent1" w:themeShade="BF"/>
          <w:sz w:val="24"/>
        </w:rPr>
      </w:pPr>
      <w:r w:rsidRPr="00C55931">
        <w:rPr>
          <w:rFonts w:ascii="Times New Roman" w:hAnsi="Times New Roman" w:cs="Times New Roman"/>
          <w:sz w:val="24"/>
        </w:rPr>
        <w:t>​</w:t>
      </w:r>
      <w:r w:rsidRPr="00C55931">
        <w:rPr>
          <w:rFonts w:ascii="Times New Roman" w:hAnsi="Times New Roman" w:cs="Times New Roman"/>
          <w:b/>
          <w:sz w:val="24"/>
        </w:rPr>
        <w:t xml:space="preserve">В Пермском крае произошел пожар в мечети </w:t>
      </w:r>
      <w:r w:rsidRPr="00C55931">
        <w:rPr>
          <w:rFonts w:ascii="Times New Roman" w:hAnsi="Times New Roman" w:cs="Times New Roman"/>
          <w:color w:val="2F5496" w:themeColor="accent1" w:themeShade="BF"/>
          <w:sz w:val="24"/>
        </w:rPr>
        <w:t>https://www.business-class.su/news/2023/12/21/v-permskom-krae-proizoshel-pozhar-v-mecheti</w:t>
      </w:r>
    </w:p>
    <w:p w:rsidR="00C55931" w:rsidRPr="00C55931" w:rsidRDefault="00C55931" w:rsidP="00C55931">
      <w:pPr>
        <w:pStyle w:val="aff4"/>
        <w:keepLines/>
        <w:rPr>
          <w:rFonts w:ascii="Times New Roman" w:hAnsi="Times New Roman" w:cs="Times New Roman"/>
          <w:sz w:val="24"/>
        </w:rPr>
      </w:pPr>
      <w:r w:rsidRPr="00C55931">
        <w:rPr>
          <w:rFonts w:ascii="Times New Roman" w:hAnsi="Times New Roman" w:cs="Times New Roman"/>
          <w:sz w:val="24"/>
        </w:rPr>
        <w:t xml:space="preserve"> </w:t>
      </w:r>
    </w:p>
    <w:p w:rsidR="00C55931" w:rsidRPr="00C55931" w:rsidRDefault="00C55931" w:rsidP="00C55931">
      <w:pPr>
        <w:pStyle w:val="aff4"/>
        <w:keepLines/>
        <w:rPr>
          <w:rFonts w:ascii="Times New Roman" w:hAnsi="Times New Roman" w:cs="Times New Roman"/>
          <w:sz w:val="24"/>
        </w:rPr>
      </w:pPr>
      <w:r w:rsidRPr="00C55931">
        <w:rPr>
          <w:rFonts w:ascii="Times New Roman" w:hAnsi="Times New Roman" w:cs="Times New Roman"/>
          <w:b/>
          <w:sz w:val="24"/>
        </w:rPr>
        <w:t>В Добрянке сгорела деревянная мечеть. Фото пожара</w:t>
      </w:r>
      <w:r w:rsidRPr="00C55931">
        <w:rPr>
          <w:rFonts w:ascii="Times New Roman" w:hAnsi="Times New Roman" w:cs="Times New Roman"/>
          <w:sz w:val="24"/>
        </w:rPr>
        <w:t xml:space="preserve"> https://59.ru/text/incidents/2023/12/21/73043102/</w:t>
      </w:r>
    </w:p>
    <w:p w:rsidR="00C55931" w:rsidRPr="00C55931" w:rsidRDefault="00C55931" w:rsidP="00C55931">
      <w:pPr>
        <w:pStyle w:val="aff4"/>
        <w:keepLines/>
        <w:rPr>
          <w:rFonts w:ascii="Times New Roman" w:hAnsi="Times New Roman" w:cs="Times New Roman"/>
          <w:sz w:val="24"/>
        </w:rPr>
      </w:pPr>
      <w:r w:rsidRPr="00C55931">
        <w:rPr>
          <w:rFonts w:ascii="Times New Roman" w:hAnsi="Times New Roman" w:cs="Times New Roman"/>
          <w:sz w:val="24"/>
        </w:rPr>
        <w:t xml:space="preserve"> </w:t>
      </w:r>
    </w:p>
    <w:p w:rsidR="00C55931" w:rsidRPr="00C55931" w:rsidRDefault="00C55931" w:rsidP="00C55931">
      <w:pPr>
        <w:pStyle w:val="aff4"/>
        <w:keepLines/>
        <w:rPr>
          <w:rFonts w:ascii="Times New Roman" w:hAnsi="Times New Roman" w:cs="Times New Roman"/>
          <w:color w:val="2F5496" w:themeColor="accent1" w:themeShade="BF"/>
          <w:sz w:val="24"/>
        </w:rPr>
      </w:pPr>
      <w:r w:rsidRPr="00C55931">
        <w:rPr>
          <w:rFonts w:ascii="Times New Roman" w:hAnsi="Times New Roman" w:cs="Times New Roman"/>
          <w:b/>
          <w:sz w:val="24"/>
        </w:rPr>
        <w:lastRenderedPageBreak/>
        <w:t>В Пермском крае сгорела мечеть. Фото</w:t>
      </w:r>
      <w:r w:rsidRPr="00C55931">
        <w:rPr>
          <w:rFonts w:ascii="Times New Roman" w:hAnsi="Times New Roman" w:cs="Times New Roman"/>
          <w:sz w:val="24"/>
        </w:rPr>
        <w:t xml:space="preserve"> </w:t>
      </w:r>
      <w:r w:rsidRPr="00C55931">
        <w:rPr>
          <w:rFonts w:ascii="Times New Roman" w:hAnsi="Times New Roman" w:cs="Times New Roman"/>
          <w:color w:val="2F5496" w:themeColor="accent1" w:themeShade="BF"/>
          <w:sz w:val="24"/>
        </w:rPr>
        <w:t>https://ura.news/news/1052715853</w:t>
      </w:r>
    </w:p>
    <w:p w:rsidR="00C55931" w:rsidRPr="00C55931" w:rsidRDefault="00C55931" w:rsidP="00C55931">
      <w:pPr>
        <w:pStyle w:val="aff4"/>
        <w:keepLines/>
        <w:rPr>
          <w:rFonts w:ascii="Times New Roman" w:hAnsi="Times New Roman" w:cs="Times New Roman"/>
          <w:sz w:val="24"/>
        </w:rPr>
      </w:pPr>
      <w:r w:rsidRPr="00C55931">
        <w:rPr>
          <w:rFonts w:ascii="Times New Roman" w:hAnsi="Times New Roman" w:cs="Times New Roman"/>
          <w:sz w:val="24"/>
        </w:rPr>
        <w:t xml:space="preserve"> </w:t>
      </w:r>
    </w:p>
    <w:p w:rsidR="00C55931" w:rsidRPr="00C55931" w:rsidRDefault="00C55931" w:rsidP="00C55931">
      <w:pPr>
        <w:pStyle w:val="aff4"/>
        <w:keepLines/>
        <w:rPr>
          <w:rFonts w:ascii="Times New Roman" w:hAnsi="Times New Roman" w:cs="Times New Roman"/>
          <w:sz w:val="24"/>
        </w:rPr>
      </w:pPr>
      <w:r w:rsidRPr="00C55931">
        <w:rPr>
          <w:rFonts w:ascii="Times New Roman" w:hAnsi="Times New Roman" w:cs="Times New Roman"/>
          <w:b/>
          <w:sz w:val="24"/>
        </w:rPr>
        <w:t>В российском регионе сгорела мечеть</w:t>
      </w:r>
      <w:r w:rsidRPr="00C55931">
        <w:rPr>
          <w:rFonts w:ascii="Times New Roman" w:hAnsi="Times New Roman" w:cs="Times New Roman"/>
          <w:sz w:val="24"/>
        </w:rPr>
        <w:t xml:space="preserve">  </w:t>
      </w:r>
      <w:r w:rsidRPr="00C55931">
        <w:rPr>
          <w:rFonts w:ascii="Times New Roman" w:hAnsi="Times New Roman" w:cs="Times New Roman"/>
          <w:color w:val="2F5496" w:themeColor="accent1" w:themeShade="BF"/>
          <w:sz w:val="24"/>
        </w:rPr>
        <w:t>https://www.mk.ru/incident/2023/12/21/v-rossiyskom-regione-sgorela-mechet.html?ysclid=lqgho1igqz166491254</w:t>
      </w:r>
    </w:p>
    <w:p w:rsidR="00C55931" w:rsidRDefault="00C55931" w:rsidP="00C55931">
      <w:pPr>
        <w:pStyle w:val="aff4"/>
        <w:keepLines/>
        <w:rPr>
          <w:rFonts w:ascii="Times New Roman" w:hAnsi="Times New Roman" w:cs="Times New Roman"/>
          <w:sz w:val="24"/>
        </w:rPr>
      </w:pPr>
      <w:r w:rsidRPr="00C55931">
        <w:rPr>
          <w:rFonts w:ascii="Times New Roman" w:hAnsi="Times New Roman" w:cs="Times New Roman"/>
          <w:sz w:val="24"/>
        </w:rPr>
        <w:t xml:space="preserve"> </w:t>
      </w:r>
    </w:p>
    <w:p w:rsidR="00C55931" w:rsidRPr="00C55931" w:rsidRDefault="00C55931" w:rsidP="00C55931">
      <w:pPr>
        <w:pStyle w:val="aff4"/>
        <w:keepLines/>
        <w:rPr>
          <w:rFonts w:ascii="Times New Roman" w:hAnsi="Times New Roman" w:cs="Times New Roman"/>
          <w:color w:val="2F5496" w:themeColor="accent1" w:themeShade="BF"/>
          <w:sz w:val="24"/>
        </w:rPr>
      </w:pPr>
      <w:r w:rsidRPr="00C55931">
        <w:rPr>
          <w:rFonts w:ascii="Times New Roman" w:hAnsi="Times New Roman" w:cs="Times New Roman"/>
          <w:b/>
          <w:sz w:val="24"/>
        </w:rPr>
        <w:t>В Пермском крае произошёл пожар в мечети</w:t>
      </w:r>
      <w:r w:rsidRPr="00C55931">
        <w:rPr>
          <w:rFonts w:ascii="Times New Roman" w:hAnsi="Times New Roman" w:cs="Times New Roman"/>
          <w:sz w:val="24"/>
        </w:rPr>
        <w:t xml:space="preserve">  </w:t>
      </w:r>
      <w:r w:rsidRPr="00C55931">
        <w:rPr>
          <w:rFonts w:ascii="Times New Roman" w:hAnsi="Times New Roman" w:cs="Times New Roman"/>
          <w:color w:val="2F5496" w:themeColor="accent1" w:themeShade="BF"/>
          <w:sz w:val="24"/>
        </w:rPr>
        <w:t>https://russian.rt.com/russia/news/1248625-perm-pozhar-mechet?ysclid=lqgho44fvv587824077</w:t>
      </w:r>
    </w:p>
    <w:p w:rsidR="00C55931" w:rsidRPr="00C55931" w:rsidRDefault="00C55931" w:rsidP="00C55931">
      <w:pPr>
        <w:pStyle w:val="aff4"/>
        <w:keepLines/>
        <w:rPr>
          <w:rFonts w:ascii="Times New Roman" w:hAnsi="Times New Roman" w:cs="Times New Roman"/>
          <w:sz w:val="24"/>
        </w:rPr>
      </w:pPr>
      <w:r w:rsidRPr="00C55931">
        <w:rPr>
          <w:rFonts w:ascii="Times New Roman" w:hAnsi="Times New Roman" w:cs="Times New Roman"/>
          <w:sz w:val="24"/>
        </w:rPr>
        <w:t xml:space="preserve"> </w:t>
      </w:r>
    </w:p>
    <w:p w:rsidR="00C55931" w:rsidRDefault="00C55931" w:rsidP="00C55931">
      <w:pPr>
        <w:pStyle w:val="aff4"/>
        <w:keepLines/>
        <w:rPr>
          <w:rFonts w:ascii="Times New Roman" w:hAnsi="Times New Roman" w:cs="Times New Roman"/>
          <w:color w:val="2F5496" w:themeColor="accent1" w:themeShade="BF"/>
          <w:sz w:val="24"/>
        </w:rPr>
      </w:pPr>
      <w:r w:rsidRPr="00C55931">
        <w:rPr>
          <w:rFonts w:ascii="Times New Roman" w:hAnsi="Times New Roman" w:cs="Times New Roman"/>
          <w:b/>
          <w:sz w:val="24"/>
        </w:rPr>
        <w:t>В Пермском крае произошел пожар в мечети</w:t>
      </w:r>
      <w:r w:rsidRPr="00C55931">
        <w:rPr>
          <w:rFonts w:ascii="Times New Roman" w:hAnsi="Times New Roman" w:cs="Times New Roman"/>
          <w:sz w:val="24"/>
        </w:rPr>
        <w:t xml:space="preserve"> </w:t>
      </w:r>
      <w:r w:rsidRPr="00C55931">
        <w:rPr>
          <w:rFonts w:ascii="Times New Roman" w:hAnsi="Times New Roman" w:cs="Times New Roman"/>
          <w:color w:val="2F5496" w:themeColor="accent1" w:themeShade="BF"/>
          <w:sz w:val="24"/>
        </w:rPr>
        <w:t>https://www.osnmedia.ru/proisshestviya/v-permskom-krae-proizoshel-pozhar-v-mecheti/</w:t>
      </w:r>
    </w:p>
    <w:p w:rsidR="00C55931" w:rsidRDefault="00C55931" w:rsidP="00C55931">
      <w:pPr>
        <w:pStyle w:val="aff4"/>
        <w:keepLines/>
        <w:rPr>
          <w:rFonts w:ascii="Times New Roman" w:hAnsi="Times New Roman" w:cs="Times New Roman"/>
          <w:color w:val="2F5496" w:themeColor="accent1" w:themeShade="BF"/>
          <w:sz w:val="24"/>
        </w:rPr>
      </w:pPr>
    </w:p>
    <w:p w:rsidR="00C55931" w:rsidRDefault="00C55931" w:rsidP="00C55931">
      <w:pPr>
        <w:pStyle w:val="aff4"/>
        <w:keepLines/>
        <w:rPr>
          <w:rFonts w:ascii="Times New Roman" w:hAnsi="Times New Roman" w:cs="Times New Roman"/>
          <w:color w:val="2F5496" w:themeColor="accent1" w:themeShade="BF"/>
          <w:sz w:val="24"/>
        </w:rPr>
      </w:pPr>
      <w:r w:rsidRPr="00C55931">
        <w:rPr>
          <w:rFonts w:ascii="Times New Roman" w:hAnsi="Times New Roman" w:cs="Times New Roman"/>
          <w:b/>
          <w:color w:val="auto"/>
          <w:sz w:val="24"/>
        </w:rPr>
        <w:t>Телевизионная служба новоcтей  ТК Рифей-Пермь</w:t>
      </w:r>
      <w:r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C55931">
        <w:rPr>
          <w:rFonts w:ascii="Times New Roman" w:hAnsi="Times New Roman" w:cs="Times New Roman"/>
          <w:color w:val="2F5496" w:themeColor="accent1" w:themeShade="BF"/>
          <w:sz w:val="24"/>
        </w:rPr>
        <w:t xml:space="preserve">https://www.youtube.com/watch?v=WUNsxfougps </w:t>
      </w:r>
      <w:r w:rsidRPr="00C55931">
        <w:rPr>
          <w:rFonts w:ascii="Times New Roman" w:hAnsi="Times New Roman" w:cs="Times New Roman"/>
          <w:b/>
          <w:color w:val="auto"/>
          <w:sz w:val="24"/>
        </w:rPr>
        <w:t>с 2.25 пожар в мечети</w:t>
      </w:r>
    </w:p>
    <w:p w:rsidR="00C55931" w:rsidRDefault="00C55931" w:rsidP="00C55931">
      <w:pPr>
        <w:pStyle w:val="aff4"/>
        <w:keepLines/>
        <w:rPr>
          <w:rFonts w:ascii="Times New Roman" w:hAnsi="Times New Roman" w:cs="Times New Roman"/>
          <w:color w:val="2F5496" w:themeColor="accent1" w:themeShade="BF"/>
          <w:sz w:val="24"/>
        </w:rPr>
      </w:pPr>
    </w:p>
    <w:p w:rsidR="00C55931" w:rsidRDefault="00C55931" w:rsidP="00C55931">
      <w:pPr>
        <w:pStyle w:val="aff4"/>
        <w:keepLines/>
        <w:rPr>
          <w:rFonts w:ascii="Times New Roman" w:hAnsi="Times New Roman" w:cs="Times New Roman"/>
          <w:color w:val="2F5496" w:themeColor="accent1" w:themeShade="BF"/>
          <w:sz w:val="24"/>
        </w:rPr>
      </w:pPr>
      <w:r w:rsidRPr="00C55931">
        <w:rPr>
          <w:rFonts w:ascii="Times New Roman" w:hAnsi="Times New Roman" w:cs="Times New Roman"/>
          <w:b/>
          <w:color w:val="auto"/>
          <w:sz w:val="24"/>
        </w:rPr>
        <w:t>Подведены итоги деятельности РСЧС Приволжского федерального округа за 2023 год</w:t>
      </w:r>
      <w:r w:rsidRPr="00C55931">
        <w:rPr>
          <w:rFonts w:ascii="Times New Roman" w:hAnsi="Times New Roman" w:cs="Times New Roman"/>
          <w:color w:val="auto"/>
          <w:sz w:val="24"/>
        </w:rPr>
        <w:t xml:space="preserve">  </w:t>
      </w:r>
      <w:r w:rsidRPr="00C55931">
        <w:rPr>
          <w:rFonts w:ascii="Times New Roman" w:hAnsi="Times New Roman" w:cs="Times New Roman"/>
          <w:color w:val="2F5496" w:themeColor="accent1" w:themeShade="BF"/>
          <w:sz w:val="24"/>
        </w:rPr>
        <w:t xml:space="preserve"> https://perm.mk.ru/social/2023/12/22/podvedeny-itogi-deyatelnosti-rschs-privolzhskogo-federalnogo-okruga-za-2023-god.html</w:t>
      </w:r>
    </w:p>
    <w:p w:rsidR="00C55931" w:rsidRDefault="00C55931" w:rsidP="00C55931">
      <w:pPr>
        <w:pStyle w:val="aff4"/>
        <w:keepLines/>
        <w:rPr>
          <w:rFonts w:ascii="Times New Roman" w:hAnsi="Times New Roman" w:cs="Times New Roman"/>
          <w:color w:val="2F5496" w:themeColor="accent1" w:themeShade="BF"/>
          <w:sz w:val="24"/>
        </w:rPr>
      </w:pPr>
    </w:p>
    <w:p w:rsidR="00C55931" w:rsidRPr="00C55931" w:rsidRDefault="00C55931" w:rsidP="00C55931">
      <w:pPr>
        <w:pStyle w:val="aff4"/>
        <w:keepLines/>
        <w:rPr>
          <w:rFonts w:ascii="Times New Roman" w:hAnsi="Times New Roman" w:cs="Times New Roman"/>
          <w:color w:val="2F5496" w:themeColor="accent1" w:themeShade="BF"/>
          <w:sz w:val="24"/>
        </w:rPr>
      </w:pPr>
      <w:r w:rsidRPr="00C55931">
        <w:rPr>
          <w:rFonts w:ascii="Times New Roman" w:hAnsi="Times New Roman" w:cs="Times New Roman"/>
          <w:b/>
          <w:color w:val="auto"/>
          <w:sz w:val="24"/>
        </w:rPr>
        <w:t xml:space="preserve">Подведены итоги деятельности РСЧС Приволжского федерального округа за 2023 год </w:t>
      </w:r>
      <w:r w:rsidRPr="00C55931">
        <w:rPr>
          <w:rFonts w:ascii="Times New Roman" w:hAnsi="Times New Roman" w:cs="Times New Roman"/>
          <w:color w:val="2F5496" w:themeColor="accent1" w:themeShade="BF"/>
          <w:sz w:val="24"/>
        </w:rPr>
        <w:t>https://veved.ru/perm/perm-news/192243-podvedeny-itogi-dejatelnosti-rschs-privolzhskogo-federalnogo-okruga-za-2023-god.html</w:t>
      </w:r>
    </w:p>
    <w:p w:rsidR="00C55931" w:rsidRPr="00C55931" w:rsidRDefault="00C55931" w:rsidP="00C55931">
      <w:pPr>
        <w:pStyle w:val="aff4"/>
        <w:keepLines/>
        <w:rPr>
          <w:rFonts w:ascii="Times New Roman" w:hAnsi="Times New Roman" w:cs="Times New Roman"/>
          <w:color w:val="2F5496" w:themeColor="accent1" w:themeShade="BF"/>
          <w:sz w:val="24"/>
        </w:rPr>
      </w:pPr>
      <w:r w:rsidRPr="00C55931">
        <w:rPr>
          <w:rFonts w:ascii="Times New Roman" w:hAnsi="Times New Roman" w:cs="Times New Roman"/>
          <w:color w:val="2F5496" w:themeColor="accent1" w:themeShade="BF"/>
          <w:sz w:val="24"/>
        </w:rPr>
        <w:t xml:space="preserve"> </w:t>
      </w:r>
    </w:p>
    <w:p w:rsidR="00C55931" w:rsidRPr="00C55931" w:rsidRDefault="00C55931" w:rsidP="00C55931">
      <w:pPr>
        <w:pStyle w:val="aff4"/>
        <w:keepLines/>
        <w:rPr>
          <w:rFonts w:ascii="Times New Roman" w:hAnsi="Times New Roman" w:cs="Times New Roman"/>
          <w:b/>
          <w:color w:val="auto"/>
          <w:sz w:val="24"/>
        </w:rPr>
      </w:pPr>
      <w:r w:rsidRPr="00C55931">
        <w:rPr>
          <w:rFonts w:ascii="Times New Roman" w:hAnsi="Times New Roman" w:cs="Times New Roman"/>
          <w:b/>
          <w:color w:val="auto"/>
          <w:sz w:val="24"/>
        </w:rPr>
        <w:t>Подведены итоги деятельности РСЧС Приволжского федерального округа за 2023 год</w:t>
      </w:r>
    </w:p>
    <w:p w:rsidR="00C55931" w:rsidRPr="00C55931" w:rsidRDefault="00C55931" w:rsidP="00C55931">
      <w:pPr>
        <w:pStyle w:val="aff4"/>
        <w:keepLines/>
        <w:rPr>
          <w:rFonts w:ascii="Times New Roman" w:hAnsi="Times New Roman" w:cs="Times New Roman"/>
          <w:color w:val="2F5496" w:themeColor="accent1" w:themeShade="BF"/>
          <w:sz w:val="24"/>
        </w:rPr>
      </w:pPr>
      <w:r w:rsidRPr="00C55931">
        <w:rPr>
          <w:rFonts w:ascii="Times New Roman" w:hAnsi="Times New Roman" w:cs="Times New Roman"/>
          <w:color w:val="2F5496" w:themeColor="accent1" w:themeShade="BF"/>
          <w:sz w:val="24"/>
        </w:rPr>
        <w:t>https://www.permkrai.ru/news/podvedeny-itogi-deyatelnosti-rschs-privolzhskogo-federalnogo-okruga-za-2023-god-/</w:t>
      </w:r>
      <w:bookmarkStart w:id="1" w:name="_GoBack"/>
      <w:bookmarkEnd w:id="1"/>
    </w:p>
    <w:sectPr w:rsidR="00C55931" w:rsidRPr="00C55931">
      <w:headerReference w:type="default" r:id="rId41"/>
      <w:footerReference w:type="even" r:id="rId42"/>
      <w:footerReference w:type="default" r:id="rId43"/>
      <w:headerReference w:type="first" r:id="rId4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070" w:rsidRDefault="00012070">
      <w:r>
        <w:separator/>
      </w:r>
    </w:p>
  </w:endnote>
  <w:endnote w:type="continuationSeparator" w:id="0">
    <w:p w:rsidR="00012070" w:rsidRDefault="0001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16" w:rsidRDefault="0001207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33016" w:rsidRDefault="0003301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33016" w:rsidRDefault="0001207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C5593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070" w:rsidRDefault="00012070">
      <w:r>
        <w:separator/>
      </w:r>
    </w:p>
  </w:footnote>
  <w:footnote w:type="continuationSeparator" w:id="0">
    <w:p w:rsidR="00012070" w:rsidRDefault="00012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16" w:rsidRDefault="0001207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16" w:rsidRDefault="00033016">
    <w:pPr>
      <w:pStyle w:val="ae"/>
      <w:rPr>
        <w:color w:val="FFFFFF"/>
        <w:sz w:val="20"/>
        <w:szCs w:val="20"/>
      </w:rPr>
    </w:pPr>
  </w:p>
  <w:p w:rsidR="00033016" w:rsidRDefault="0003301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16"/>
    <w:rsid w:val="00012070"/>
    <w:rsid w:val="00033016"/>
    <w:rsid w:val="00C5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445DBE"/>
  <w15:docId w15:val="{E3EF57BF-D802-4D8D-B2FE-79058651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orodskoyportal.ru/ekaterinburg/news/news/87251977/" TargetMode="External"/><Relationship Id="rId18" Type="http://schemas.openxmlformats.org/officeDocument/2006/relationships/hyperlink" Target="https://smi2.ru/article/148950583" TargetMode="External"/><Relationship Id="rId26" Type="http://schemas.openxmlformats.org/officeDocument/2006/relationships/hyperlink" Target="https://kirov-news.net/incident/2023/12/22/333098.html" TargetMode="External"/><Relationship Id="rId39" Type="http://schemas.openxmlformats.org/officeDocument/2006/relationships/hyperlink" Target="https://vestiural.org/news/20231222/4733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bezopasnosti-permskogo-kraya/125701585/" TargetMode="External"/><Relationship Id="rId34" Type="http://schemas.openxmlformats.org/officeDocument/2006/relationships/hyperlink" Target="https://krasnokamsk.ru/dejatelnost/obshhestvennaja_bezopasnost/jedds/2023/12/22/360252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ra.news/news/1052716382" TargetMode="External"/><Relationship Id="rId17" Type="http://schemas.openxmlformats.org/officeDocument/2006/relationships/hyperlink" Target="https://103news.com/perm/368209040/" TargetMode="External"/><Relationship Id="rId25" Type="http://schemas.openxmlformats.org/officeDocument/2006/relationships/hyperlink" Target="https://penza.bezformata.com/listnews/rschs-privolzhskogo-federalnogo-okruga/125696356/" TargetMode="External"/><Relationship Id="rId33" Type="http://schemas.openxmlformats.org/officeDocument/2006/relationships/hyperlink" Target="https://perm.mk.ru/social/2023/12/22/podvedeny-itogi-deyatelnosti-rschs-privolzhskogo-federalnogo-okruga-za-2023-god.html" TargetMode="External"/><Relationship Id="rId38" Type="http://schemas.openxmlformats.org/officeDocument/2006/relationships/hyperlink" Target="https://zwezda.su/society/2023/12/pozharnym-prikamya-peredali-novuyu-tehnik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123ru.net/smi/360tv/368209040/" TargetMode="External"/><Relationship Id="rId20" Type="http://schemas.openxmlformats.org/officeDocument/2006/relationships/hyperlink" Target="https://lisva.bezformata.com/listnews/privolzhskogo-federalnogo-okruga/125709555/" TargetMode="External"/><Relationship Id="rId29" Type="http://schemas.openxmlformats.org/officeDocument/2006/relationships/hyperlink" Target="https://penza-news.net/incident/2023/12/22/315916.html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ratov-news.net/incident/2023/12/22/495349.html" TargetMode="External"/><Relationship Id="rId24" Type="http://schemas.openxmlformats.org/officeDocument/2006/relationships/hyperlink" Target="https://www.zsperm.ru/s1/archive/news/detail.php?ID=131325" TargetMode="External"/><Relationship Id="rId32" Type="http://schemas.openxmlformats.org/officeDocument/2006/relationships/hyperlink" Target="https://ohansk-adm.ru/news/458770" TargetMode="External"/><Relationship Id="rId37" Type="http://schemas.openxmlformats.org/officeDocument/2006/relationships/hyperlink" Target="https://veved.ru/perm/perm-news/192243-podvedeny-itogi-dejatelnosti-rschs-privolzhskogo-federalnogo-okruga-za-2023-god.html" TargetMode="External"/><Relationship Id="rId40" Type="http://schemas.openxmlformats.org/officeDocument/2006/relationships/hyperlink" Target="https://raion.gorodperm.ru/industrialnyj/novosti/2023/12/22/111201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24.net/perm/368209040/" TargetMode="External"/><Relationship Id="rId23" Type="http://schemas.openxmlformats.org/officeDocument/2006/relationships/hyperlink" Target="https://v-kurse.ru/2023/12/22/339131" TargetMode="External"/><Relationship Id="rId28" Type="http://schemas.openxmlformats.org/officeDocument/2006/relationships/hyperlink" Target="https://infovyatka.ru/?action=view&amp;id=45120&amp;module=articles" TargetMode="External"/><Relationship Id="rId36" Type="http://schemas.openxmlformats.org/officeDocument/2006/relationships/hyperlink" Target="https://perm.bezformata.com/listnews/obstanovka-na-territorii-permskogo-kraya/125688633/" TargetMode="External"/><Relationship Id="rId10" Type="http://schemas.openxmlformats.org/officeDocument/2006/relationships/hyperlink" Target="https://nn-news.net/incident/2023/12/22/596774.html" TargetMode="External"/><Relationship Id="rId19" Type="http://schemas.openxmlformats.org/officeDocument/2006/relationships/hyperlink" Target="https://saratov.bezformata.com/listnews/privolzhskogo-federalnogo-okruga/125714558/" TargetMode="External"/><Relationship Id="rId31" Type="http://schemas.openxmlformats.org/officeDocument/2006/relationships/hyperlink" Target="https://ocherskiy.ru/news/458775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nnovgorod.bezformata.com/listnews/itogi-deyatelnosti-rschs-privolzhskogo/125717953/" TargetMode="External"/><Relationship Id="rId14" Type="http://schemas.openxmlformats.org/officeDocument/2006/relationships/hyperlink" Target="https://ru24.net/smi/360tv/368209040/" TargetMode="External"/><Relationship Id="rId22" Type="http://schemas.openxmlformats.org/officeDocument/2006/relationships/hyperlink" Target="https://kirov.bezformata.com/listnews/privolzhskogo-federalnogo-okruga/125701305/" TargetMode="External"/><Relationship Id="rId27" Type="http://schemas.openxmlformats.org/officeDocument/2006/relationships/hyperlink" Target="https://kungur.bezformata.com/listnews/mchs-informiruet-o-pozharah-za-sutki/125694373/" TargetMode="External"/><Relationship Id="rId30" Type="http://schemas.openxmlformats.org/officeDocument/2006/relationships/hyperlink" Target="http://gorodskoyportal.ru/ekaterinburg/news/news/87244551/" TargetMode="External"/><Relationship Id="rId35" Type="http://schemas.openxmlformats.org/officeDocument/2006/relationships/hyperlink" Target="https://admkochevo.ru/news/458724" TargetMode="External"/><Relationship Id="rId43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D87F-F2F7-428B-A80F-64295630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2387</Words>
  <Characters>13607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2023-12-22T19:41:00Z</dcterms:modified>
</cp:coreProperties>
</file>