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8B" w:rsidRDefault="00BA7AC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C8B" w:rsidRDefault="00BA7AC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16C8B" w:rsidRDefault="00BA7A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16C8B" w:rsidRDefault="00216C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16C8B" w:rsidRDefault="00BA7A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декабря - 25 декабря 2023 г.</w:t>
                            </w:r>
                          </w:p>
                          <w:p w:rsidR="00216C8B" w:rsidRDefault="00BA7AC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16C8B" w:rsidRDefault="00BA7AC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16C8B" w:rsidRDefault="00BA7AC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16C8B" w:rsidRDefault="00216C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16C8B" w:rsidRDefault="00BA7AC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декабря - 25 декабря 2023 г.</w:t>
                      </w:r>
                    </w:p>
                    <w:p w:rsidR="00216C8B" w:rsidRDefault="00BA7AC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B" w:rsidRDefault="00BA7AC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16C8B" w:rsidRDefault="00BA7AC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16C8B" w:rsidRDefault="00BA7AC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16C8B" w:rsidRDefault="00BA7AC5">
      <w:pPr>
        <w:pStyle w:val="Base"/>
      </w:pPr>
      <w:r>
        <w:fldChar w:fldCharType="end"/>
      </w:r>
    </w:p>
    <w:p w:rsidR="00216C8B" w:rsidRDefault="00BA7AC5">
      <w:pPr>
        <w:pStyle w:val="Base"/>
      </w:pPr>
      <w:r>
        <w:br w:type="page"/>
      </w: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Прикамья предупреждает о сильном снеге и гололедице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25 декабря местами по краю прогнозируется сильный снег. В отдельных районах края гололедно-изморозевые отложения, на дорогах гололедица.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Аdmkochevo.r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декабря местами в Пермском крае сохранится сильное сложное (гололедно-изморозевое) отложение, сильный снег, на дорогах гололедица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</w:t>
      </w:r>
      <w:r>
        <w:rPr>
          <w:rFonts w:ascii="Times New Roman" w:hAnsi="Times New Roman" w:cs="Times New Roman"/>
          <w:sz w:val="24"/>
        </w:rPr>
        <w:t xml:space="preserve">ниями электропередач и стараться не парковать транспорт рядом с ними;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</w:t>
      </w:r>
      <w:r>
        <w:rPr>
          <w:rFonts w:ascii="Times New Roman" w:hAnsi="Times New Roman" w:cs="Times New Roman"/>
          <w:sz w:val="24"/>
        </w:rPr>
        <w:t>омендует: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</w:t>
        </w:r>
        <w:r>
          <w:rPr>
            <w:rStyle w:val="a5"/>
            <w:rFonts w:ascii="Times New Roman" w:hAnsi="Times New Roman" w:cs="Times New Roman"/>
            <w:sz w:val="24"/>
          </w:rPr>
          <w:t> Краснокамского ГО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декабря ожидается ухудшение погодных условий!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</w:t>
      </w:r>
      <w:r>
        <w:rPr>
          <w:rFonts w:ascii="Times New Roman" w:hAnsi="Times New Roman" w:cs="Times New Roman"/>
          <w:sz w:val="24"/>
        </w:rPr>
        <w:t xml:space="preserve">ями, линиями электропередач и стараться не парковать транспорт рядом с ними;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 декабря местами в Пермском крае сохранится сильное сложное (гололедно-изморозевое) </w:t>
      </w:r>
      <w:r>
        <w:rPr>
          <w:rFonts w:ascii="Times New Roman" w:hAnsi="Times New Roman" w:cs="Times New Roman"/>
          <w:b/>
          <w:sz w:val="24"/>
        </w:rPr>
        <w:t>отложение, сильный снег, на дорогах гололедица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</w:t>
      </w:r>
      <w:r>
        <w:rPr>
          <w:rFonts w:ascii="Times New Roman" w:hAnsi="Times New Roman" w:cs="Times New Roman"/>
          <w:sz w:val="24"/>
        </w:rPr>
        <w:t xml:space="preserve">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декабря 2023 года)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</w:t>
      </w:r>
      <w:r>
        <w:rPr>
          <w:rFonts w:ascii="Times New Roman" w:hAnsi="Times New Roman" w:cs="Times New Roman"/>
          <w:sz w:val="24"/>
        </w:rPr>
        <w:t xml:space="preserve">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</w:t>
      </w:r>
      <w:r>
        <w:rPr>
          <w:rFonts w:ascii="Times New Roman" w:hAnsi="Times New Roman" w:cs="Times New Roman"/>
          <w:b/>
          <w:sz w:val="24"/>
        </w:rPr>
        <w:t>еденной профилактической работе за сутки (на 23 декабря 2023 года)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</w:t>
      </w:r>
      <w:r>
        <w:rPr>
          <w:rFonts w:ascii="Times New Roman" w:hAnsi="Times New Roman" w:cs="Times New Roman"/>
          <w:sz w:val="24"/>
        </w:rPr>
        <w:t xml:space="preserve">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</w:t>
        </w:r>
        <w:r>
          <w:rPr>
            <w:rStyle w:val="a5"/>
            <w:rFonts w:ascii="Times New Roman" w:hAnsi="Times New Roman" w:cs="Times New Roman"/>
            <w:sz w:val="24"/>
          </w:rPr>
          <w:t>ий городской округ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</w:t>
      </w:r>
      <w:r>
        <w:rPr>
          <w:rFonts w:ascii="Times New Roman" w:hAnsi="Times New Roman" w:cs="Times New Roman"/>
          <w:sz w:val="24"/>
        </w:rPr>
        <w:t xml:space="preserve">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</w:t>
      </w:r>
      <w:r>
        <w:rPr>
          <w:rFonts w:ascii="Times New Roman" w:hAnsi="Times New Roman" w:cs="Times New Roman"/>
          <w:b/>
          <w:sz w:val="24"/>
        </w:rPr>
        <w:t>ановка на территории Пермского края за сутки (23 декабря 2023 года)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5 техногенных пожаров, на которых спасено 2 человека, к сожалению, погибло 2 человека, травмирован 1 человек.</w:t>
      </w:r>
      <w:r>
        <w:rPr>
          <w:rFonts w:ascii="Times New Roman" w:hAnsi="Times New Roman" w:cs="Times New Roman"/>
          <w:sz w:val="24"/>
        </w:rPr>
        <w:t xml:space="preserve">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Видео.Сотрудник МЧС России по Пермскому краю сделал трогательное предложение возлюбленной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 предновогоднее воскресенье делимся позити</w:t>
      </w:r>
      <w:r>
        <w:rPr>
          <w:rFonts w:ascii="Times New Roman" w:hAnsi="Times New Roman" w:cs="Times New Roman"/>
          <w:sz w:val="24"/>
        </w:rPr>
        <w:t>вными новостями. И красивыми видео от МЧС России.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сотрудник 110-й пожарно- спасательной части МЧС России Павел Костарев сделал предложение руки и сердца своей возлюбленной Екатерине.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216C8B" w:rsidRDefault="00BA7A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Хохрякова на пожаре погибли двое мужчин</w:t>
      </w:r>
    </w:p>
    <w:p w:rsidR="00216C8B" w:rsidRDefault="00BA7A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Properm.ru в Главном управлении МЧС России по Пермскому краю, вечером в субботу, 23 декабря, поступило сообщение о пожаре в частном жилом доме, расположенном на улице Хохрякова.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16C8B" w:rsidRDefault="00216C8B">
      <w:pPr>
        <w:pStyle w:val="aff4"/>
        <w:rPr>
          <w:rFonts w:ascii="Times New Roman" w:hAnsi="Times New Roman" w:cs="Times New Roman"/>
          <w:sz w:val="24"/>
        </w:rPr>
      </w:pPr>
    </w:p>
    <w:p w:rsidR="00C57BA8" w:rsidRPr="00C57BA8" w:rsidRDefault="00C57BA8" w:rsidP="00EB1DE2">
      <w:pPr>
        <w:jc w:val="left"/>
        <w:outlineLvl w:val="0"/>
        <w:rPr>
          <w:b/>
          <w:bCs/>
          <w:kern w:val="36"/>
        </w:rPr>
      </w:pPr>
      <w:r w:rsidRPr="00C57BA8">
        <w:rPr>
          <w:b/>
          <w:bCs/>
          <w:kern w:val="36"/>
        </w:rPr>
        <w:t>МЧС предупреждает: 25 декабря в Пермском крае ожидается сильный снегопад</w:t>
      </w:r>
    </w:p>
    <w:p w:rsidR="00C57BA8" w:rsidRPr="00EB1DE2" w:rsidRDefault="00C57BA8" w:rsidP="00EB1DE2">
      <w:pPr>
        <w:pStyle w:val="p1"/>
        <w:spacing w:before="0" w:beforeAutospacing="0" w:after="0" w:afterAutospacing="0"/>
      </w:pPr>
      <w:r w:rsidRPr="00EB1DE2">
        <w:rPr>
          <w:rStyle w:val="s1"/>
          <w:rFonts w:eastAsia="Verdana"/>
          <w:b/>
          <w:bCs/>
        </w:rPr>
        <w:t xml:space="preserve">В отдельных местах края гололед и изморозь. </w:t>
      </w:r>
    </w:p>
    <w:p w:rsidR="00C57BA8" w:rsidRPr="00EB1DE2" w:rsidRDefault="00C57BA8" w:rsidP="00EB1DE2">
      <w:pPr>
        <w:pStyle w:val="p1"/>
        <w:spacing w:before="0" w:beforeAutospacing="0" w:after="0" w:afterAutospacing="0"/>
      </w:pPr>
      <w:r w:rsidRPr="00EB1DE2">
        <w:rPr>
          <w:rStyle w:val="s1"/>
          <w:rFonts w:eastAsia="Verdana"/>
        </w:rPr>
        <w:t>По данным Пермского ЦГМС 25 декабря местами в Пермском крае прогнозируется сильный снег. В отдельных районах края гололедно-изморозевые отложения, на дорогах гололедица.</w:t>
      </w:r>
    </w:p>
    <w:p w:rsidR="00C57BA8" w:rsidRPr="00EB1DE2" w:rsidRDefault="00C57BA8" w:rsidP="00EB1DE2">
      <w:pPr>
        <w:pStyle w:val="p1"/>
        <w:spacing w:before="0" w:beforeAutospacing="0" w:after="0" w:afterAutospacing="0"/>
      </w:pPr>
      <w:r w:rsidRPr="00EB1DE2">
        <w:rPr>
          <w:rStyle w:val="s1"/>
        </w:rPr>
        <w:t>«В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дорогах»,- рассказали в пресс-службе.</w:t>
      </w:r>
    </w:p>
    <w:p w:rsidR="00C57BA8" w:rsidRPr="00EB1DE2" w:rsidRDefault="00C57BA8" w:rsidP="00EB1DE2">
      <w:pPr>
        <w:pStyle w:val="p1"/>
        <w:spacing w:before="0" w:beforeAutospacing="0" w:after="0" w:afterAutospacing="0"/>
      </w:pPr>
      <w:r w:rsidRPr="00EB1DE2">
        <w:rPr>
          <w:rStyle w:val="s1"/>
        </w:rPr>
        <w:t xml:space="preserve">Жителям края рекомендуется быть внимательными и соблюдать все правила безопасности. </w:t>
      </w:r>
    </w:p>
    <w:p w:rsidR="00C57BA8" w:rsidRDefault="00C57BA8" w:rsidP="00EB1DE2">
      <w:pPr>
        <w:jc w:val="left"/>
      </w:pPr>
      <w:hyperlink r:id="rId23" w:history="1">
        <w:r w:rsidRPr="00EB1DE2">
          <w:rPr>
            <w:color w:val="0000FF"/>
            <w:u w:val="single"/>
          </w:rPr>
          <w:t>https://www.newsko.ru/news/nk-7985531.html?utm_source=yxnews&amp;utm_medium=desktop</w:t>
        </w:r>
      </w:hyperlink>
    </w:p>
    <w:p w:rsidR="00EB1DE2" w:rsidRPr="00EB1DE2" w:rsidRDefault="00EB1DE2" w:rsidP="00EB1DE2">
      <w:pPr>
        <w:jc w:val="left"/>
      </w:pPr>
      <w:bookmarkStart w:id="1" w:name="_GoBack"/>
      <w:bookmarkEnd w:id="1"/>
    </w:p>
    <w:p w:rsidR="00EB1DE2" w:rsidRPr="00EB1DE2" w:rsidRDefault="00EB1DE2" w:rsidP="00EB1DE2">
      <w:pPr>
        <w:jc w:val="left"/>
        <w:outlineLvl w:val="0"/>
        <w:rPr>
          <w:b/>
          <w:bCs/>
          <w:kern w:val="36"/>
        </w:rPr>
      </w:pPr>
      <w:r w:rsidRPr="00EB1DE2">
        <w:rPr>
          <w:b/>
          <w:bCs/>
          <w:kern w:val="36"/>
        </w:rPr>
        <w:t>МЧС: в Пермском крае ожидается сильный снегопад и гололедица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>Метеорологи предупредили об ухудшении погодных условий в Пермском крае в начале следующей недели. В понедельник, 25 декабря, в отдельных районах пройдут сильные снегопады.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>Как сообщили в ГУ МЧС по региону со ссылкой на данные Пермского Гидрометцентра, местами прогнозируются гололедно-изморозевые отложения, на дорогах – гололедица.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>В связи с неблагоприятной погодой возможны обрывы линий электропередачи, аварии на объектах жилищно-коммунальной инфраструктуры. Кроме того, существует риск заторов и увеличения количества аварий на дорогах.</w:t>
      </w:r>
    </w:p>
    <w:p w:rsidR="00EB1DE2" w:rsidRPr="00EB1DE2" w:rsidRDefault="00EB1DE2" w:rsidP="00EB1DE2">
      <w:pPr>
        <w:jc w:val="left"/>
      </w:pPr>
      <w:hyperlink r:id="rId24" w:history="1">
        <w:r w:rsidRPr="00EB1DE2">
          <w:rPr>
            <w:color w:val="0000FF"/>
            <w:u w:val="single"/>
          </w:rPr>
          <w:t>https://www.business-class.su/news/2023/12/24/mchs-v-permskom-krae-ozhidaetsya-silnyi-snegopad-i-gololedicaaa?utm_source=yxnews&amp;utm_medium=desktop</w:t>
        </w:r>
      </w:hyperlink>
    </w:p>
    <w:p w:rsidR="00EB1DE2" w:rsidRPr="00EB1DE2" w:rsidRDefault="00EB1DE2" w:rsidP="00EB1DE2">
      <w:pPr>
        <w:jc w:val="left"/>
      </w:pPr>
    </w:p>
    <w:p w:rsidR="00EB1DE2" w:rsidRPr="00EB1DE2" w:rsidRDefault="00EB1DE2" w:rsidP="00EB1DE2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B1DE2">
        <w:rPr>
          <w:rFonts w:ascii="Times New Roman" w:hAnsi="Times New Roman"/>
          <w:sz w:val="24"/>
          <w:szCs w:val="24"/>
          <w:lang w:val="ru-RU"/>
        </w:rPr>
        <w:t xml:space="preserve">МЧС предупреждает о сильной гололедице в Пермском крае 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>МЧС предупреждает о сильной гололедице в Пермском крае.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>Как рассказали в ведомстве, 25 декабря в регионе ожидаются неблагоприятные метеоявления. В этот день метеорологи обещают сильный снег, гололёдно-изморозевые отложения и гололедицу на дорогах. Возможны обрывы электропередач, аварии на системах ЖКХ, заторы, рост числа ДТП. </w:t>
      </w:r>
    </w:p>
    <w:p w:rsidR="00EB1DE2" w:rsidRPr="00EB1DE2" w:rsidRDefault="00EB1DE2" w:rsidP="00EB1DE2">
      <w:pPr>
        <w:pStyle w:val="aff6"/>
        <w:spacing w:before="0" w:beforeAutospacing="0" w:after="0" w:afterAutospacing="0"/>
      </w:pPr>
      <w:r w:rsidRPr="00EB1DE2">
        <w:t xml:space="preserve">В МЧС рекомендуют жителям избегать нахождения рядом с линиями электропередач, обесточить электроприборы в случае аварии на электросетях. На дороге нужно соблюдать безопасную дистанцию и учитывать качество дорожного покрытия и погодные условия при движении. </w:t>
      </w:r>
    </w:p>
    <w:p w:rsidR="00EB1DE2" w:rsidRPr="00EB1DE2" w:rsidRDefault="00EB1DE2" w:rsidP="00EB1DE2">
      <w:pPr>
        <w:jc w:val="left"/>
      </w:pPr>
      <w:hyperlink r:id="rId25" w:history="1">
        <w:r w:rsidRPr="00EB1DE2">
          <w:rPr>
            <w:color w:val="0000FF"/>
            <w:u w:val="single"/>
          </w:rPr>
          <w:t>https://perm.aif.ru/incidents/mchs_preduprezhdaet_o_silnoy_gololedice_v_permskom_krae?utm_source=yxnews&amp;utm_medium=desktop</w:t>
        </w:r>
      </w:hyperlink>
    </w:p>
    <w:p w:rsidR="00EB1DE2" w:rsidRPr="00EB1DE2" w:rsidRDefault="00EB1DE2" w:rsidP="00EB1DE2">
      <w:pPr>
        <w:jc w:val="left"/>
      </w:pPr>
    </w:p>
    <w:p w:rsidR="00EB1DE2" w:rsidRPr="00EB1DE2" w:rsidRDefault="00EB1DE2" w:rsidP="00EB1DE2">
      <w:pPr>
        <w:jc w:val="left"/>
        <w:outlineLvl w:val="0"/>
        <w:rPr>
          <w:b/>
          <w:bCs/>
          <w:kern w:val="36"/>
        </w:rPr>
      </w:pPr>
      <w:r w:rsidRPr="00EB1DE2">
        <w:rPr>
          <w:b/>
          <w:bCs/>
          <w:kern w:val="36"/>
        </w:rPr>
        <w:t>МЧС предупреждает о сильном гололеде в Пермском крае</w:t>
      </w:r>
    </w:p>
    <w:p w:rsidR="00EB1DE2" w:rsidRPr="00EB1DE2" w:rsidRDefault="00EB1DE2" w:rsidP="00EB1DE2">
      <w:pPr>
        <w:jc w:val="left"/>
      </w:pPr>
      <w:r w:rsidRPr="00EB1DE2">
        <w:t>Также ожидается сильный снег.</w:t>
      </w:r>
    </w:p>
    <w:p w:rsidR="00EB1DE2" w:rsidRPr="00EB1DE2" w:rsidRDefault="00EB1DE2" w:rsidP="00EB1DE2">
      <w:pPr>
        <w:jc w:val="left"/>
      </w:pPr>
      <w:r w:rsidRPr="00EB1DE2">
        <w:t>По данным МЧС, 25 декабря в Пермском крае будут наблюдаться сложные погодные условия. Метеорологи ожидают в этот день сильный снег, гололед и изморозь, а также гололедицу на дорогах. Ожидается увеличение количества обрывов линий электропередач, аварий в домах и на системах ЖКХ, пробок и дорожно-транспортных происшествий.</w:t>
      </w:r>
    </w:p>
    <w:p w:rsidR="00EB1DE2" w:rsidRPr="00EB1DE2" w:rsidRDefault="00EB1DE2" w:rsidP="00EB1DE2">
      <w:pPr>
        <w:jc w:val="left"/>
      </w:pPr>
      <w:r w:rsidRPr="00EB1DE2">
        <w:t>МЧС советует жителям держаться подальше от линий электропередач и отключать электроприборы в случае аварии на электросетях. На дорогах водителям следует соблюдать безопасную дистанцию, учитывать качество дорожного покрытия и погодные условия.</w:t>
      </w:r>
    </w:p>
    <w:p w:rsidR="00EB1DE2" w:rsidRPr="00EB1DE2" w:rsidRDefault="00EB1DE2" w:rsidP="00EB1DE2">
      <w:pPr>
        <w:jc w:val="left"/>
      </w:pPr>
      <w:hyperlink r:id="rId26" w:history="1">
        <w:r w:rsidRPr="00EB1DE2">
          <w:rPr>
            <w:color w:val="0000FF"/>
            <w:u w:val="single"/>
          </w:rPr>
          <w:t>https://perm.tsargrad.tv/news/mchs-preduprezhdaet-osilnom-gololede-vpermskom-krae_935131?utm_source=yxnews&amp;utm_medium=desktop</w:t>
        </w:r>
      </w:hyperlink>
    </w:p>
    <w:p w:rsidR="00C57BA8" w:rsidRDefault="00C57BA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57BA8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C5" w:rsidRDefault="00BA7AC5">
      <w:r>
        <w:separator/>
      </w:r>
    </w:p>
  </w:endnote>
  <w:endnote w:type="continuationSeparator" w:id="0">
    <w:p w:rsidR="00BA7AC5" w:rsidRDefault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8B" w:rsidRDefault="00BA7A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6C8B" w:rsidRDefault="00216C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16C8B" w:rsidRDefault="00BA7AC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1D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C5" w:rsidRDefault="00BA7AC5">
      <w:r>
        <w:separator/>
      </w:r>
    </w:p>
  </w:footnote>
  <w:footnote w:type="continuationSeparator" w:id="0">
    <w:p w:rsidR="00BA7AC5" w:rsidRDefault="00BA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8B" w:rsidRDefault="00BA7AC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8B" w:rsidRDefault="00216C8B">
    <w:pPr>
      <w:pStyle w:val="ae"/>
      <w:rPr>
        <w:color w:val="FFFFFF"/>
        <w:sz w:val="20"/>
        <w:szCs w:val="20"/>
      </w:rPr>
    </w:pPr>
  </w:p>
  <w:p w:rsidR="00216C8B" w:rsidRDefault="00216C8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8B"/>
    <w:rsid w:val="00216C8B"/>
    <w:rsid w:val="00BA7AC5"/>
    <w:rsid w:val="00C57BA8"/>
    <w:rsid w:val="00E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264EA"/>
  <w15:docId w15:val="{D39A649F-E6B1-45C7-AA2C-13598D2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C57BA8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C57BA8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C5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eshagino.bezformata.com/listnews/po-dannim-permskogo-tcgms/125761719/" TargetMode="External"/><Relationship Id="rId18" Type="http://schemas.openxmlformats.org/officeDocument/2006/relationships/hyperlink" Target="https://ohansk-adm.ru/news/459117" TargetMode="External"/><Relationship Id="rId26" Type="http://schemas.openxmlformats.org/officeDocument/2006/relationships/hyperlink" Target="https://perm.tsargrad.tv/news/mchs-preduprezhdaet-osilnom-gololede-vpermskom-krae_935131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perm.ru/news/2023-12-24/sotrudnik-mchs-rossii-po-permskomu-krayu-sdelal-trogatelnoe-predlozhenie-vozlyublennoy-31380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12/24/360296/" TargetMode="External"/><Relationship Id="rId17" Type="http://schemas.openxmlformats.org/officeDocument/2006/relationships/hyperlink" Target="https://ocherskiy.ru/news/459120" TargetMode="External"/><Relationship Id="rId25" Type="http://schemas.openxmlformats.org/officeDocument/2006/relationships/hyperlink" Target="https://perm.aif.ru/incidents/mchs_preduprezhdaet_o_silnoy_gololedice_v_permskom_krae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12/24/360294/" TargetMode="External"/><Relationship Id="rId20" Type="http://schemas.openxmlformats.org/officeDocument/2006/relationships/hyperlink" Target="https://perm.bezformata.com/listnews/territorii-permskogo-kraya-za-sutki/125759430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.bezformata.com/listnews/permskom-krae-sohranitsya-silnoe/125762551/" TargetMode="External"/><Relationship Id="rId24" Type="http://schemas.openxmlformats.org/officeDocument/2006/relationships/hyperlink" Target="https://www.business-class.su/news/2023/12/24/mchs-v-permskom-krae-ozhidaetsya-silnyi-snegopad-i-gololedicaaa?utm_source=yxnews&amp;utm_medium=deskto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459125" TargetMode="External"/><Relationship Id="rId23" Type="http://schemas.openxmlformats.org/officeDocument/2006/relationships/hyperlink" Target="https://www.newsko.ru/news/nk-7985531.html?utm_source=yxnews&amp;utm_medium=deskto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mkochevo.ru/news/459134" TargetMode="External"/><Relationship Id="rId19" Type="http://schemas.openxmlformats.org/officeDocument/2006/relationships/hyperlink" Target="https://admkochevo.ru/news/4591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sti-perm.ru/pages/9b59a268cc754707bbab4e79346fd1d7" TargetMode="External"/><Relationship Id="rId14" Type="http://schemas.openxmlformats.org/officeDocument/2006/relationships/hyperlink" Target="https://ocherskiy.ru/news/459128" TargetMode="External"/><Relationship Id="rId22" Type="http://schemas.openxmlformats.org/officeDocument/2006/relationships/hyperlink" Target="https://properm.ru/news/2023-12-24/v-permi-na-ulitse-hohryakova-na-pozhare-pogibli-dvoe-muzhchin-3138002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64AD-1DFB-4F8E-BB7C-9EC7E1DD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2023-12-24T19:49:00Z</dcterms:modified>
</cp:coreProperties>
</file>