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D8" w:rsidRDefault="001E742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3D8" w:rsidRDefault="001E742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F23D8" w:rsidRDefault="001E742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F23D8" w:rsidRDefault="00CF23D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F23D8" w:rsidRDefault="001E742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декабря - 26 декабря 2023 г.</w:t>
                            </w:r>
                          </w:p>
                          <w:p w:rsidR="00CF23D8" w:rsidRDefault="001E742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F23D8" w:rsidRDefault="001E742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F23D8" w:rsidRDefault="001E742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F23D8" w:rsidRDefault="00CF23D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F23D8" w:rsidRDefault="001E742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декабря - 26 декабря 2023 г.</w:t>
                      </w:r>
                    </w:p>
                    <w:p w:rsidR="00CF23D8" w:rsidRDefault="001E742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3D8" w:rsidRDefault="001E742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F23D8" w:rsidRDefault="001E742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F23D8" w:rsidRDefault="001E742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F23D8" w:rsidRDefault="001E7421">
      <w:pPr>
        <w:pStyle w:val="Base"/>
      </w:pPr>
      <w:r>
        <w:fldChar w:fldCharType="end"/>
      </w:r>
    </w:p>
    <w:p w:rsidR="00CF23D8" w:rsidRDefault="001E7421">
      <w:pPr>
        <w:pStyle w:val="Base"/>
      </w:pPr>
      <w:r>
        <w:br w:type="page"/>
      </w:r>
    </w:p>
    <w:p w:rsidR="00CF23D8" w:rsidRDefault="001E74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Министр спорта отметил Благодарственными письмами 57 сотрудников Главного управления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организацию работы по подготовке и проведению XI Международного спортивного форума «Россия – спортивная держава» личный состав Главного управления МЧС России по Пермскому краю был награжден Благодарственным письмом Министерства физической культуры и спо</w:t>
      </w:r>
      <w:r>
        <w:rPr>
          <w:rFonts w:ascii="Times New Roman" w:hAnsi="Times New Roman" w:cs="Times New Roman"/>
          <w:sz w:val="24"/>
        </w:rPr>
        <w:t xml:space="preserve">рта Пермского края.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F23D8" w:rsidRDefault="00CF23D8">
      <w:pPr>
        <w:pStyle w:val="aff4"/>
        <w:rPr>
          <w:rFonts w:ascii="Times New Roman" w:hAnsi="Times New Roman" w:cs="Times New Roman"/>
          <w:sz w:val="24"/>
        </w:rPr>
      </w:pPr>
    </w:p>
    <w:p w:rsidR="00CF23D8" w:rsidRDefault="001E74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Министр спорта отметил Благодарственными письмами 57 сотрудников Главного управления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организацию работы по подготовке и проведению XI Международного спортивного форума «Россия – спортивная держава» личный состав Главного управления МЧС России по Пермскому краю был награжден Благодарственным письмом Министерства физической культуры и спо</w:t>
      </w:r>
      <w:r>
        <w:rPr>
          <w:rFonts w:ascii="Times New Roman" w:hAnsi="Times New Roman" w:cs="Times New Roman"/>
          <w:sz w:val="24"/>
        </w:rPr>
        <w:t xml:space="preserve">рта Пермского края.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CF23D8" w:rsidRDefault="00CF23D8">
      <w:pPr>
        <w:pStyle w:val="aff4"/>
        <w:rPr>
          <w:rFonts w:ascii="Times New Roman" w:hAnsi="Times New Roman" w:cs="Times New Roman"/>
          <w:sz w:val="24"/>
        </w:rPr>
      </w:pPr>
    </w:p>
    <w:p w:rsidR="00CF23D8" w:rsidRDefault="001E74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Руководителей территориальных органов МЧС России познакомили с современными решениями для безопасности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«За короткий промежуток времени совместно</w:t>
      </w:r>
      <w:r>
        <w:rPr>
          <w:rFonts w:ascii="Times New Roman" w:hAnsi="Times New Roman" w:cs="Times New Roman"/>
          <w:sz w:val="24"/>
        </w:rPr>
        <w:t xml:space="preserve"> с ГУ МЧС по Пермскому краю эти пилотные решения превратились в пилотные внедрения. Это вселяет уверенность, что ведомство получит именно кастомизированные технологические решения, которые обеспечат еще более высокую эффективность его работы, а резиденты -</w:t>
      </w:r>
      <w:r>
        <w:rPr>
          <w:rFonts w:ascii="Times New Roman" w:hAnsi="Times New Roman" w:cs="Times New Roman"/>
          <w:sz w:val="24"/>
        </w:rPr>
        <w:t xml:space="preserve"> масштабирования апробированных решений на другие регионы», - подчеркнул директор технопарка.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F23D8" w:rsidRDefault="00CF23D8">
      <w:pPr>
        <w:pStyle w:val="aff4"/>
        <w:rPr>
          <w:rFonts w:ascii="Times New Roman" w:hAnsi="Times New Roman" w:cs="Times New Roman"/>
          <w:sz w:val="24"/>
        </w:rPr>
      </w:pPr>
    </w:p>
    <w:p w:rsidR="00CF23D8" w:rsidRDefault="001E74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Пермь доставили последние 3 новых трамв</w:t>
      </w:r>
      <w:r>
        <w:rPr>
          <w:rFonts w:ascii="Times New Roman" w:hAnsi="Times New Roman" w:cs="Times New Roman"/>
          <w:b/>
          <w:sz w:val="24"/>
        </w:rPr>
        <w:t>ая в 2023 году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пермский пожарный Павел Костарев необычным способом попросил руки своей девушки . В этом мужчине помогали мама и коллеги по работе.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F23D8" w:rsidRDefault="00CF23D8">
      <w:pPr>
        <w:pStyle w:val="aff4"/>
        <w:rPr>
          <w:rFonts w:ascii="Times New Roman" w:hAnsi="Times New Roman" w:cs="Times New Roman"/>
          <w:sz w:val="24"/>
        </w:rPr>
      </w:pPr>
    </w:p>
    <w:p w:rsidR="00CF23D8" w:rsidRDefault="001E74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пожарный необычно позвал свою любимую замуж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приехал просить руки и сердца на пожарной машине с цветами и кольцом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О, пожарная машина! Так это же Пашина! У них что, учения?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CF23D8" w:rsidRDefault="00CF23D8">
      <w:pPr>
        <w:pStyle w:val="aff4"/>
        <w:rPr>
          <w:rFonts w:ascii="Times New Roman" w:hAnsi="Times New Roman" w:cs="Times New Roman"/>
          <w:sz w:val="24"/>
        </w:rPr>
      </w:pPr>
    </w:p>
    <w:p w:rsidR="00CF23D8" w:rsidRDefault="001E74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Пермь доставили последние 3 новых трамвая в 2023 году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пермский пожарный Павел Костарев необычным способом попросил руки своей девушки. В этом мужчине помогали мама и коллеги по работе.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CF23D8" w:rsidRDefault="00CF23D8">
      <w:pPr>
        <w:pStyle w:val="aff4"/>
        <w:rPr>
          <w:rFonts w:ascii="Times New Roman" w:hAnsi="Times New Roman" w:cs="Times New Roman"/>
          <w:sz w:val="24"/>
        </w:rPr>
      </w:pPr>
    </w:p>
    <w:p w:rsidR="00CF23D8" w:rsidRDefault="001E74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Руководители территориальных органов МЧС России посетили технопарк Morion Digital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Одним таких из заказчиков на высокотехнологичные решения, в том числе и по цифровизации, является Главное управление МЧС России по Пермскому краю, с которым наши резиденты активно развивают сотрудничество» ─ отметил Оскар Фаитович Ягафаров, ─ Начало этому </w:t>
      </w:r>
      <w:r>
        <w:rPr>
          <w:rFonts w:ascii="Times New Roman" w:hAnsi="Times New Roman" w:cs="Times New Roman"/>
          <w:sz w:val="24"/>
        </w:rPr>
        <w:t xml:space="preserve">сотрудничеству было положено на совместной конференции в технопарке в октябре этого года, на которой резиденты докладывали...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F23D8" w:rsidRDefault="00CF23D8">
      <w:pPr>
        <w:pStyle w:val="aff4"/>
        <w:rPr>
          <w:rFonts w:ascii="Times New Roman" w:hAnsi="Times New Roman" w:cs="Times New Roman"/>
          <w:sz w:val="24"/>
        </w:rPr>
      </w:pPr>
    </w:p>
    <w:p w:rsidR="00CF23D8" w:rsidRDefault="001E74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</w:t>
      </w:r>
      <w:r>
        <w:rPr>
          <w:rFonts w:ascii="Times New Roman" w:hAnsi="Times New Roman" w:cs="Times New Roman"/>
          <w:b/>
          <w:sz w:val="24"/>
        </w:rPr>
        <w:t xml:space="preserve"> пожарах за сутки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F23D8" w:rsidRDefault="00CF23D8">
      <w:pPr>
        <w:pStyle w:val="aff4"/>
        <w:rPr>
          <w:rFonts w:ascii="Times New Roman" w:hAnsi="Times New Roman" w:cs="Times New Roman"/>
          <w:sz w:val="24"/>
        </w:rPr>
      </w:pPr>
    </w:p>
    <w:p w:rsidR="00CF23D8" w:rsidRDefault="001E74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24 декабря 2023 года)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</w:t>
      </w:r>
      <w:r>
        <w:rPr>
          <w:rFonts w:ascii="Times New Roman" w:hAnsi="Times New Roman" w:cs="Times New Roman"/>
          <w:sz w:val="24"/>
        </w:rPr>
        <w:t>о Пермскому краю призывает соблюдать элементарные меры пожарной безопасности.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F23D8" w:rsidRDefault="00CF23D8">
      <w:pPr>
        <w:pStyle w:val="aff4"/>
        <w:rPr>
          <w:rFonts w:ascii="Times New Roman" w:hAnsi="Times New Roman" w:cs="Times New Roman"/>
          <w:sz w:val="24"/>
        </w:rPr>
      </w:pPr>
    </w:p>
    <w:p w:rsidR="00CF23D8" w:rsidRDefault="001E74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</w:t>
        </w:r>
        <w:r>
          <w:rPr>
            <w:rStyle w:val="a5"/>
            <w:rFonts w:ascii="Times New Roman" w:hAnsi="Times New Roman" w:cs="Times New Roman"/>
            <w:sz w:val="24"/>
          </w:rPr>
          <w:t>го ГО</w:t>
        </w:r>
      </w:hyperlink>
    </w:p>
    <w:p w:rsidR="00CF23D8" w:rsidRDefault="00CF23D8">
      <w:pPr>
        <w:pStyle w:val="aff4"/>
        <w:rPr>
          <w:rFonts w:ascii="Times New Roman" w:hAnsi="Times New Roman" w:cs="Times New Roman"/>
          <w:sz w:val="24"/>
        </w:rPr>
      </w:pPr>
    </w:p>
    <w:p w:rsidR="00CF23D8" w:rsidRDefault="001E74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</w:t>
      </w:r>
      <w:r>
        <w:rPr>
          <w:rFonts w:ascii="Times New Roman" w:hAnsi="Times New Roman" w:cs="Times New Roman"/>
          <w:sz w:val="24"/>
        </w:rPr>
        <w:t xml:space="preserve">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F23D8" w:rsidRDefault="00CF23D8">
      <w:pPr>
        <w:pStyle w:val="aff4"/>
        <w:rPr>
          <w:rFonts w:ascii="Times New Roman" w:hAnsi="Times New Roman" w:cs="Times New Roman"/>
          <w:sz w:val="24"/>
        </w:rPr>
      </w:pPr>
    </w:p>
    <w:p w:rsidR="00CF23D8" w:rsidRDefault="001E74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18 декабря по 24 декабря 2023 года)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соблюдении требований пожарной безопасности, в частнос</w:t>
      </w:r>
      <w:r>
        <w:rPr>
          <w:rFonts w:ascii="Times New Roman" w:hAnsi="Times New Roman" w:cs="Times New Roman"/>
          <w:sz w:val="24"/>
        </w:rPr>
        <w:t xml:space="preserve">ти о правилах эксплуатации печей и электрообогревателей, которые помогут избежать трагедии.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CF23D8" w:rsidRDefault="00CF23D8">
      <w:pPr>
        <w:pStyle w:val="aff4"/>
        <w:rPr>
          <w:rFonts w:ascii="Times New Roman" w:hAnsi="Times New Roman" w:cs="Times New Roman"/>
          <w:sz w:val="24"/>
        </w:rPr>
      </w:pPr>
    </w:p>
    <w:p w:rsidR="00CF23D8" w:rsidRDefault="001E74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работе за сутки (на </w:t>
      </w:r>
      <w:r>
        <w:rPr>
          <w:rFonts w:ascii="Times New Roman" w:hAnsi="Times New Roman" w:cs="Times New Roman"/>
          <w:b/>
          <w:sz w:val="24"/>
        </w:rPr>
        <w:t>24 декабря 2023 года)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следить за исправностью отопительных печей и электрооборудования. Основные причины возникновения «печных» пожаров:</w:t>
      </w:r>
      <w:r>
        <w:rPr>
          <w:rFonts w:ascii="Times New Roman" w:hAnsi="Times New Roman" w:cs="Times New Roman"/>
          <w:sz w:val="24"/>
        </w:rPr>
        <w:t xml:space="preserve">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F23D8" w:rsidRDefault="00CF23D8">
      <w:pPr>
        <w:pStyle w:val="aff4"/>
        <w:rPr>
          <w:rFonts w:ascii="Times New Roman" w:hAnsi="Times New Roman" w:cs="Times New Roman"/>
          <w:sz w:val="24"/>
        </w:rPr>
      </w:pPr>
    </w:p>
    <w:p w:rsidR="00CF23D8" w:rsidRDefault="001E74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24 декабря 2023 года)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</w:t>
      </w:r>
      <w:r>
        <w:rPr>
          <w:rFonts w:ascii="Times New Roman" w:hAnsi="Times New Roman" w:cs="Times New Roman"/>
          <w:sz w:val="24"/>
        </w:rPr>
        <w:t>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</w:t>
      </w:r>
      <w:r>
        <w:rPr>
          <w:rFonts w:ascii="Times New Roman" w:hAnsi="Times New Roman" w:cs="Times New Roman"/>
          <w:sz w:val="24"/>
        </w:rPr>
        <w:t xml:space="preserve">енение горючих и легковоспламеняющихся жидкостей при розжиге; - топка печи с незакрытой дверцей топливника...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F23D8" w:rsidRDefault="00CF23D8">
      <w:pPr>
        <w:pStyle w:val="aff4"/>
        <w:rPr>
          <w:rFonts w:ascii="Times New Roman" w:hAnsi="Times New Roman" w:cs="Times New Roman"/>
          <w:sz w:val="24"/>
        </w:rPr>
      </w:pPr>
    </w:p>
    <w:p w:rsidR="00CF23D8" w:rsidRDefault="001E74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</w:t>
      </w:r>
      <w:r>
        <w:rPr>
          <w:rFonts w:ascii="Times New Roman" w:hAnsi="Times New Roman" w:cs="Times New Roman"/>
          <w:b/>
          <w:sz w:val="24"/>
        </w:rPr>
        <w:t>профилактической работе за неделю (с 18 декабря по 24 декабря 2023 года)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</w:t>
      </w:r>
      <w:r>
        <w:rPr>
          <w:rFonts w:ascii="Times New Roman" w:hAnsi="Times New Roman" w:cs="Times New Roman"/>
          <w:sz w:val="24"/>
        </w:rPr>
        <w:t xml:space="preserve">огут избежать трагедии.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F23D8" w:rsidRDefault="00CF23D8">
      <w:pPr>
        <w:pStyle w:val="aff4"/>
        <w:rPr>
          <w:rFonts w:ascii="Times New Roman" w:hAnsi="Times New Roman" w:cs="Times New Roman"/>
          <w:sz w:val="24"/>
        </w:rPr>
      </w:pPr>
    </w:p>
    <w:p w:rsidR="00CF23D8" w:rsidRDefault="001E74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(24 декабря 2023 года)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</w:t>
      </w:r>
      <w:r>
        <w:rPr>
          <w:rFonts w:ascii="Times New Roman" w:hAnsi="Times New Roman" w:cs="Times New Roman"/>
          <w:sz w:val="24"/>
        </w:rPr>
        <w:t>авления МЧС России по Пермскому краю зарегистрировано 2 техногенных пожара.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подведомственными Министерству территориальной безопасности Пермского края осуществлено 3 оперативных выезда, из н</w:t>
      </w:r>
      <w:r>
        <w:rPr>
          <w:rFonts w:ascii="Times New Roman" w:hAnsi="Times New Roman" w:cs="Times New Roman"/>
          <w:sz w:val="24"/>
        </w:rPr>
        <w:t xml:space="preserve">их 2 выезда на тушение пожаров в д. Кондратово Пермского муниципального округа и в г. Кизел.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F23D8" w:rsidRDefault="00CF23D8">
      <w:pPr>
        <w:pStyle w:val="aff4"/>
        <w:rPr>
          <w:rFonts w:ascii="Times New Roman" w:hAnsi="Times New Roman" w:cs="Times New Roman"/>
          <w:sz w:val="24"/>
        </w:rPr>
      </w:pPr>
    </w:p>
    <w:p w:rsidR="00CF23D8" w:rsidRDefault="001E74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Пожарный в Перми необычным способом поп</w:t>
      </w:r>
      <w:r>
        <w:rPr>
          <w:rFonts w:ascii="Times New Roman" w:hAnsi="Times New Roman" w:cs="Times New Roman"/>
          <w:b/>
          <w:sz w:val="24"/>
        </w:rPr>
        <w:t>росил руки своей девушки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Пермский пожарный Павел Костарев необычным способом попросил руки своей девушки 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Пермского края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Подписаться в Telegram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</w:t>
        </w:r>
        <w:r>
          <w:rPr>
            <w:rStyle w:val="a5"/>
            <w:rFonts w:ascii="Times New Roman" w:hAnsi="Times New Roman" w:cs="Times New Roman"/>
            <w:sz w:val="24"/>
          </w:rPr>
          <w:t>rmata Пермь</w:t>
        </w:r>
      </w:hyperlink>
    </w:p>
    <w:p w:rsidR="00CF23D8" w:rsidRDefault="00CF23D8">
      <w:pPr>
        <w:pStyle w:val="aff4"/>
        <w:rPr>
          <w:rFonts w:ascii="Times New Roman" w:hAnsi="Times New Roman" w:cs="Times New Roman"/>
          <w:sz w:val="24"/>
        </w:rPr>
      </w:pPr>
    </w:p>
    <w:p w:rsidR="00CF23D8" w:rsidRDefault="001E74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Пожарный в Перми необычным способом попросил руки своей девушки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Пермский пожарный Павел Костарев необычным способом попросил руки своей девушки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Пожарный устроил сюрприз любимой девушке, чтобы сделать ей предложение.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этом мужчине помогали мама и коллеги по работе.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CF23D8" w:rsidRDefault="00CF23D8">
      <w:pPr>
        <w:pStyle w:val="aff4"/>
        <w:rPr>
          <w:rFonts w:ascii="Times New Roman" w:hAnsi="Times New Roman" w:cs="Times New Roman"/>
          <w:sz w:val="24"/>
        </w:rPr>
      </w:pPr>
    </w:p>
    <w:p w:rsidR="00CF23D8" w:rsidRDefault="001E74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Чайковский пожарный участвует в конкурсе «Комсомолки»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Конкурс, в котором главны</w:t>
      </w:r>
      <w:r>
        <w:rPr>
          <w:rFonts w:ascii="Times New Roman" w:hAnsi="Times New Roman" w:cs="Times New Roman"/>
          <w:sz w:val="24"/>
        </w:rPr>
        <w:t xml:space="preserve">е герои – пожарные, люди с большим сердцем, проводит в преддверии Дня спасателя «Комсомольская правда» совместно с ГУ МЧС России по Пермскому краю.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Чайковские.рф</w:t>
        </w:r>
      </w:hyperlink>
    </w:p>
    <w:p w:rsidR="00CF23D8" w:rsidRDefault="00CF23D8">
      <w:pPr>
        <w:pStyle w:val="aff4"/>
        <w:rPr>
          <w:rFonts w:ascii="Times New Roman" w:hAnsi="Times New Roman" w:cs="Times New Roman"/>
          <w:sz w:val="24"/>
        </w:rPr>
      </w:pPr>
    </w:p>
    <w:p w:rsidR="00CF23D8" w:rsidRDefault="001E74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Руководители территориальных ор</w:t>
      </w:r>
      <w:r>
        <w:rPr>
          <w:rFonts w:ascii="Times New Roman" w:hAnsi="Times New Roman" w:cs="Times New Roman"/>
          <w:b/>
          <w:sz w:val="24"/>
        </w:rPr>
        <w:t>ганов МЧС России посетили технопарк Morion Digital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Одним таких из заказчиков на высокотехнологичные решения, в том числе и по цифровизации, является Главное управление МЧС России по Пермскому краю, с которым наши резиденты активно развивают сотрудничество»</w:t>
      </w:r>
      <w:r>
        <w:rPr>
          <w:rFonts w:ascii="Times New Roman" w:hAnsi="Times New Roman" w:cs="Times New Roman"/>
          <w:sz w:val="24"/>
        </w:rPr>
        <w:t xml:space="preserve"> ?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CF23D8" w:rsidRDefault="00CF23D8">
      <w:pPr>
        <w:pStyle w:val="aff4"/>
        <w:rPr>
          <w:rFonts w:ascii="Times New Roman" w:hAnsi="Times New Roman" w:cs="Times New Roman"/>
          <w:sz w:val="24"/>
        </w:rPr>
      </w:pPr>
    </w:p>
    <w:p w:rsidR="00CF23D8" w:rsidRDefault="001E74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18 декабря по 24 декабря 2023 года)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</w:t>
      </w:r>
      <w:r>
        <w:rPr>
          <w:rFonts w:ascii="Times New Roman" w:hAnsi="Times New Roman" w:cs="Times New Roman"/>
          <w:sz w:val="24"/>
        </w:rPr>
        <w:t xml:space="preserve">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</w:t>
        </w:r>
        <w:r>
          <w:rPr>
            <w:rStyle w:val="a5"/>
            <w:rFonts w:ascii="Times New Roman" w:hAnsi="Times New Roman" w:cs="Times New Roman"/>
            <w:sz w:val="24"/>
          </w:rPr>
          <w:t>ми</w:t>
        </w:r>
      </w:hyperlink>
    </w:p>
    <w:p w:rsidR="00CF23D8" w:rsidRDefault="00CF23D8">
      <w:pPr>
        <w:pStyle w:val="aff4"/>
        <w:rPr>
          <w:rFonts w:ascii="Times New Roman" w:hAnsi="Times New Roman" w:cs="Times New Roman"/>
          <w:sz w:val="24"/>
        </w:rPr>
      </w:pPr>
    </w:p>
    <w:p w:rsidR="00CF23D8" w:rsidRDefault="001E742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пожарный необычным способом попросил руки своей девушки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Пожарный из Перми устроил сюрприз своей девушке, чтобы сделать предложение руки и сердца.</w:t>
      </w:r>
    </w:p>
    <w:p w:rsidR="00CF23D8" w:rsidRDefault="001E742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Сюрприз помогала подготовить его мама, а также коллеги по работе.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CF23D8" w:rsidRDefault="00CF23D8">
      <w:pPr>
        <w:pStyle w:val="aff4"/>
        <w:rPr>
          <w:rFonts w:ascii="Times New Roman" w:hAnsi="Times New Roman" w:cs="Times New Roman"/>
          <w:sz w:val="24"/>
        </w:rPr>
      </w:pPr>
    </w:p>
    <w:p w:rsidR="00A8217C" w:rsidRDefault="00A8217C" w:rsidP="00A8217C">
      <w:pPr>
        <w:jc w:val="left"/>
      </w:pPr>
    </w:p>
    <w:bookmarkStart w:id="1" w:name="_GoBack"/>
    <w:bookmarkEnd w:id="1"/>
    <w:p w:rsidR="00A8217C" w:rsidRDefault="00A8217C" w:rsidP="00A8217C">
      <w:pPr>
        <w:jc w:val="left"/>
      </w:pPr>
      <w:r>
        <w:fldChar w:fldCharType="begin"/>
      </w:r>
      <w:r>
        <w:instrText xml:space="preserve"> HYPERLINK "https://cloud.armgs.team/stock/8mWh4XfbkYboC5DfioQA9QQx" \t "_blank" </w:instrText>
      </w:r>
      <w:r>
        <w:fldChar w:fldCharType="separate"/>
      </w:r>
      <w:r>
        <w:rPr>
          <w:rStyle w:val="a5"/>
          <w:rFonts w:ascii="Arial" w:hAnsi="Arial" w:cs="Arial"/>
          <w:sz w:val="23"/>
          <w:szCs w:val="23"/>
          <w:shd w:val="clear" w:color="auto" w:fill="FFFFFF"/>
        </w:rPr>
        <w:t>https://cloud.armgs.team/stock/8mWh4XfbkYboC5DfioQA9QQx</w:t>
      </w:r>
      <w:r>
        <w:fldChar w:fldCharType="end"/>
      </w:r>
      <w:r>
        <w:br/>
        <w:t> </w:t>
      </w:r>
    </w:p>
    <w:p w:rsidR="00A8217C" w:rsidRDefault="00A8217C" w:rsidP="00A8217C">
      <w:hyperlink r:id="rId31" w:tgtFrame="_blank" w:history="1">
        <w:r>
          <w:rPr>
            <w:rStyle w:val="a5"/>
          </w:rPr>
          <w:t>Пермский пожарный необычно позвал свою любимую замуж</w:t>
        </w:r>
      </w:hyperlink>
    </w:p>
    <w:p w:rsidR="00A8217C" w:rsidRDefault="00A8217C" w:rsidP="00A8217C">
      <w:r>
        <w:t> </w:t>
      </w:r>
    </w:p>
    <w:p w:rsidR="00A8217C" w:rsidRDefault="00A8217C" w:rsidP="00A8217C">
      <w:hyperlink r:id="rId32" w:tgtFrame="_blank" w:history="1">
        <w:r>
          <w:rPr>
            <w:rStyle w:val="a5"/>
          </w:rPr>
          <w:t>https://www.perm.kp.ru/daily/27598/4871082/</w:t>
        </w:r>
      </w:hyperlink>
    </w:p>
    <w:p w:rsidR="00CF23D8" w:rsidRDefault="00CF23D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CF23D8">
      <w:headerReference w:type="default" r:id="rId33"/>
      <w:footerReference w:type="even" r:id="rId34"/>
      <w:footerReference w:type="default" r:id="rId35"/>
      <w:headerReference w:type="first" r:id="rId3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421" w:rsidRDefault="001E7421">
      <w:r>
        <w:separator/>
      </w:r>
    </w:p>
  </w:endnote>
  <w:endnote w:type="continuationSeparator" w:id="0">
    <w:p w:rsidR="001E7421" w:rsidRDefault="001E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D8" w:rsidRDefault="001E742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F23D8" w:rsidRDefault="00CF23D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F23D8" w:rsidRDefault="001E742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8217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421" w:rsidRDefault="001E7421">
      <w:r>
        <w:separator/>
      </w:r>
    </w:p>
  </w:footnote>
  <w:footnote w:type="continuationSeparator" w:id="0">
    <w:p w:rsidR="001E7421" w:rsidRDefault="001E7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D8" w:rsidRDefault="001E742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D8" w:rsidRDefault="00CF23D8">
    <w:pPr>
      <w:pStyle w:val="ae"/>
      <w:rPr>
        <w:color w:val="FFFFFF"/>
        <w:sz w:val="20"/>
        <w:szCs w:val="20"/>
      </w:rPr>
    </w:pPr>
  </w:p>
  <w:p w:rsidR="00CF23D8" w:rsidRDefault="00CF23D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D8"/>
    <w:rsid w:val="001E7421"/>
    <w:rsid w:val="00A8217C"/>
    <w:rsid w:val="00C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13F805"/>
  <w15:docId w15:val="{67297BC8-7442-43C6-AEEF-F82B41D7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erm.kp.ru/daily/27598/4871082/" TargetMode="External"/><Relationship Id="rId18" Type="http://schemas.openxmlformats.org/officeDocument/2006/relationships/hyperlink" Target="https://krasnokamsk.ru/dejatelnost/obshhestvennaja_bezopasnost/jedds/2023/12/25/360304/" TargetMode="External"/><Relationship Id="rId26" Type="http://schemas.openxmlformats.org/officeDocument/2006/relationships/hyperlink" Target="https://progorod59.ru/news/view/pozarnyj-v-permi-neobycnym-sposobom-poprosil-ruki-svoej-devuski" TargetMode="External"/><Relationship Id="rId3" Type="http://schemas.openxmlformats.org/officeDocument/2006/relationships/styles" Target="styles.xml"/><Relationship Id="rId21" Type="http://schemas.openxmlformats.org/officeDocument/2006/relationships/hyperlink" Target="https://ohansk-adm.ru/news/459345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perm-dostavili-poslednie-3-novih/125795574/" TargetMode="External"/><Relationship Id="rId17" Type="http://schemas.openxmlformats.org/officeDocument/2006/relationships/hyperlink" Target="https://ohansk.bezformata.com/listnews/pozharah-i-provedennoy-profilakticheskoy/125787910/" TargetMode="External"/><Relationship Id="rId25" Type="http://schemas.openxmlformats.org/officeDocument/2006/relationships/hyperlink" Target="https://perm.bezformata.com/listnews/pozharniy-v-permi-neobichnim-sposobom/125783281/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ungur.bezformata.com/listnews/mchs-informiruet-o-pozharah-za-sutki/125788715/" TargetMode="External"/><Relationship Id="rId20" Type="http://schemas.openxmlformats.org/officeDocument/2006/relationships/hyperlink" Target="https://news.myseldon.com/ru/news/index/304224587" TargetMode="External"/><Relationship Id="rId29" Type="http://schemas.openxmlformats.org/officeDocument/2006/relationships/hyperlink" Target="https://perm-news.net/incident/2023/12/25/23461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mchs-rossii-poznakomili-s-sovremennimi/125800569/" TargetMode="External"/><Relationship Id="rId24" Type="http://schemas.openxmlformats.org/officeDocument/2006/relationships/hyperlink" Target="https://perm.bezformata.com/listnews/obstanovka-na-territorii-permskogo-kraya/125783552/" TargetMode="External"/><Relationship Id="rId32" Type="http://schemas.openxmlformats.org/officeDocument/2006/relationships/hyperlink" Target="https://www.perm.kp.ru/daily/27598/4871082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mchs-rossii-posetili-tehnopark/125789408/" TargetMode="External"/><Relationship Id="rId23" Type="http://schemas.openxmlformats.org/officeDocument/2006/relationships/hyperlink" Target="https://perm.bezformata.com/listnews/pozharah-i-provedennoy-profilakticheskoy/125785106/" TargetMode="External"/><Relationship Id="rId28" Type="http://schemas.openxmlformats.org/officeDocument/2006/relationships/hyperlink" Target="https://perm-news.net/incident/2023/12/25/234620.html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perm-news.net/incident/2023/12/25/234651.html" TargetMode="External"/><Relationship Id="rId19" Type="http://schemas.openxmlformats.org/officeDocument/2006/relationships/hyperlink" Target="https://admkochevo.ru/news/459395" TargetMode="External"/><Relationship Id="rId31" Type="http://schemas.openxmlformats.org/officeDocument/2006/relationships/hyperlink" Target="https://www.perm.kp.ru/daily/27598/48710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blagodarstvennimi-pismami-57-sotrudnikov/125816404/" TargetMode="External"/><Relationship Id="rId14" Type="http://schemas.openxmlformats.org/officeDocument/2006/relationships/hyperlink" Target="https://progorod59.ru/news/view/v-perm-dostavili-poslednie-3-novyh-tramvaa-v-2023-godu" TargetMode="External"/><Relationship Id="rId22" Type="http://schemas.openxmlformats.org/officeDocument/2006/relationships/hyperlink" Target="https://ocherskiy.ru/news/459342" TargetMode="External"/><Relationship Id="rId27" Type="http://schemas.openxmlformats.org/officeDocument/2006/relationships/hyperlink" Target="http://www.chaikovskie.ru/novosti/all/24031/" TargetMode="External"/><Relationship Id="rId30" Type="http://schemas.openxmlformats.org/officeDocument/2006/relationships/hyperlink" Target="https://perm.aif.ru/society/permskiy_pozharnyy_neobychnym_sposobom_poprosil_ruki_svoey_devushki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5913-8C4C-4556-80D0-E1041F43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2023-12-25T17:07:00Z</dcterms:modified>
</cp:coreProperties>
</file>