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декабря - 30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декабря - 30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San Antonio Express-News: В США кошка спасла хозяйку от нападавшего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сообщалось о том, что пермские пожарные спасли из огня кошку. Сотрудники МЧС вынесли едва живое животное, а затем реанимировали ее при помощи специального оборудования.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Общественная служба новостей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жителей Прикамья о сильном ветре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Неблагоприятное метеорологическое явление ожидается 30 декабря.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предупреждает об ухудшении погоды в Пермском крае. По данным Пермского ЦГМС 29 и 30 декабря по краю прогнозируются порывы ветра до 16 метров в секунду.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Прикамье 30 декабря ожидается порывистый ветер и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по Пермскому краю сообщил о неблагоприятных погодных условиях в регионе.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ведомства рассказали, что по информации Пермского ЦГМС в период с 29-30 декабря 2023 года в Прикамье ожидается порывистый ветер до 16 м/с и изморозь.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28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Мужчина рухнул с Коммунального моста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полиции пока не дали комментарий.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пермские пожарные 28 декабря спасли из горящего дома чуть живую кошку и откачали ее.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Мужчина рухнул с Коммунального моста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полиции пока не дали комментарий.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пермские пожарные 28 декабря спасли из горящего дома чуть живую кошку и откачали ее.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28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и изморози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прогнозу ЦГМС, 29-30 декабря местами ожидаются порывы ветра до 16 м/с, а также изморозь.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рекомендуют не находиться вблизи деревьев, линий электропередач, слабо укрепленных конструкций, не парковать машины рядом с ними.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и изморози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прогнозу ЦГМС, 29-30 декабря местами ожидаются порывы ветра до 16 м/с, а также изморозь.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рекомендуют не находиться вблизи деревьев, линий электропередач, слабо укрепленных конструкций, не парковать машины рядом с ними.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Источник: rifey.ru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Пермском крае открыли пятую ледовую переправу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Гражданам, планирующим пересекать ледовые переправы, в пресс-службе ГУ МЧС России по Пермскому краю напоминают о правилах безопасности во время выезда на лед и просят использовать для этого только официальные объекты.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Пермском крае открыли пятую ледовую переправу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Гражданам, планирующим пересекать ледовые переправы, в пресс-службе ГУ МЧС России по Пермскому краю напоминают о правилах безопасности во время выезда на лед и просят использовать для этого только официальные объекты.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Пермском крае открыли пятую ледовую переправу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Гражданам, планирующим пересекать ледовые переправы, в пресс-службе ГУ МЧС России по Пермскому краю напоминают о правилах безопасности во время выезда на лед и просят использовать для этого только официальные объекты.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Пермском крае открыли пятую ледовую переправу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Гражданам, планирующим пересекать ледовые переправы, в пресс-службе ГУ МЧС России по Пермскому краю напоминают о правилах безопасности во время выезда на лед и просят использовать для этого только официальные объекты.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Пермском крае открыли пятую ледовую переправу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Гражданам, планирующим пересекать ледовые переправы, в пресс-службе ГУ МЧС России по Пермскому краю напоминают о правилах безопасности во время выезда на лед и просят использовать для этого только официальные объекты.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Рискуя своей жизнью, бросилась на помощь: Почтальона из Пермского края, которая спасла на пожаре троих детей, наградили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 27 декабря в главном управлении МЧС России по Пермскому краю Наталье вручили медаль «За спасение на пожаре».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«Не имя средств индивидуальной защиты органов дыхания и зрения, рискуя своей жизнью, Наталья Евгеньевна разбила окно и проникла в помещение дома.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Герои среди нас: «Комсомолка» подвела итоги фотоконкурса, приуроченного ко Дню спасателя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20-х числах декабря совместно с ГУ МЧС по Пермскому краю и ко Дню спасателя мы организовали фотоконкурс, где наши читатели отдавали свои голоса за наших участников - пожарных.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два месяца в Пермском крае провалились под лед и погибли восемь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Всего в период становления льда в регионе произошло десять происшествий на воде.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становления льда в Пермском крае произошло десять происшествий на воде. Провалились под лед и погибли восемь человек.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Как в Прикамье будут работать больницы, банки, почта и ЗАГСы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Кроме того не помешает иметь под рукой телефоны «дежурок» и справочных: Центр управления в кризисных ситуациях ГУ МЧС России по Пермскому краю - 210-42-75, оперативный дежурный Центра медицины катастроф -241-44-44, дежурная часть ГУВД по Пермскому краю - 246-77-00, дежурная часть ГИБДД ГУВД по Пермскому краю - 246-73-00, круглосуточная справочная по аптекам - 249-44-44, справочная скорой помощи...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Десять происшествий на льду уже произошло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краю, с начала становления льда (с 29 октября) в регионе произошло 10 происшествий на воде, в которых погибли восемь человек.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Нижний Новгород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 В Кунгурском муниципальном округе Пермского края открылась ледовая переправа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Инспекторы Центра государственной инспекции по маломерным судам Главного управления МЧС России по Пермскому краю напоминают водителям и пассажирам правила пользования ледовыми переправами: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Пермского края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возгорании поступила на пульт дежурному 28 декабря в 7:09. К месту вызова были направлены силы и средства в количестве 13 человек личного состава и четыре единицы техники.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Десять происшествий на льду уже произошло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краю, с начала становления льда (с 29 октября) в регионе произошло 10 происшествий на воде, в которых погибли восемь человек.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Десять происшествий на льду уже произошло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краю, с начала становления льда (с 29 октября) в регионе произошло 10 происшествий на воде, в которых погибли восемь человек.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Десять происшествий на льду уже произошло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краю, с начала становления льда (с 29 октября) в регионе произошло 10 происшествий на воде, в которых погибли восемь человек.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Десять происшествий на льду уже произошло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краю, с начала становления льда (с 29 октября) в регионе произошло 10 происшествий на воде, в которых погибли восемь человек.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Эксперты не признали опасной трещину в подвале дома ЖК «Любимов»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2024 году обследования подвала и несущих конструкций дома на ул. Дощеннкова, 1 возобновятся.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пермские пожарные 28 декабря спасли из горящего дома чуть живую кошку и откачали ее.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Эксперты не признали опасной трещину в подвале дома ЖК «Любимов»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2024 году обследования подвала и несущих конструкций дома на ул. Дощеннкова, 1 возобновятся.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пермские пожарные 28 декабря спасли из горящего дома чуть живую кошку и откачали ее.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открыли пятую ледовую переправу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сегодняшний день на территории Прикамья действуют четыре ледовые переправы. Это переправы через реку Сылва между селом Насадка и деревней Мостовая в Кунгурском округе, через Каму в районе поселка Тюлькино в Соликамском округе, через Каму между Оханском и Юго-Камским и через Чусовую между...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открылась пятая ледовая переправа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Она соединяет поселок Ильича с селом Троица.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Кунгурском муниципальном округе Пермского края открылась ледовая переправа через реку Сылва, соединяющая поселок Ильича с селом Троица.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28 декабря спасли из горящего дома чуть живую кошку и откачали ее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в Перми спасли из горящего дома еле живую кошку и откачали ее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Подписаться в Telegram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28 декабря спасли из горящего дома чуть живую кошку и откачали ее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Пожарные в Перми спасли из горящего дома еле живую кошку и откачали ее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в Перми вынесли из полыхающего дома еле живую кошку. Животное было черным от дыма, ее смогли откачать.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(28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8 техногенных пожаров, на которых, травмирован 1 человек, погиб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8 оперативных выездов, из них 1 выезд на тушение пожара в с. Сива Сивинского муниципального округа.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osnmedia.ru/world/san-antonio-express-news-v-ssha-koshka-spasla-hozyajku-ot-napadavshego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-kurse.ru/2023/12/29/339787" TargetMode="External" Type="http://schemas.openxmlformats.org/officeDocument/2006/relationships/hyperlink" /><Relationship Id="rId19" Target="https://kungur.bezformata.com/listnews/informatciya-o-proizoshedshih-pozharah/126007249/" TargetMode="External" Type="http://schemas.openxmlformats.org/officeDocument/2006/relationships/hyperlink" /><Relationship Id="rId20" Target="https://progorod59.ru/news/view/mcs-v-prikame-30-dekabra-ozidaetsa-poryvistyj-veter-i-izmoroz" TargetMode="External" Type="http://schemas.openxmlformats.org/officeDocument/2006/relationships/hyperlink" /><Relationship Id="rId21" Target="https://ocherskiy.ru/news/461412" TargetMode="External" Type="http://schemas.openxmlformats.org/officeDocument/2006/relationships/hyperlink" /><Relationship Id="rId22" Target="https://krasnokamsk.ru/dejatelnost/obshhestvennaja_bezopasnost/jedds/2023/12/29/360471/" TargetMode="External" Type="http://schemas.openxmlformats.org/officeDocument/2006/relationships/hyperlink" /><Relationship Id="rId23" Target="https://perm.bezformata.com/listnews/ruhnul-s-kommunalnogo-mosta-v-permi/126003465/" TargetMode="External" Type="http://schemas.openxmlformats.org/officeDocument/2006/relationships/hyperlink" /><Relationship Id="rId24" Target="https://lisva.bezformata.com/listnews/press-reliz-po-pozharam/126003048/" TargetMode="External" Type="http://schemas.openxmlformats.org/officeDocument/2006/relationships/hyperlink" /><Relationship Id="rId25" Target="https://progorod59.ru/news/view/muzcina-ruhnul-s-kommunalnogo-mosta-v-permi" TargetMode="External" Type="http://schemas.openxmlformats.org/officeDocument/2006/relationships/hyperlink" /><Relationship Id="rId26" Target="https://ohansk-adm.ru/news/461382" TargetMode="External" Type="http://schemas.openxmlformats.org/officeDocument/2006/relationships/hyperlink" /><Relationship Id="rId27" Target="https://admkochevo.ru/news/461366" TargetMode="External" Type="http://schemas.openxmlformats.org/officeDocument/2006/relationships/hyperlink" /><Relationship Id="rId28" Target="http://rifey.ru/news/list/id_130623" TargetMode="External" Type="http://schemas.openxmlformats.org/officeDocument/2006/relationships/hyperlink" /><Relationship Id="rId29" Target="https://perm-news.net/society/2023/12/29/234848.html" TargetMode="External" Type="http://schemas.openxmlformats.org/officeDocument/2006/relationships/hyperlink" /><Relationship Id="rId30" Target="https://103news.com/perm/368705412/" TargetMode="External" Type="http://schemas.openxmlformats.org/officeDocument/2006/relationships/hyperlink" /><Relationship Id="rId31" Target="https://ru24.net/perm/368705412/" TargetMode="External" Type="http://schemas.openxmlformats.org/officeDocument/2006/relationships/hyperlink" /><Relationship Id="rId32" Target="https://www.business-class.su/news/2023/12/29/v-permskom-krae-otkryli-pyatuyu-ledovuyu-perepravu" TargetMode="External" Type="http://schemas.openxmlformats.org/officeDocument/2006/relationships/hyperlink" /><Relationship Id="rId33" Target="https://news-life.pro/perm-krai/368705412/" TargetMode="External" Type="http://schemas.openxmlformats.org/officeDocument/2006/relationships/hyperlink" /><Relationship Id="rId34" Target="https://123ru.net/perm/368705412/" TargetMode="External" Type="http://schemas.openxmlformats.org/officeDocument/2006/relationships/hyperlink" /><Relationship Id="rId35" Target="https://www.perm.kp.ru/daily/27550/4873270/" TargetMode="External" Type="http://schemas.openxmlformats.org/officeDocument/2006/relationships/hyperlink" /><Relationship Id="rId36" Target="https://www.perm.kp.ru/daily/27550/4873290/" TargetMode="External" Type="http://schemas.openxmlformats.org/officeDocument/2006/relationships/hyperlink" /><Relationship Id="rId37" Target="https://v-kurse.ru/2023/12/29/339747" TargetMode="External" Type="http://schemas.openxmlformats.org/officeDocument/2006/relationships/hyperlink" /><Relationship Id="rId38" Target="https://www.perm.kp.ru/daily/27550/4873236/" TargetMode="External" Type="http://schemas.openxmlformats.org/officeDocument/2006/relationships/hyperlink" /><Relationship Id="rId39" Target="https://nnovgorod.bezformata.com/listnews/ldu-uzhe-proizoshlo-v-permskom/125992923/" TargetMode="External" Type="http://schemas.openxmlformats.org/officeDocument/2006/relationships/hyperlink" /><Relationship Id="rId40" Target="https://perm-news.net/incident/2023/12/29/234824.html" TargetMode="External" Type="http://schemas.openxmlformats.org/officeDocument/2006/relationships/hyperlink" /><Relationship Id="rId41" Target="https://v-kurse.ru/2023/12/29/339729" TargetMode="External" Type="http://schemas.openxmlformats.org/officeDocument/2006/relationships/hyperlink" /><Relationship Id="rId42" Target="https://ru24.net/perm/368692783/" TargetMode="External" Type="http://schemas.openxmlformats.org/officeDocument/2006/relationships/hyperlink" /><Relationship Id="rId43" Target="https://123ru.net/perm/368692783/" TargetMode="External" Type="http://schemas.openxmlformats.org/officeDocument/2006/relationships/hyperlink" /><Relationship Id="rId44" Target="https://103news.com/perm/368692783/" TargetMode="External" Type="http://schemas.openxmlformats.org/officeDocument/2006/relationships/hyperlink" /><Relationship Id="rId45" Target="https://news-life.pro/perm-krai/368692783/" TargetMode="External" Type="http://schemas.openxmlformats.org/officeDocument/2006/relationships/hyperlink" /><Relationship Id="rId46" Target="https://perm.bezformata.com/listnews/treshinu-v-podvale-doma-zhk-lyubimov/125988394/" TargetMode="External" Type="http://schemas.openxmlformats.org/officeDocument/2006/relationships/hyperlink" /><Relationship Id="rId47" Target="https://progorod59.ru/news/view/eksperty-ne-priznali-opasnoj-tresinu-v-podvale-doma-zk-lubimov-v-prikame" TargetMode="External" Type="http://schemas.openxmlformats.org/officeDocument/2006/relationships/hyperlink" /><Relationship Id="rId48" Target="https://www.perm.kp.ru/online/news/5611011/" TargetMode="External" Type="http://schemas.openxmlformats.org/officeDocument/2006/relationships/hyperlink" /><Relationship Id="rId49" Target="https://v-kurse.ru/2023/12/29/339715" TargetMode="External" Type="http://schemas.openxmlformats.org/officeDocument/2006/relationships/hyperlink" /><Relationship Id="rId50" Target="https://perm.bezformata.com/listnews/doma-chut-zhivuyu-koshku/125985171/" TargetMode="External" Type="http://schemas.openxmlformats.org/officeDocument/2006/relationships/hyperlink" /><Relationship Id="rId51" Target="https://progorod59.ru/news/view/permskie-pozarnye-28-dekabra-spasli-iz-gorasego-doma-cut-zivuu-kosku-i-otkacali-ee" TargetMode="External" Type="http://schemas.openxmlformats.org/officeDocument/2006/relationships/hyperlink" /><Relationship Id="rId52" Target="https://perm.bezformata.com/listnews/obstanovka-na-territorii-permskogo-kraya/12598430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2023-12-29T19:23:33Z</dcterms:modified>
</cp:coreProperties>
</file>