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30 декабря - 30 декабря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30 декабря - 30 декабря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во время пожара погибли три человека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сообщили в МЧС по Пермскому краю. Пожарные, прибывшие на место, приступили к тушению возгорания. Когда они смогли войти в дом, обнаружили там троих погибших.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Сегодня на пожаре в частном доме в Соликамске погибли люди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Горел частный дом, сообщают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пожаре в частном жилом доме, расположенном по улице Добролюбова поступило 30 декабря в 11:35. К месту пожара были направлены пожарно-спасательные подразделения в количестве 26 человек личного состава и шести единиц техники.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Балатовском парке в Перми сгорело кафе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Подробности происшествия рассказали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возгорании на первом этаже кафе «Сундук» на Гатчинской улице поступило в 12:31 30 декабря. Пожарные прибыли к месту вызова.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Балатовском парке в Перми сгорело кафе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Подробности происшествия рассказали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возгорании на первом этаже кафе «Сундук» на Гатчинской улице поступило в 12:31 30 декабря. Пожарные прибыли к месту вызова.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Балатовском парке в Перми сгорело кафе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Подробности происшествия рассказали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возгорании на первом этаже кафе «Сундук» на Гатчинской улице поступило в 12:31 30 декабря. Пожарные прибыли к месту вызова.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Балатовском парке в Перми сгорело кафе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Подробности происшествия рассказали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возгорании на первом этаже кафе «Сундук» на Гатчинской улице поступило в 12:31 30 декабря. Пожарные прибыли к месту вызова.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Балатовском парке в Перми сгорело кафе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Подробности происшествия рассказали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возгорании на первом этаже кафе «Сундук» на Гатчинской улице поступило в 12:31 30 декабря. Пожарные прибыли к месту вызова.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Russia24.pro -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Балатовском парке в Перми сгорело кафе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Подробности происшествия рассказали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возгорании на первом этаже кафе «Сундук» на Гатчинской улице поступило в 12:31 30 декабря. Пожарные прибыли к месту вызова.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News-life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Балатовском парке в Перми сгорело кафе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Подробности происшествия рассказали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возгорании на первом этаже кафе «Сундук» на Гатчинской улице поступило в 12:31 30 декабря. Пожарные прибыли к месту вызова.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Балатовском парке в Перми сгорело кафе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Подробности происшествия рассказали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возгорании на первом этаже кафе «Сундук» на Гатчинской улице поступило в 12:31 30 декабря. Пожарные прибыли к месту вызова.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Балатовском парке в Перми сгорело кафе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Подробности происшествия рассказали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возгорании на первом этаже кафе «Сундук» на Гатчинской улице поступило в 12:31 30 декабря. Пожарные прибыли к месту вызова.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Телеканал "Царьград"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за сутки произошло 11 пожаров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предварительной информации ГУ МЧС России по Пермскому краю, основными причинами пожаров стали короткое замыкание электропроводки на вводе в дом и неправильное устройство или неисправность печи.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за сутки произошло 11 пожаров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предварительной информации ГУ МЧС России по Пермскому краю, основными причинами пожаров стали короткое замыкание электропроводки на вводе в дом и неправильное устройство или неисправность печи.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ГТРК "Пермь"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на пожаре обнаружен еще один погибший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обстоятельства, и причины пожаров устанавливаются.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в Балатовском парке произошел пожар в кафе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Информацию об этом распространили в социальных сетях.Как рассказали в МЧС по Пермскому краю, сообщение о пожаре поступило 30 декабря в 12 часов 31 минуту. К месту вызова приехали пожарные.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в Балатовском парке произошел пожар в кафе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Информацию об этом распространили в социальных сетях.Как рассказали в МЧС по Пермскому краю, сообщение о пожаре поступило 30 декабря в 12 часов 31 минуту. К месту вызова приехали пожарные.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в Балатовском парке произошел пожар в кафе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Информацию об этом распространили в социальных сетях.Как рассказали в МЧС по Пермскому краю, сообщение о пожаре поступило 30 декабря в 12 часов 31 минуту. К месту вызова приехали пожарные. 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в Балатовском парке произошел пожар в кафе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рассказали в МЧС по Пермскому краю, сообщение о пожаре поступило 30 декабря в 12 часов 31 минуту. К месту вызова приехали пожарные. Площадь пожара – 80 кв. м. Кафе было закрыто, посетителей и персонала в нем не было, в результате никто не пострадал.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Газета "Business Class"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в Балатовском парке произошел пожар в кафе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Информацию об этом распространили в социальных сетях.Как рассказали в МЧС по Пермскому краю, сообщение о пожаре поступило 30 декабря в 12 часов 31 минуту. К месту вызова приехали пожарные. 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News-life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в Балатовском парке произошел пожар в кафе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Информацию об этом распространили в социальных сетях.Как рассказали в МЧС по Пермскому краю, сообщение о пожаре поступило 30 декабря в 12 часов 31 минуту. К месту вызова приехали пожарные. 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Russia24.pro -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сгорело кафе «Сундук»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России по Пермскому краю сообщили о пожаре, произошедшем днем 30 декабря в Балатовском парке в Перми. Там сгорело кафе «Сундук».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пожаре на первом этаже кафе на улице Гатчинская поступило на пульт дежурного в 12 часов 31 минуту. 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Солевар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пожарах за сутки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деревне Пермского края вместе с домом сгорел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Трагедия произошла 29 декабря.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деревне Иванцева Ильинского городского округа Пермского края на пожаре погиб человек. Об этом сообщили «В курсе.ру» в пресс-службе ГУ МЧС.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Соликамске на пожаре погибли люди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ГУ 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Информация о возгорании на улице Добролюбова поступила дежурному 30 декабря в 11:35. К месту ЧП были направлены пожарно-спасательные подразделения в количестве 26 человек личного состава и шесть единиц техники.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Балатовском парке в Перми сгорело кафе «Сундук» 30 декабря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 месту вызова незамедлительно направлены 29 человек личного состава и 7 единиц техники», – сообщили в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Площадь пожара составила 80 квадратных метров.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кафе «Сундук» произошел пожар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 счастью на пожаре пострадавших и погибших нет, эвакуация не проводилась (в здании не было людей)», — отметили в ведомстве.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по данному факту проводится проверка.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(29 декабря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Балатовском парке в Перми сгорело кафе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Подробности происшествия рассказали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пожаре на первом этаже кафе «Сундук» на улице Гатчинская поступило 30 декабря в 12 часов 31 минуту. 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(29 декабря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46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47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новогоднюю ночь горки в ледовом комплексе «Лукоморье» будут закрыты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Василий Муратов, заместитель начальника Главного управления МЧС России по Пермскому краю: "Личным составом пожарной охраны будет осуществляться дежурство на объектах проведения массовых мероприятий, в местах выхода на лед инспекторами Центра ГИМС будет организовано патрулирование".  </w:t>
      </w:r>
      <w:hyperlink r:id="rId4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Как в праздничные дни в Пермском крае будут работать больницы, банки, почта и ЗАГСы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210-42-75 – центр управления в кризисных ситуациях ГУ МЧС России по Пермскому краю; 241-44-44 – оперативный дежурный Центра медицины катастроф; 246-77-00 – дежурная часть ГУВД по Пермскому краю; 246-73-00 – дежурная часть ГИБДД ГУВД по Пермскому краю; 249-44-44 – круглосуточная справочная по аптекам; 236-17-49 – справочная скорой помощи (о пропавших людях). </w:t>
      </w:r>
      <w:hyperlink r:id="rId49" w:history="1">
        <w:r>
          <w:rPr>
            <w:rStyle w:val="a5"/>
            <w:rFonts w:ascii="Times New Roman" w:cs="Times New Roman" w:hAnsi="Times New Roman"/>
            <w:sz w:val="24"/>
          </w:rPr>
          <w:t>Солевар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в Балатовском парке загорелось кафе «Сундук»: видео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Сейчас сотрудники ГУ МЧС по Пермскому краю выясняют обстоятельства произошедшего и устанавливают причину пожара.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Ранее мы рассказывали историю спасения кошки. Пермские пожарные вынесли ее из горящего дома, откачали и отдали переживающей хозяйке. </w:t>
      </w:r>
      <w:hyperlink r:id="rId50" w:history="1">
        <w:r>
          <w:rPr>
            <w:rStyle w:val="a5"/>
            <w:rFonts w:ascii="Times New Roman" w:cs="Times New Roman" w:hAnsi="Times New Roman"/>
            <w:sz w:val="24"/>
          </w:rPr>
          <w:t>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Пожарные вынесли из горящего дома человека без сознания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Пожарные вынесли из горящего дома человека без сознания в Лысьве Пермского края, сообщает ГУ МЧС России по Прикамью.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«Из-за неосторожного обращения с огнем загорелись личные вещи в квартире на первом этаже многоквартирного жилого дома.  </w:t>
      </w:r>
      <w:hyperlink r:id="rId51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новогоднюю ночь горки в ледовом комплексе «Лукоморье» будут закрыты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Василий Муратов, заместитель начальника Главного управления МЧС России по Пермскому краю: "Личным составом пожарной охраны будет осуществляться дежурство на объектах проведения массовых мероприятий, в местах выхода на лед инспекторами Центра ГИМС будет организовано патрулирование". </w:t>
      </w:r>
      <w:hyperlink r:id="rId52" w:history="1">
        <w:r>
          <w:rPr>
            <w:rStyle w:val="a5"/>
            <w:rFonts w:ascii="Times New Roman" w:cs="Times New Roman" w:hAnsi="Times New Roman"/>
            <w:sz w:val="24"/>
          </w:rPr>
          <w:t>ГТРК "Пермь"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пожаре в Прикамье огнеборцы МЧС России спасли трех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ЧП произошло из-за неосторожного обращения с огнем.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городе Лысьва Пермского края произошел пожар в жилом многоквартирном доме. Из огненной ловушки были спасены три человека.  </w:t>
      </w:r>
      <w:hyperlink r:id="rId53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за сутки на пожарах погибли два человека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ГУ МЧС России по Пермскому краю основные причины пожаров — короткое замыкание электропроводки на вводе в дом и неправильное устройство (неисправность) печи. </w:t>
      </w:r>
      <w:hyperlink r:id="rId54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Два человека погибли, двое травмированы на пожарах в Пермском крае за сутки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предварительной информации ГУ МЧС России по Пермскому краю основными причинами пожаров стали короткое замыкание электропроводки на вводе в дом и неправильное устройство или неисправность печи. </w:t>
      </w:r>
      <w:hyperlink r:id="rId55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Оперативная обстановка на территории Пермского края за сутки (29 декабря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По данным Главного управления МЧС России по Пермскому краю зарегистрировано 11 техногенных пожаров, на которых, спасено 3 человека, травмировано 2 человек, погибли 2 человека.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Подразделениями Управления государственной противопожарной службы подведомственными Министерству территориальной безопасности Пермского края осуществлено 6 оперативных выездов, из них, 4 выезда на тушение пожаров в п. Нижние Муллы Пермского муниципального округа, п. ... </w:t>
      </w:r>
      <w:hyperlink r:id="rId5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Сегодня на пожаре в частном доме в Соликамске погибли люди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Горел частный дом, сообщают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пожаре в частном жилом доме, расположенном по улице Добролюбова поступило 30 декабря в 11:35. К месту пожара были направлены пожарно-спасательные подразделения в количестве 26 человек личного состава и шести единиц техники. </w:t>
      </w:r>
      <w:hyperlink r:id="rId57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Лысьве пожарные спасли от огня троих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Подробности сообщает пресс-служба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пожаре в многоквартирном жилом доме по улице Ленина в Лысьве поступило 29 декабря в 12:02. На тушение пожара были направлены 26 человек личного состава и семь единиц техники. </w:t>
      </w:r>
      <w:hyperlink r:id="rId58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www.perm.kp.ru/online/news/5612999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berezniki.bezformata.com/listnews/pozhare-v-chastnom-dome-v-solikamske/126041093/" TargetMode="External" Type="http://schemas.openxmlformats.org/officeDocument/2006/relationships/hyperlink" /><Relationship Id="rId19" Target="https://ru24.net/ru24-pro/368786111/" TargetMode="External" Type="http://schemas.openxmlformats.org/officeDocument/2006/relationships/hyperlink" /><Relationship Id="rId20" Target="https://123ru.net/ru24-pro/368786111/" TargetMode="External" Type="http://schemas.openxmlformats.org/officeDocument/2006/relationships/hyperlink" /><Relationship Id="rId21" Target="https://ru24.net/perm/368786111/" TargetMode="External" Type="http://schemas.openxmlformats.org/officeDocument/2006/relationships/hyperlink" /><Relationship Id="rId22" Target="https://103news.com/mix/368786111/" TargetMode="External" Type="http://schemas.openxmlformats.org/officeDocument/2006/relationships/hyperlink" /><Relationship Id="rId23" Target="https://russia24.pro/perm/368786111/" TargetMode="External" Type="http://schemas.openxmlformats.org/officeDocument/2006/relationships/hyperlink" /><Relationship Id="rId24" Target="https://news-life.pro/perm-krai/368786111/" TargetMode="External" Type="http://schemas.openxmlformats.org/officeDocument/2006/relationships/hyperlink" /><Relationship Id="rId25" Target="https://103news.com/perm/368786111/" TargetMode="External" Type="http://schemas.openxmlformats.org/officeDocument/2006/relationships/hyperlink" /><Relationship Id="rId26" Target="https://123ru.net/perm/368786111/" TargetMode="External" Type="http://schemas.openxmlformats.org/officeDocument/2006/relationships/hyperlink" /><Relationship Id="rId27" Target="https://perm.tsargrad.tv/news/vbalatovskom-parke-vpermi-sgorelo-kafe_939242" TargetMode="External" Type="http://schemas.openxmlformats.org/officeDocument/2006/relationships/hyperlink" /><Relationship Id="rId28" Target="https://perm.bezformata.com/listnews/permskom-krae-za-sutki-proizoshlo/126040082/" TargetMode="External" Type="http://schemas.openxmlformats.org/officeDocument/2006/relationships/hyperlink" /><Relationship Id="rId29" Target="https://vesti-perm.ru/pages/7c3bb358c99f46d19ffb66bfa78dffd6" TargetMode="External" Type="http://schemas.openxmlformats.org/officeDocument/2006/relationships/hyperlink" /><Relationship Id="rId30" Target="https://v-kurse.ru/2023/12/30/339836" TargetMode="External" Type="http://schemas.openxmlformats.org/officeDocument/2006/relationships/hyperlink" /><Relationship Id="rId31" Target="https://123ru.net/perm/368783413/" TargetMode="External" Type="http://schemas.openxmlformats.org/officeDocument/2006/relationships/hyperlink" /><Relationship Id="rId32" Target="https://ru24.net/perm/368783413/" TargetMode="External" Type="http://schemas.openxmlformats.org/officeDocument/2006/relationships/hyperlink" /><Relationship Id="rId33" Target="https://103news.com/perm/368783413/" TargetMode="External" Type="http://schemas.openxmlformats.org/officeDocument/2006/relationships/hyperlink" /><Relationship Id="rId34" Target="https://www.business-class.su/news/2023/12/30/v-permi-v-balatovskom-parke-proizoshel-pozhar-v-kafe" TargetMode="External" Type="http://schemas.openxmlformats.org/officeDocument/2006/relationships/hyperlink" /><Relationship Id="rId35" Target="https://news-life.pro/perm-krai/368783413/" TargetMode="External" Type="http://schemas.openxmlformats.org/officeDocument/2006/relationships/hyperlink" /><Relationship Id="rId36" Target="https://russia24.pro/perm/368783413/" TargetMode="External" Type="http://schemas.openxmlformats.org/officeDocument/2006/relationships/hyperlink" /><Relationship Id="rId37" Target="https://solevar.online/v-permi-sgorelo-kafe-sunduk/" TargetMode="External" Type="http://schemas.openxmlformats.org/officeDocument/2006/relationships/hyperlink" /><Relationship Id="rId38" Target="https://kungur.bezformata.com/listnews/mchs-informiruet-o-pozharah-za-sutki/126037023/" TargetMode="External" Type="http://schemas.openxmlformats.org/officeDocument/2006/relationships/hyperlink" /><Relationship Id="rId39" Target="https://krasnokamsk.ru/dejatelnost/obshhestvennaja_bezopasnost/jedds/2023/12/30/360483/" TargetMode="External" Type="http://schemas.openxmlformats.org/officeDocument/2006/relationships/hyperlink" /><Relationship Id="rId40" Target="https://v-kurse.ru/2023/12/30/339834" TargetMode="External" Type="http://schemas.openxmlformats.org/officeDocument/2006/relationships/hyperlink" /><Relationship Id="rId41" Target="https://v-kurse.ru/2023/12/30/339828" TargetMode="External" Type="http://schemas.openxmlformats.org/officeDocument/2006/relationships/hyperlink" /><Relationship Id="rId42" Target="https://perm.aif.ru/incidents/v_balatovskom_parke_v_permi_sgorelo_kafe_sunduk_30_dekabrya" TargetMode="External" Type="http://schemas.openxmlformats.org/officeDocument/2006/relationships/hyperlink" /><Relationship Id="rId43" Target="https://v-kurse.ru/2023/12/30/339826" TargetMode="External" Type="http://schemas.openxmlformats.org/officeDocument/2006/relationships/hyperlink" /><Relationship Id="rId44" Target="https://ocherskiy.ru/news/461491" TargetMode="External" Type="http://schemas.openxmlformats.org/officeDocument/2006/relationships/hyperlink" /><Relationship Id="rId45" Target="https://www.perm.kp.ru/online/news/5612700/" TargetMode="External" Type="http://schemas.openxmlformats.org/officeDocument/2006/relationships/hyperlink" /><Relationship Id="rId46" Target="https://ohansk-adm.ru/news/461492" TargetMode="External" Type="http://schemas.openxmlformats.org/officeDocument/2006/relationships/hyperlink" /><Relationship Id="rId47" Target="https://admkochevo.ru/news/461487" TargetMode="External" Type="http://schemas.openxmlformats.org/officeDocument/2006/relationships/hyperlink" /><Relationship Id="rId48" Target="https://perm.bezformata.com/listnews/novogodnyuyu-noch-gorki-v-ledovom/126034751/" TargetMode="External" Type="http://schemas.openxmlformats.org/officeDocument/2006/relationships/hyperlink" /><Relationship Id="rId49" Target="https://solevar.online/kak-v-prazdnichnye-dni-v-permskom-krae-budut-rabotat-bolnitsy-banki-pochta-i-zagsy/" TargetMode="External" Type="http://schemas.openxmlformats.org/officeDocument/2006/relationships/hyperlink" /><Relationship Id="rId50" Target="https://59.ru/text/incidents/2023/12/30/73084295/" TargetMode="External" Type="http://schemas.openxmlformats.org/officeDocument/2006/relationships/hyperlink" /><Relationship Id="rId51" Target="https://perm.aif.ru/incidents/pozharnye_vynesli_iz_goryashchego_doma_cheloveka_bez_soznaniya_v_permskom_krae" TargetMode="External" Type="http://schemas.openxmlformats.org/officeDocument/2006/relationships/hyperlink" /><Relationship Id="rId52" Target="https://vesti-perm.ru/pages/30a09f6443e046aa83bccca62b3f1e68" TargetMode="External" Type="http://schemas.openxmlformats.org/officeDocument/2006/relationships/hyperlink" /><Relationship Id="rId53" Target="https://v-kurse.ru/2023/12/30/339822" TargetMode="External" Type="http://schemas.openxmlformats.org/officeDocument/2006/relationships/hyperlink" /><Relationship Id="rId54" Target="https://www.newsko.ru/news/nk-7995774.html" TargetMode="External" Type="http://schemas.openxmlformats.org/officeDocument/2006/relationships/hyperlink" /><Relationship Id="rId55" Target="https://perm.aif.ru/incidents/dva_cheloveka_pogibli_dvoe_travmirovany_na_pozharah_v_permskom_krae_za_sutki" TargetMode="External" Type="http://schemas.openxmlformats.org/officeDocument/2006/relationships/hyperlink" /><Relationship Id="rId56" Target="https://perm.bezformata.com/listnews/obstanovka-na-territorii-permskogo-kraya/126030376/" TargetMode="External" Type="http://schemas.openxmlformats.org/officeDocument/2006/relationships/hyperlink" /><Relationship Id="rId57" Target="https://properm.ru/news/2023-12-30/segodnya-na-pozhare-v-chastnom-dome-v-solikamske-pogibli-lyudi-3143737" TargetMode="External" Type="http://schemas.openxmlformats.org/officeDocument/2006/relationships/hyperlink" /><Relationship Id="rId58" Target="https://properm.ru/news/2023-12-30/v-lysve-pozharnye-spasli-ot-ognya-troih-3143724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2023-12-30T20:01:03Z</dcterms:modified>
</cp:coreProperties>
</file>