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декабря - 31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декабря - 31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Прикамье вновь вернутся холода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 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Лысьве огнеборцы МЧС России спасли на пожаре трех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Лысьве огнеборцы МЧС России спасли на пожаре трех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об аномально холодной погоде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 в регионе. С 1 по 5 января 2024 года в Прикамье ожидается аномально холодная погода со среднесуточной температурой воздуха на семь градусов ниже климатической нормы.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завершили ремонт теплосети, из-за аварии на которой без тепла остались тысячи пермяков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ProPerm со ссылкой на ГУ МЧС России по Пермскому краю, аварийно-восстановительные работы на системе теплоснабжения в Кунгуре завершены. Началось заполнение системы теплоносителем.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завершили ремонт теплосети, из-за аварии на которой без тепла остались тысячи пермяков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ProPerm со ссылкой на ГУ МЧС России по Пермскому краю, аварийно-восстановительные работы на системе теплоснабжения в Кунгуре завершены. Началось заполнение системы теплоносителем.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завершили ремонт теплосети, из-за аварии на которой без тепла остались тысячи пермяков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ProPerm со ссылкой на ГУ МЧС России по Пермскому краю, аварийно-восстановительные работы на системе теплоснабжения в Кунгуре завершены. Началось заполнение системы теплоносителем.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завершили ремонт теплосети, из-за аварии на которой без тепла остались тысячи пермяков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ProPerm со ссылкой на ГУ МЧС России по Пермскому краю, аварийно-восстановительные работы на системе теплоснабжения в Кунгуре завершены. Началось заполнение системы теплоносителем.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завершили ремонт теплосети, из-за аварии на которой без тепла остались тысячи пермяков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ProPerm со ссылкой на ГУ МЧС России по Пермскому краю, аварийно-восстановительные работы на системе теплоснабжения в Кунгуре завершены. Началось заполнение системы теплоносителем.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завершили ремонт теплосети, из-за аварии на которой без тепла остались тысячи пермяков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ProPerm со ссылкой на ГУ МЧС России по Пермскому краю, аварийно-восстановительные работы на системе теплоснабжения в Кунгуре завершены. Началось заполнение системы теплоносителем.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завершили ремонт теплосети, из-за аварии на которой без тепла остались тысячи пермяков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ProPerm со ссылкой на ГУ МЧС России по Пермскому краю, аварийно-восстановительные работы на системе теплоснабжения в Кунгуре завершены. Началось заполнение системы теплоносителем.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завершили ремонт теплосети, из-за аварии на которой без тепла остались тысячи пермяков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ProPerm со ссылкой на ГУ МЧС России по Пермскому краю, аварийно-восстановительные работы на системе теплоснабжения в Кунгуре завершены. Началось заполнение системы теплоносителем.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соседка спасла троих детей из горящего дома, в котором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случившемся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Неравнодушная пермячка смогла вывести несовершеннолетних на улицу. К сожалению, в ходе тушения пожарные обнаружили троих погибших.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соседка спасла троих детей из горящего дома, в котором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случившемся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Неравнодушная пермячка смогла вывести несовершеннолетних на улицу. К сожалению, в ходе тушения пожарные обнаружили троих погибших.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соседка спасла троих детей из горящего дома, в котором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случившемся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Неравнодушная пермячка смогла вывести несовершеннолетних на улицу. К сожалению, в ходе тушения пожарные обнаружили троих погибших.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соседка спасла троих детей из горящего дома, в котором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случившемся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Неравнодушная пермячка смогла вывести несовершеннолетних на улицу. К сожалению, в ходе тушения пожарные обнаружили троих погибших.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соседка спасла троих детей из горящего дома, в котором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случившемся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Неравнодушная пермячка смогла вывести несовершеннолетних на улицу. К сожалению, в ходе тушения пожарные обнаружили троих погибших.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соседка спасла троих детей из горящего дома, в котором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случившемся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Неравнодушная пермячка смогла вывести несовершеннолетних на улицу. К сожалению, в ходе тушения пожарные обнаружили троих погибших.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соседка спасла троих детей из горящего дома, в котором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случившемся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Неравнодушная пермячка смогла вывести несовершеннолетних на улицу. К сожалению, в ходе тушения пожарные обнаружили троих погибших.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об аномально холодной погоде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 в регионе. С 1 по 5 января 2024 года в Прикамье ожидается аномально холодная погода со среднесуточной температурой воздуха на семь градусов ниже климатической нормы.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об аномально холодной погоде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 в регионе. С 1 по 5 января 2024 года в Прикамье ожидается аномально холодная погода со среднесуточной температурой воздуха на семь градусов ниже климатической нормы.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об аномально холодной погоде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 в регионе. С 1 по 5 января 2024 года в Прикамье ожидается аномально холодная погода со среднесуточной температурой воздуха на семь градусов ниже климатической нормы.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об аномально холодной погоде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 в регионе. С 1 по 5 января 2024 года в Прикамье ожидается аномально холодная погода со среднесуточной температурой воздуха на семь градусов ниже климатической нормы.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об аномально холодной погоде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 в регионе. С 1 по 5 января 2024 года в Прикамье ожидается аномально холодная погода со среднесуточной температурой воздуха на семь градусов ниже климатической нормы.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расследуют гибель трех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 по Пермскому краю, во время пожара соседка спасла из горящего дома трёх детей. Она успела вывести несовершеннолетних на улицу.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T7-INFORM.RU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расследуют гибель трех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 по Пермскому краю, во время пожара соседка спасла из горящего дома трёх детей. Она успела вывести несовершеннолетних на улицу.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расследуют гибель трех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 по Пермскому краю, во время пожара соседка спасла из горящего дома трёх детей. Она успела вывести несовершеннолетних на улицу.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расследуют гибель трех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 по Пермскому краю, во время пожара соседка спасла из горящего дома трёх детей. Она успела вывести несовершеннолетних на улицу.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расследуют гибель трех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 по Пермскому краю, во время пожара соседка спасла из горящего дома трёх детей. Она успела вывести несовершеннолетних на улицу.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( 30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 по 5 января местами в Пермском крае ожидается аномально холодная погода со среднесуточной температурой ниже климатической нормы на 7 градусов и более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 сутки произошло 11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 ГУ МЧС России по Пермскому краю, основными причинами пожаров стали короткое замыкание электропроводки на вводе в дом и неправильное устройство или неисправность печи.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расследуют гибель трех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 по Пермскому краю, во время пожара соседка спасла из горящего дома трёх детей. Она успела вывести несовершеннолетних на улицу.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(30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Соликамске погибли три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 о пожаре, произошедшем днем 30 декабря в Соликамске на улице Добролюбова в частном доме. Площадь пожара составила около 60 квадратных метров, здание сильно пострадало.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расследуют гибель трех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 по Пермскому краю, во время пожара соседка спасла из горящего дома трёх детей. Она успела вывести несовершеннолетних на улицу.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Женщина спасла троих детей из горящего дома в Соликамске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женщина спасла троих детей из горящего дома. Об этом сообщает perm.aif.ru со ссылкой на региональное МЧС.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 по 5 января местами в Пермском крае ожидается аномально холодная погода со среднесуточной температурой ниже климатической нормы на 7 градусов и более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об аномальных холодах в Пермском крае на новогодние праздники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Среднесуточная температура прогнозируется ниже климатической нормы на 7°,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рекомендуют отказаться от использования самодельных электроприборов, не оставлять без присмотра включенные обогреватели, не перегружать электросеть.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соседка спасла 3 детей из горящего дома, где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МЧС по Пермскому краю 31 декабря, во время пожара соседка спасла из горящего дома трёх детей. Она успела вывести несовершеннолетних на улицу.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(30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12 техногенных пожаров, на которых, спасено 7 человек, погибли 3 человека.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4 оперативных выезда, из них, 2 выезда на тушение пожаров в с. Хохловка и д. Кочкино Пермского муниципального округа. 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Движение грузовиков ограничено в Пермском крае из-за метели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пресс-служба ГУ МЧС России по Пермскому краю, до 23:59 22 декабря ограничивается движение грузового транспорта по ряду магистралей.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проезд для фур будет закрыт по участку М-7 «Волга» (339 км. — 506 км.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Krasnokamskii-gorodovoi.ru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ungur.bezformata.com/listnews/prikame-vnov-vernutsya-holoda/12606996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mchs-rossii-spasli-na-pozhare/126064704/" TargetMode="External" Type="http://schemas.openxmlformats.org/officeDocument/2006/relationships/hyperlink" /><Relationship Id="rId19" Target="https://perm-news.net/incident/2023/12/31/234900.html" TargetMode="External" Type="http://schemas.openxmlformats.org/officeDocument/2006/relationships/hyperlink" /><Relationship Id="rId20" Target="https://perm.bezformata.com/listnews/predupredili-ob-anomalno-holodnoy-pogode/126064170/" TargetMode="External" Type="http://schemas.openxmlformats.org/officeDocument/2006/relationships/hyperlink" /><Relationship Id="rId21" Target="https://123ru.net/ru24-pro/368836858/" TargetMode="External" Type="http://schemas.openxmlformats.org/officeDocument/2006/relationships/hyperlink" /><Relationship Id="rId22" Target="https://ru24.net/ru24-pro/368836858/" TargetMode="External" Type="http://schemas.openxmlformats.org/officeDocument/2006/relationships/hyperlink" /><Relationship Id="rId23" Target="https://103news.com/perm/368836858/" TargetMode="External" Type="http://schemas.openxmlformats.org/officeDocument/2006/relationships/hyperlink" /><Relationship Id="rId24" Target="https://ru24.net/perm/368836858/" TargetMode="External" Type="http://schemas.openxmlformats.org/officeDocument/2006/relationships/hyperlink" /><Relationship Id="rId25" Target="https://ru24.net/pics/368836858/" TargetMode="External" Type="http://schemas.openxmlformats.org/officeDocument/2006/relationships/hyperlink" /><Relationship Id="rId26" Target="https://smi2.ru/article/149263267" TargetMode="External" Type="http://schemas.openxmlformats.org/officeDocument/2006/relationships/hyperlink" /><Relationship Id="rId27" Target="https://news-life.pro/kungur/368836858/" TargetMode="External" Type="http://schemas.openxmlformats.org/officeDocument/2006/relationships/hyperlink" /><Relationship Id="rId28" Target="https://123ru.net/perm/368836858/" TargetMode="External" Type="http://schemas.openxmlformats.org/officeDocument/2006/relationships/hyperlink" /><Relationship Id="rId29" Target="https://123ru.net/perm/368836862/" TargetMode="External" Type="http://schemas.openxmlformats.org/officeDocument/2006/relationships/hyperlink" /><Relationship Id="rId30" Target="https://news-life.pro/solikamsk/368836862/" TargetMode="External" Type="http://schemas.openxmlformats.org/officeDocument/2006/relationships/hyperlink" /><Relationship Id="rId31" Target="https://103news.com/perm/368836862/" TargetMode="External" Type="http://schemas.openxmlformats.org/officeDocument/2006/relationships/hyperlink" /><Relationship Id="rId32" Target="https://ru24.net/perm/368836862/" TargetMode="External" Type="http://schemas.openxmlformats.org/officeDocument/2006/relationships/hyperlink" /><Relationship Id="rId33" Target="https://ru24.net/ru24-pro/368836862/" TargetMode="External" Type="http://schemas.openxmlformats.org/officeDocument/2006/relationships/hyperlink" /><Relationship Id="rId34" Target="https://103news.com/mix/368836862/" TargetMode="External" Type="http://schemas.openxmlformats.org/officeDocument/2006/relationships/hyperlink" /><Relationship Id="rId35" Target="https://perm.tsargrad.tv/news/vpermskom-krae-sosedka-spasla-troih-detej-izgorjashhego-doma-vkotorom-pogibli-ljudi_939550" TargetMode="External" Type="http://schemas.openxmlformats.org/officeDocument/2006/relationships/hyperlink" /><Relationship Id="rId36" Target="https://ru24.net/perm/368842498/" TargetMode="External" Type="http://schemas.openxmlformats.org/officeDocument/2006/relationships/hyperlink" /><Relationship Id="rId37" Target="https://news-life.pro/perm-krai/368842498/" TargetMode="External" Type="http://schemas.openxmlformats.org/officeDocument/2006/relationships/hyperlink" /><Relationship Id="rId38" Target="https://www.business-class.su/news/2023/12/31/v-mchs-predupredili-ob-anomalno-holodnoi-pogode-v-permskom-krae-2024" TargetMode="External" Type="http://schemas.openxmlformats.org/officeDocument/2006/relationships/hyperlink" /><Relationship Id="rId39" Target="https://103news.com/perm/368842498/" TargetMode="External" Type="http://schemas.openxmlformats.org/officeDocument/2006/relationships/hyperlink" /><Relationship Id="rId40" Target="https://123ru.net/perm/368842498/" TargetMode="External" Type="http://schemas.openxmlformats.org/officeDocument/2006/relationships/hyperlink" /><Relationship Id="rId41" Target="http://t7-inform.ru/s/sobytiya/20231231151329" TargetMode="External" Type="http://schemas.openxmlformats.org/officeDocument/2006/relationships/hyperlink" /><Relationship Id="rId42" Target="https://ru24.net/perm/368849376/" TargetMode="External" Type="http://schemas.openxmlformats.org/officeDocument/2006/relationships/hyperlink" /><Relationship Id="rId43" Target="https://news-life.pro/solikamsk/368849376/" TargetMode="External" Type="http://schemas.openxmlformats.org/officeDocument/2006/relationships/hyperlink" /><Relationship Id="rId44" Target="https://103news.com/perm/368849376/" TargetMode="External" Type="http://schemas.openxmlformats.org/officeDocument/2006/relationships/hyperlink" /><Relationship Id="rId45" Target="https://123ru.net/perm/368849376/" TargetMode="External" Type="http://schemas.openxmlformats.org/officeDocument/2006/relationships/hyperlink" /><Relationship Id="rId46" Target="https://ocherskiy.ru/news/461535" TargetMode="External" Type="http://schemas.openxmlformats.org/officeDocument/2006/relationships/hyperlink" /><Relationship Id="rId47" Target="https://admkochevo.ru/news/461530" TargetMode="External" Type="http://schemas.openxmlformats.org/officeDocument/2006/relationships/hyperlink" /><Relationship Id="rId48" Target="https://ohansk.bezformata.com/listnews/permskom-krae-ozhidaetsya-anomalno/126061441/" TargetMode="External" Type="http://schemas.openxmlformats.org/officeDocument/2006/relationships/hyperlink" /><Relationship Id="rId49" Target="https://krasnokamsk.ru/dejatelnost/obshhestvennaja_bezopasnost/jedds/2023/12/31/360493/" TargetMode="External" Type="http://schemas.openxmlformats.org/officeDocument/2006/relationships/hyperlink" /><Relationship Id="rId50" Target="https://perm.bezformata.com/listnews/permskom-krae-za-sutki-proizoshlo/126061004/" TargetMode="External" Type="http://schemas.openxmlformats.org/officeDocument/2006/relationships/hyperlink" /><Relationship Id="rId51" Target="https://perm.bezformata.com/listnews/gibel-treh-chelovek-na-pozhare/126060989/" TargetMode="External" Type="http://schemas.openxmlformats.org/officeDocument/2006/relationships/hyperlink" /><Relationship Id="rId52" Target="https://ohansk-adm.ru/news/461522" TargetMode="External" Type="http://schemas.openxmlformats.org/officeDocument/2006/relationships/hyperlink" /><Relationship Id="rId53" Target="https://solevar.online/vo-vremya-pozhara-v-solikamske-pogibli-tri-cheloveka/" TargetMode="External" Type="http://schemas.openxmlformats.org/officeDocument/2006/relationships/hyperlink" /><Relationship Id="rId54" Target="https://vesti-perm.ru/pages/0a224112e2d944d1b2df1ab946410de0" TargetMode="External" Type="http://schemas.openxmlformats.org/officeDocument/2006/relationships/hyperlink" /><Relationship Id="rId55" Target="https://perm.bezformata.com/listnews/spasla-troih-detey-iz-goryashego/126060593/" TargetMode="External" Type="http://schemas.openxmlformats.org/officeDocument/2006/relationships/hyperlink" /><Relationship Id="rId56" Target="https://ohansk-adm.ru/news/461518" TargetMode="External" Type="http://schemas.openxmlformats.org/officeDocument/2006/relationships/hyperlink" /><Relationship Id="rId57" Target="https://krasnokamsk.ru/dejatelnost/obshhestvennaja_bezopasnost/jedds/2023/12/31/360491/" TargetMode="External" Type="http://schemas.openxmlformats.org/officeDocument/2006/relationships/hyperlink" /><Relationship Id="rId58" Target="https://kungur.bezformata.com/listnews/permskogo-tcgms-filiala-fgbu/126058049/" TargetMode="External" Type="http://schemas.openxmlformats.org/officeDocument/2006/relationships/hyperlink" /><Relationship Id="rId59" Target="https://properm.ru/news/2023-12-31/v-mchs-predupredili-ob-anomalnyh-holodah-v-permskom-krae-na-novogodnie-prazdniki-3144249" TargetMode="External" Type="http://schemas.openxmlformats.org/officeDocument/2006/relationships/hyperlink" /><Relationship Id="rId60" Target="https://admkochevo.ru/news/461512" TargetMode="External" Type="http://schemas.openxmlformats.org/officeDocument/2006/relationships/hyperlink" /><Relationship Id="rId61" Target="https://ocherskiy.ru/news/461513" TargetMode="External" Type="http://schemas.openxmlformats.org/officeDocument/2006/relationships/hyperlink" /><Relationship Id="rId62" Target="https://perm.aif.ru/incidents/v_permskom_krae_sosedka_spasla_3_detey_iz_goryashchego_doma_gde_pogibli_lyudi" TargetMode="External" Type="http://schemas.openxmlformats.org/officeDocument/2006/relationships/hyperlink" /><Relationship Id="rId63" Target="https://perm.bezformata.com/listnews/obstanovka-na-territorii-permskogo-kraya/126053061/" TargetMode="External" Type="http://schemas.openxmlformats.org/officeDocument/2006/relationships/hyperlink" /><Relationship Id="rId64" Target="http://www.krasnokamskii-gorodovoi.ru/2023/12/31/%d0%b4%d0%b2%d0%b8%d0%b6%d0%b5%d0%bd%d0%b8%d0%b5-%d0%b3%d1%80%d1%83%d0%b7%d0%be%d0%b2%d0%b8%d0%ba%d0%be%d0%b2-%d0%be%d0%b3%d1%80%d0%b0%d0%bd%d0%b8%d1%87%d0%b5%d0%bd%d0%be-%d0%b2-%d0%bf%d0%b5%d1%80/#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2023-12-31T19:55:48Z</dcterms:modified>
</cp:coreProperties>
</file>