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B7" w:rsidRDefault="00841C1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DB7" w:rsidRDefault="00841C1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01DB7" w:rsidRDefault="00841C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01DB7" w:rsidRDefault="00C01D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01DB7" w:rsidRDefault="00841C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февраля - 03 февраля 2024 г.</w:t>
                            </w:r>
                          </w:p>
                          <w:p w:rsidR="00C01DB7" w:rsidRDefault="00841C1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01DB7" w:rsidRDefault="00841C1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01DB7" w:rsidRDefault="00841C1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01DB7" w:rsidRDefault="00C01DB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01DB7" w:rsidRDefault="00841C1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февраля - 03 февраля 2024 г.</w:t>
                      </w:r>
                    </w:p>
                    <w:p w:rsidR="00C01DB7" w:rsidRDefault="00841C1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DB7" w:rsidRDefault="00841C1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01DB7" w:rsidRDefault="00841C1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01DB7" w:rsidRDefault="00841C1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01DB7" w:rsidRDefault="00841C1B">
      <w:pPr>
        <w:pStyle w:val="Base"/>
      </w:pPr>
      <w:r>
        <w:fldChar w:fldCharType="end"/>
      </w:r>
    </w:p>
    <w:p w:rsidR="00C01DB7" w:rsidRDefault="00841C1B">
      <w:pPr>
        <w:pStyle w:val="Base"/>
      </w:pPr>
      <w:r>
        <w:br w:type="page"/>
      </w: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Соликамске произошел пожар на территории исправительной колонии №9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Соликамске произошел пожар на территории исправительной колонии №9, сообщили Накануне.RU в ГУ МЧС по Пермскому краю. Информация о пожаре на втором этаже здания производственного участка в МЧС поступила сегодня 11.12.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начала проверку обстоятельств пожара в ИК-9 в Соликамске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момент пожара никаких производственных работ в цехе не производилось, сообщили в пресс-службе ГУ МЧС России по Пермскому краю. В 15:14 пожар ликвидирован, до прибытия подразделений из здания самостоятельно эвакуировался один человек.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Руководители органов управления РСЧС Пермского края поделились опытом с коллегами из Республики Дагестан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колонии в Соликамске потушили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Ru» сообщили в МЧС по Пермскому краю. Пожар распространился на пл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далее... news.rambler.ru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Эхо Msk News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 в колонии тушили четыре часа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Прикамья 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11 часов 12 минут 2 февраля в оперативную</w:t>
      </w:r>
      <w:r>
        <w:rPr>
          <w:rFonts w:ascii="Times New Roman" w:hAnsi="Times New Roman" w:cs="Times New Roman"/>
          <w:sz w:val="24"/>
        </w:rPr>
        <w:t xml:space="preserve"> дежурную смену ЦУКС ГУ МЧС России по Пермскому краю поступило сообщение о пожаре по адресу г. Соликамск, улица Лесной переулок.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ГУФСИН РОСС</w:t>
      </w:r>
      <w:r>
        <w:rPr>
          <w:rFonts w:ascii="Times New Roman" w:hAnsi="Times New Roman" w:cs="Times New Roman"/>
          <w:b/>
          <w:sz w:val="24"/>
        </w:rPr>
        <w:t xml:space="preserve">ИИ по Пермскому краю подвели итоги работы за 2023 год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ГУФСИН РОССИИ по Пермскому краю подвели итоги работы за 2023 год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Мужская колония горела в Соликамске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ликвидировали на площади 1200 квадратных метров, сообщили в пресс-службе ГУ МЧС по Пермскому краю. Пожарн</w:t>
      </w:r>
      <w:r>
        <w:rPr>
          <w:rFonts w:ascii="Times New Roman" w:hAnsi="Times New Roman" w:cs="Times New Roman"/>
          <w:sz w:val="24"/>
        </w:rPr>
        <w:t xml:space="preserve">ых вызвали на улицу Лесной поселок в 11:12 (09:12 по московскому времени).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Мужская колония горела в Соликамске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ликвидировали на площади 1200 квадратных метров, сообщ</w:t>
      </w:r>
      <w:r>
        <w:rPr>
          <w:rFonts w:ascii="Times New Roman" w:hAnsi="Times New Roman" w:cs="Times New Roman"/>
          <w:sz w:val="24"/>
        </w:rPr>
        <w:t xml:space="preserve">или в пресс-службе ГУ МЧС по Пермскому краю. Пожарных вызвали на улицу Лесной поселок в 11:12 (09:12 по московскому времени).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Телеканал 360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края: п</w:t>
      </w:r>
      <w:r>
        <w:rPr>
          <w:rFonts w:ascii="Times New Roman" w:hAnsi="Times New Roman" w:cs="Times New Roman"/>
          <w:b/>
          <w:sz w:val="24"/>
        </w:rPr>
        <w:t>ожар в ИК-9 в Соликамске потушили на площади 1200 кв. м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Соликамске произошел пожар на территории мужской исправительной колонии № 9. Горело производственное здание. Возгорание ликвидировали на площади 1200 квадратных метров, сообщили в пресс-службе ГУ МЧ</w:t>
      </w:r>
      <w:r>
        <w:rPr>
          <w:rFonts w:ascii="Times New Roman" w:hAnsi="Times New Roman" w:cs="Times New Roman"/>
          <w:sz w:val="24"/>
        </w:rPr>
        <w:t xml:space="preserve">С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Песков подтвердил, что Путин обсудит Украину с Эрдоганом в Турции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Спасателям удалось локализовать пожар в исправительной колонии №9 в Соликамске, информирует пресс-служба МЧС </w:t>
      </w:r>
      <w:r>
        <w:rPr>
          <w:rFonts w:ascii="Times New Roman" w:hAnsi="Times New Roman" w:cs="Times New Roman"/>
          <w:sz w:val="24"/>
        </w:rPr>
        <w:t>России по Пермскому краю.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«Пожар локализован в 14:50», — приводит сообщение ТАСС.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имеющейся информации, пожар произошёл в здании на площади 1,2 тыс. кв. м.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Rwnews.ru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пожар в колонии тушили четыре часа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 «В 11 часов 12 минут 2 февраля в оперативную дежурную смену ЦУКС ГУ МЧС России по Пермскому краю поступило сообщени</w:t>
      </w:r>
      <w:r>
        <w:rPr>
          <w:rFonts w:ascii="Times New Roman" w:hAnsi="Times New Roman" w:cs="Times New Roman"/>
          <w:sz w:val="24"/>
        </w:rPr>
        <w:t xml:space="preserve">е о пожаре по адресу г. Соликамск, улица Лесной переулок.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колонии в Соликамске потушили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«Газете. Ru» сообщили в МЧС по Пермскому краю. Пожар распространился на площади в 1,2 </w:t>
      </w:r>
      <w:r>
        <w:rPr>
          <w:rFonts w:ascii="Times New Roman" w:hAnsi="Times New Roman" w:cs="Times New Roman"/>
          <w:sz w:val="24"/>
        </w:rPr>
        <w:t xml:space="preserve">тыс. кв. метров.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колонии в Соликамске потушили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«Газете. Ru» сообщили в МЧС по Пермскому краю. Пожар распространился на площади в 1,2 тыс. кв. метров.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жуткого пожара в колонии в Соликамске эвакуировался один человек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мероприятия. Устанавливаются обстоятельства и причина пожара», - сообщают в МЧС.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колонии № 9 в Пермском крае ликвидировали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колонии № 9 в Пермском крае ликвидирован, сообщили в МЧС по Пермскому краю. «Возгор</w:t>
      </w:r>
      <w:r>
        <w:rPr>
          <w:rFonts w:ascii="Times New Roman" w:hAnsi="Times New Roman" w:cs="Times New Roman"/>
          <w:sz w:val="24"/>
        </w:rPr>
        <w:t xml:space="preserve">ание произошло на производственном участке. Был задымлён 2-й этаж, кроме того, огнеборцы обнаружили скрытые очаги пламени на чердаке», – пояснили в ведомстве.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</w:t>
        </w:r>
        <w:r>
          <w:rPr>
            <w:rStyle w:val="a5"/>
            <w:rFonts w:ascii="Times New Roman" w:hAnsi="Times New Roman" w:cs="Times New Roman"/>
            <w:sz w:val="24"/>
          </w:rPr>
          <w:t>иФ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Соликамской колонии строгого режима «ФКУ ИК-9»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11:12 минут 2 февраля 2024 года в ГУ МЧС РФ по Прикамью поступило сообщение о пожаре в Соликамске на улице Лесной переулок.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прибыли спасатели. В это время было задымлен</w:t>
      </w:r>
      <w:r>
        <w:rPr>
          <w:rFonts w:ascii="Times New Roman" w:hAnsi="Times New Roman" w:cs="Times New Roman"/>
          <w:sz w:val="24"/>
        </w:rPr>
        <w:t xml:space="preserve">ие на 2 этаже здания производственного участка.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РИА Новости: крупный пожар в колонии N9 ликвидировали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Крупный пожар в исправительной коло</w:t>
      </w:r>
      <w:r>
        <w:rPr>
          <w:rFonts w:ascii="Times New Roman" w:hAnsi="Times New Roman" w:cs="Times New Roman"/>
          <w:sz w:val="24"/>
        </w:rPr>
        <w:t xml:space="preserve">нии в Соликамске ликвидировали. Об этом «Газете.Ru» сообщили в МЧС по Пермскому краю.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РИА Новости: крупный пожар в колонии №9 ликвидировали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"Газете.Ru" сообщили в МЧС по Пермскому краю. "На момент прибытия первого пожарно-спасательного подразделения наблюдалось задымление на втором этаже здания производственного участка.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Пожар в </w:t>
      </w:r>
      <w:r>
        <w:rPr>
          <w:rFonts w:ascii="Times New Roman" w:hAnsi="Times New Roman" w:cs="Times New Roman"/>
          <w:b/>
          <w:sz w:val="24"/>
        </w:rPr>
        <w:t>колонии в Соликамске потушили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«Газете.Ru» сообщили в МЧС по Пермскому краю. «На момент прибытия первого пожарно-спасательного подразделения наблюдалось задымление на втором этаже здания производственного участка.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Газета.Ru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горела исправительная колония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в ГУ МЧС России по Пермскому краю в 11:12. На место вызова были направлены силы и средства РСЧС Пермского края в количестве 45 чело</w:t>
      </w:r>
      <w:r>
        <w:rPr>
          <w:rFonts w:ascii="Times New Roman" w:hAnsi="Times New Roman" w:cs="Times New Roman"/>
          <w:sz w:val="24"/>
        </w:rPr>
        <w:t xml:space="preserve">век личного состава и 14 единиц техники.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колонии потушили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исправительной колонии № 9, расположенной </w:t>
      </w:r>
      <w:r>
        <w:rPr>
          <w:rFonts w:ascii="Times New Roman" w:hAnsi="Times New Roman" w:cs="Times New Roman"/>
          <w:sz w:val="24"/>
        </w:rPr>
        <w:t xml:space="preserve">в Соликамске Пермского края, потушен. Об этом сообщили в пресс-службе ГУ МЧС по Пермскому краю.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пермской колонии потушили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исправительной колонии № 9, расположенной в Соликамске Пе</w:t>
      </w:r>
      <w:r>
        <w:rPr>
          <w:rFonts w:ascii="Times New Roman" w:hAnsi="Times New Roman" w:cs="Times New Roman"/>
          <w:sz w:val="24"/>
        </w:rPr>
        <w:t xml:space="preserve">рмского края, потушен. Об этом сообщили в пресс-службе ГУ МЧС по Пермскому краю.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колонии потушили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 ликвидирован в 15:14», — сообщили в МЧС. Возгорание началось в производственном цеху в 11 утра.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колонии потушили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</w:t>
      </w:r>
      <w:r>
        <w:rPr>
          <w:rFonts w:ascii="Times New Roman" w:hAnsi="Times New Roman" w:cs="Times New Roman"/>
          <w:sz w:val="24"/>
        </w:rPr>
        <w:t>общили в пресс-службе ГУ МЧС по Пермскому краю.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 ликвидирован в 15:14», — сообщили в МЧС. Возгорание началось в производственном цеху в 11 утра.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горит колония строгого режима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</w:t>
      </w:r>
      <w:r>
        <w:rPr>
          <w:rFonts w:ascii="Times New Roman" w:hAnsi="Times New Roman" w:cs="Times New Roman"/>
          <w:sz w:val="24"/>
        </w:rPr>
        <w:t xml:space="preserve">сообщили в ГУ МЧС по Пермскому краю, его предварительная площадь составляет 1200 кв. м. Погибших и пострадавших нет. Сообщение о пожаре поступило 2 февраля в 11:12, написал "РБК-Пермь".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Каспаров.Ру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горит здание на территории исправительной колонии № 9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 февраля в 11:12 в оперативную дежурную смену ЦУКС ГУ МЧС по Пермскому краю поступило сообщение о пожаре по адресу г. Соликамск, улица Лесной переулок. К месту пожара были</w:t>
      </w:r>
      <w:r>
        <w:rPr>
          <w:rFonts w:ascii="Times New Roman" w:hAnsi="Times New Roman" w:cs="Times New Roman"/>
          <w:sz w:val="24"/>
        </w:rPr>
        <w:t xml:space="preserve"> незамедлительно направлены силы и средства РСЧС Пермского края в количестве 45 человек личного состава и 14 единиц техники.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Спасатели локализовали пожар в </w:t>
      </w:r>
      <w:r>
        <w:rPr>
          <w:rFonts w:ascii="Times New Roman" w:hAnsi="Times New Roman" w:cs="Times New Roman"/>
          <w:b/>
          <w:sz w:val="24"/>
        </w:rPr>
        <w:t>исправительной колонии в Соликамске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Спасателям удалось локализовать пожар в исправительной колонии №9 в Соликамске, информирует пресс-служба МЧС России по Пермскому краю.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горела колония с</w:t>
      </w:r>
      <w:r>
        <w:rPr>
          <w:rFonts w:ascii="Times New Roman" w:hAnsi="Times New Roman" w:cs="Times New Roman"/>
          <w:b/>
          <w:sz w:val="24"/>
        </w:rPr>
        <w:t>трогого режима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ГУФСИН по Пермскому краю, загорелось одно из зданий промучастка исправительного учреждения, погибших и пострадавших в результате пожара нет. Площадь горения составляла 1,2 тыс. кв. м. Как сообщает МЧС по Прикамью, сообщение о...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горела колония строгого режима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горения составляла 1,2 тыс. кв. м. Как сообщает МЧС по Прикамью, сообщение о происшествии поступило в 12 часов 2 минуты местного времени. В тушении уч</w:t>
      </w:r>
      <w:r>
        <w:rPr>
          <w:rFonts w:ascii="Times New Roman" w:hAnsi="Times New Roman" w:cs="Times New Roman"/>
          <w:sz w:val="24"/>
        </w:rPr>
        <w:t xml:space="preserve">аствовало 14 единиц техники и 45 человек личного состава.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КоммерсантЪ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локализовали пожар в исправительной колонии в Соликамске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Спасателям удалось локализовать пожар в испр</w:t>
      </w:r>
      <w:r>
        <w:rPr>
          <w:rFonts w:ascii="Times New Roman" w:hAnsi="Times New Roman" w:cs="Times New Roman"/>
          <w:sz w:val="24"/>
        </w:rPr>
        <w:t>авительной колонии №9 в Соликамске, информирует пресс-служба МЧС России по Пермскому краю.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«Пожар локализован в 14:50», — приводит сообщение ТАСС.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имеющейся информации, пожар произошёл в здании на площади 1,2 тыс. кв. м.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RT на русском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при пожаре в соликамской колонии пострадавших нет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сегодня в 11 часов 12 минут поступило сообщение о пожаре в</w:t>
      </w:r>
      <w:r>
        <w:rPr>
          <w:rFonts w:ascii="Times New Roman" w:hAnsi="Times New Roman" w:cs="Times New Roman"/>
          <w:sz w:val="24"/>
        </w:rPr>
        <w:t xml:space="preserve"> исправительной колонии №9 в г. Соликамске. К месту пожара были незамедлительно направлены силы и средства РСЧС Пермского края в количестве 45 человек личного состава и 14 единиц техники.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поделились подробностями пожара в соликамской исправительной колонии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момент пожара никаких производственных работ в цехе не производилось, сообщили в пресс-службе ГУ МЧС России по Пермскому краю. В 15:14 пожар ликвидирован,</w:t>
      </w:r>
      <w:r>
        <w:rPr>
          <w:rFonts w:ascii="Times New Roman" w:hAnsi="Times New Roman" w:cs="Times New Roman"/>
          <w:sz w:val="24"/>
        </w:rPr>
        <w:t xml:space="preserve"> до прибытия подразделений из здания самостоятельно эвакуировался один человек. Проводится проверка.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Площадь </w:t>
      </w:r>
      <w:r>
        <w:rPr>
          <w:rFonts w:ascii="Times New Roman" w:hAnsi="Times New Roman" w:cs="Times New Roman"/>
          <w:b/>
          <w:sz w:val="24"/>
        </w:rPr>
        <w:t>пожара в пермской колонии превысила 1000 квадратных метров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пресс-службе ГУ МЧС по Пермскому краю.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возгорании поступило в 11:12. На место были направлены пожарные, которые обнаружили задымление второго этажа производственно</w:t>
      </w:r>
      <w:r>
        <w:rPr>
          <w:rFonts w:ascii="Times New Roman" w:hAnsi="Times New Roman" w:cs="Times New Roman"/>
          <w:sz w:val="24"/>
        </w:rPr>
        <w:t xml:space="preserve">го цеха.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территории колонии строгого режима произошел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к тушению привлечены 14 единиц техники и 45 человек личного состава. В 14 часов 50 ми</w:t>
      </w:r>
      <w:r>
        <w:rPr>
          <w:rFonts w:ascii="Times New Roman" w:hAnsi="Times New Roman" w:cs="Times New Roman"/>
          <w:sz w:val="24"/>
        </w:rPr>
        <w:t xml:space="preserve">нут местного времени пожар был локализован.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КоммерсантЪ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горит здание на территории исправительной колонии № 9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 февраля в 11:12 в оперативную дежурную смену ЦУКС ГУ МЧС по Пермскому краю поступило сообщение о пожаре по адресу г. Соликамск, улица Лесной переулок. К месту пожара были незамедлительно направлены силы и средства РСЧС Пермского края в количестве 45 чел</w:t>
      </w:r>
      <w:r>
        <w:rPr>
          <w:rFonts w:ascii="Times New Roman" w:hAnsi="Times New Roman" w:cs="Times New Roman"/>
          <w:sz w:val="24"/>
        </w:rPr>
        <w:t xml:space="preserve">овек личного состава и 14 единиц техники.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Видео.В Соликамске горит производственный цех на территории колонии №9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«Принимаю</w:t>
      </w:r>
      <w:r>
        <w:rPr>
          <w:rFonts w:ascii="Times New Roman" w:hAnsi="Times New Roman" w:cs="Times New Roman"/>
          <w:sz w:val="24"/>
        </w:rPr>
        <w:t xml:space="preserve">тся все меры по тушению пожара, пострадавших нет, ситуация находится на контроле у федеральной противопожарной службы ГУ МЧС России по Пермскому краю», — говорят в пресс-службе.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колонии в Соликамске произошёл крупный пожар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Соликамске на территории ИК-9 произошел пожар.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РБК Пермь обратился за комментарием в ГУ МЧС по Пермскому краю.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Новость дополняется.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Соликамской колонии произошел сильный пожар — огонь добрался до кровли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рассказали, что дым распространялся к северной части города и призывали жителей соблюдать спокойствие. Также пояснили, что ситуацию контролирует противопожарная служба ГУ МЧС России по Пермскому краю.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Задумываешься, где продолжить обучение? Сделай правильный выбор!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проводит отбор кандидатов из числа будущих выпускников средних общеобразовательных учреждений для поступления в 3 ВУЗа МЧ</w:t>
      </w:r>
      <w:r>
        <w:rPr>
          <w:rFonts w:ascii="Times New Roman" w:hAnsi="Times New Roman" w:cs="Times New Roman"/>
          <w:sz w:val="24"/>
        </w:rPr>
        <w:t xml:space="preserve">С России: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</w:t>
      </w:r>
      <w:r>
        <w:rPr>
          <w:rFonts w:ascii="Times New Roman" w:hAnsi="Times New Roman" w:cs="Times New Roman"/>
          <w:sz w:val="24"/>
        </w:rPr>
        <w:t xml:space="preserve">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02-03 февраля ожидаются неблагоп</w:t>
      </w:r>
      <w:r>
        <w:rPr>
          <w:rFonts w:ascii="Times New Roman" w:hAnsi="Times New Roman" w:cs="Times New Roman"/>
          <w:b/>
          <w:sz w:val="24"/>
        </w:rPr>
        <w:t>риятные метеорологические явления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</w:t>
      </w:r>
      <w:r>
        <w:rPr>
          <w:rFonts w:ascii="Times New Roman" w:hAnsi="Times New Roman" w:cs="Times New Roman"/>
          <w:sz w:val="24"/>
        </w:rPr>
        <w:t xml:space="preserve">жарной безопасности; 3.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</w:t>
      </w:r>
      <w:r>
        <w:rPr>
          <w:rFonts w:ascii="Times New Roman" w:hAnsi="Times New Roman" w:cs="Times New Roman"/>
          <w:sz w:val="24"/>
        </w:rPr>
        <w:t xml:space="preserve">авариях на сетях электроснабжения необходимо обесточить все электроприборы, соблюдать требования пожарной безопасности;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Задумываешься, где продолжить обучение? Сделай правильный выбор!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проводит отбор </w:t>
      </w:r>
      <w:r>
        <w:rPr>
          <w:rFonts w:ascii="Times New Roman" w:hAnsi="Times New Roman" w:cs="Times New Roman"/>
          <w:sz w:val="24"/>
        </w:rPr>
        <w:t xml:space="preserve">кандидатов из числа будущих выпускников средних общеобразовательных учреждений для поступления в 3 ВУЗа МЧС России: 1.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2-3 февраля местами в Пермском крае прогнози</w:t>
      </w:r>
      <w:r>
        <w:rPr>
          <w:rFonts w:ascii="Times New Roman" w:hAnsi="Times New Roman" w:cs="Times New Roman"/>
          <w:b/>
          <w:sz w:val="24"/>
        </w:rPr>
        <w:t>руются гололедно-изморозевые отложения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</w:t>
      </w:r>
      <w:r>
        <w:rPr>
          <w:rFonts w:ascii="Times New Roman" w:hAnsi="Times New Roman" w:cs="Times New Roman"/>
          <w:sz w:val="24"/>
        </w:rPr>
        <w:t xml:space="preserve">ия пожарной безопасности; 3.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приглашает на работу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Приглашаем на службу (работу):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пожарных и старших инструкторов по вождению пожарной машины - </w:t>
      </w:r>
      <w:r>
        <w:rPr>
          <w:rFonts w:ascii="Times New Roman" w:hAnsi="Times New Roman" w:cs="Times New Roman"/>
          <w:sz w:val="24"/>
        </w:rPr>
        <w:t>водителей (С).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Требования: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 40 лет.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Пермского института ФСИН России Сергей Жемулин принял участие в подведение итогов ра</w:t>
      </w:r>
      <w:r>
        <w:rPr>
          <w:rFonts w:ascii="Times New Roman" w:hAnsi="Times New Roman" w:cs="Times New Roman"/>
          <w:b/>
          <w:sz w:val="24"/>
        </w:rPr>
        <w:t xml:space="preserve">боты ГУФСИН России по Пермскому краю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Пермского института ФСИН России Сергей Жемулин принял участие в подведение итогов работы ГУФС</w:t>
      </w:r>
      <w:r>
        <w:rPr>
          <w:rFonts w:ascii="Times New Roman" w:hAnsi="Times New Roman" w:cs="Times New Roman"/>
          <w:b/>
          <w:sz w:val="24"/>
        </w:rPr>
        <w:t xml:space="preserve">ИН России по Пермскому краю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Пермский институт ФСИН России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</w:t>
      </w:r>
      <w:r>
        <w:rPr>
          <w:rFonts w:ascii="Times New Roman" w:hAnsi="Times New Roman" w:cs="Times New Roman"/>
          <w:sz w:val="24"/>
        </w:rPr>
        <w:t xml:space="preserve">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</w:t>
      </w:r>
      <w:r>
        <w:rPr>
          <w:rFonts w:ascii="Times New Roman" w:hAnsi="Times New Roman" w:cs="Times New Roman"/>
          <w:sz w:val="24"/>
        </w:rPr>
        <w:t xml:space="preserve">легковоспламеняющихся жидкостей при розжиге; - топка печи с незакрытой дверцей топливника...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</w:t>
      </w:r>
      <w:r>
        <w:rPr>
          <w:rFonts w:ascii="Times New Roman" w:hAnsi="Times New Roman" w:cs="Times New Roman"/>
          <w:sz w:val="24"/>
        </w:rPr>
        <w:t>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</w:t>
      </w:r>
      <w:r>
        <w:rPr>
          <w:rFonts w:ascii="Times New Roman" w:hAnsi="Times New Roman" w:cs="Times New Roman"/>
          <w:sz w:val="24"/>
        </w:rPr>
        <w:t xml:space="preserve">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</w:t>
      </w:r>
      <w:r>
        <w:rPr>
          <w:rFonts w:ascii="Times New Roman" w:hAnsi="Times New Roman" w:cs="Times New Roman"/>
          <w:b/>
          <w:sz w:val="24"/>
        </w:rPr>
        <w:t>арах и проведенной профилактической работе за сутки (на 01 февраля 2024 года)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</w:t>
      </w:r>
      <w:r>
        <w:rPr>
          <w:rFonts w:ascii="Times New Roman" w:hAnsi="Times New Roman" w:cs="Times New Roman"/>
          <w:sz w:val="24"/>
        </w:rPr>
        <w:t xml:space="preserve">ования. Основные причины возникновения «печных» пожаров: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 февраля 2024 года)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</w:t>
      </w:r>
      <w:r>
        <w:rPr>
          <w:rFonts w:ascii="Times New Roman" w:hAnsi="Times New Roman" w:cs="Times New Roman"/>
          <w:sz w:val="24"/>
        </w:rPr>
        <w:t xml:space="preserve">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</w:t>
      </w:r>
      <w:r>
        <w:rPr>
          <w:rFonts w:ascii="Times New Roman" w:hAnsi="Times New Roman" w:cs="Times New Roman"/>
          <w:sz w:val="24"/>
        </w:rPr>
        <w:t xml:space="preserve">и легковоспламеняющихся жидкостей при розжиге; - топка печи с незакрытой дверцей топливника...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</w:t>
      </w:r>
      <w:r>
        <w:rPr>
          <w:rFonts w:ascii="Times New Roman" w:hAnsi="Times New Roman" w:cs="Times New Roman"/>
          <w:b/>
          <w:sz w:val="24"/>
        </w:rPr>
        <w:t>01 февраля 2024 года)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841C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(01 февраля 2024 года)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4 техногенных пожара, на которых погиб 1 человек, спасено 3 человека.</w:t>
      </w:r>
    </w:p>
    <w:p w:rsidR="00C01DB7" w:rsidRDefault="00841C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</w:t>
      </w:r>
      <w:r>
        <w:rPr>
          <w:rFonts w:ascii="Times New Roman" w:hAnsi="Times New Roman" w:cs="Times New Roman"/>
          <w:sz w:val="24"/>
        </w:rPr>
        <w:t>и Управления государственной противопожарной службы Пермского края , подведомственными Министерству территориальной безопасности осуществлено 5 оперативных выездов, из них 3 выезда на тушение пожаров в д. Берег Камы и п. Новый Пермского муниципального окру</w:t>
      </w:r>
      <w:r>
        <w:rPr>
          <w:rFonts w:ascii="Times New Roman" w:hAnsi="Times New Roman" w:cs="Times New Roman"/>
          <w:sz w:val="24"/>
        </w:rPr>
        <w:t xml:space="preserve">га , п. Валежная...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01DB7" w:rsidRDefault="00C01DB7">
      <w:pPr>
        <w:pStyle w:val="aff4"/>
        <w:rPr>
          <w:rFonts w:ascii="Times New Roman" w:hAnsi="Times New Roman" w:cs="Times New Roman"/>
          <w:sz w:val="24"/>
        </w:rPr>
      </w:pPr>
    </w:p>
    <w:p w:rsidR="00C01DB7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  <w:r w:rsidRPr="00346B88">
        <w:rPr>
          <w:rStyle w:val="a5"/>
          <w:rFonts w:eastAsia="Arial"/>
          <w:bCs/>
          <w:shd w:val="clear" w:color="auto" w:fill="FFFFFF"/>
        </w:rPr>
        <w:t>https://vk.com/wall-190763810_169630?w=wall-151288610_800344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46B88" w:rsidRPr="00346B88" w:rsidRDefault="00346B88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346B88">
        <w:rPr>
          <w:rStyle w:val="a5"/>
          <w:rFonts w:eastAsia="Arial"/>
          <w:bCs/>
          <w:color w:val="auto"/>
          <w:shd w:val="clear" w:color="auto" w:fill="FFFFFF"/>
        </w:rPr>
        <w:t>Российская газета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  <w:r w:rsidRPr="00346B88">
        <w:rPr>
          <w:rStyle w:val="a5"/>
          <w:rFonts w:eastAsia="Arial"/>
          <w:bCs/>
          <w:shd w:val="clear" w:color="auto" w:fill="FFFFFF"/>
        </w:rPr>
        <w:t>https://dzen.ru/news/story/VSolikamske_potushili_pozhar_vispravitelnoj_kolonii--80977512547a684090f0b7944ef7aa49?lang=ru&amp;wan=1&amp;t=1706904075&amp;tt=true&amp;persistent_id=2769635296&amp;story=fbe98094-137f-5245-9f53-20c4859b627b&amp;issue_tld=ru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46B88" w:rsidRPr="00346B88" w:rsidRDefault="00346B88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346B88">
        <w:rPr>
          <w:rStyle w:val="a5"/>
          <w:rFonts w:eastAsia="Arial"/>
          <w:bCs/>
          <w:color w:val="auto"/>
          <w:shd w:val="clear" w:color="auto" w:fill="FFFFFF"/>
        </w:rPr>
        <w:t>Ветта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  <w:r w:rsidRPr="00346B88">
        <w:rPr>
          <w:rStyle w:val="a5"/>
          <w:rFonts w:eastAsia="Arial"/>
          <w:bCs/>
          <w:shd w:val="clear" w:color="auto" w:fill="FFFFFF"/>
        </w:rPr>
        <w:t>https://vetta.tv/news/society/v-solikamske-gorit-zdanie-na-territorii-ispravitelnoy-kolonii-9/?utm_source=yxnews&amp;utm_medium=desktop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46B88" w:rsidRPr="00346B88" w:rsidRDefault="00346B88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346B88">
        <w:rPr>
          <w:rStyle w:val="a5"/>
          <w:rFonts w:eastAsia="Arial"/>
          <w:bCs/>
          <w:color w:val="auto"/>
          <w:shd w:val="clear" w:color="auto" w:fill="FFFFFF"/>
        </w:rPr>
        <w:lastRenderedPageBreak/>
        <w:t>ТАСС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  <w:r w:rsidRPr="00346B88">
        <w:rPr>
          <w:rStyle w:val="a5"/>
          <w:rFonts w:eastAsia="Arial"/>
          <w:bCs/>
          <w:shd w:val="clear" w:color="auto" w:fill="FFFFFF"/>
        </w:rPr>
        <w:t>https://tass.ru/proisshestviya/19884385?utm_source=yxnews&amp;utm_medium=desktop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46B88" w:rsidRPr="00346B88" w:rsidRDefault="00346B88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346B88">
        <w:rPr>
          <w:rStyle w:val="a5"/>
          <w:rFonts w:eastAsia="Arial"/>
          <w:bCs/>
          <w:color w:val="auto"/>
          <w:shd w:val="clear" w:color="auto" w:fill="FFFFFF"/>
        </w:rPr>
        <w:t>Фонтанка.ру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  <w:r w:rsidRPr="00346B88">
        <w:rPr>
          <w:rStyle w:val="a5"/>
          <w:rFonts w:eastAsia="Arial"/>
          <w:bCs/>
          <w:shd w:val="clear" w:color="auto" w:fill="FFFFFF"/>
        </w:rPr>
        <w:t>https://www.fontanka.ru/2024/02/02/73188830/?from=yanews&amp;utm_source=yxnews&amp;utm_medium=desktop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46B88" w:rsidRPr="00346B88" w:rsidRDefault="00346B88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346B88">
        <w:rPr>
          <w:rStyle w:val="a5"/>
          <w:rFonts w:eastAsia="Arial"/>
          <w:bCs/>
          <w:color w:val="auto"/>
          <w:shd w:val="clear" w:color="auto" w:fill="FFFFFF"/>
        </w:rPr>
        <w:t>Рен ТВ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  <w:r w:rsidRPr="00346B88">
        <w:rPr>
          <w:rStyle w:val="a5"/>
          <w:rFonts w:eastAsia="Arial"/>
          <w:bCs/>
          <w:shd w:val="clear" w:color="auto" w:fill="FFFFFF"/>
        </w:rPr>
        <w:t>https://ren.tv/news/v-rossii/1186736-pozhar-v-ispravitelnoi-kolonii-v-solikamske-likvidirovali?utm_source=yxnews&amp;utm_medium=desktop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46B88" w:rsidRPr="00346B88" w:rsidRDefault="00346B88">
      <w:pPr>
        <w:jc w:val="left"/>
        <w:rPr>
          <w:rStyle w:val="a5"/>
          <w:rFonts w:eastAsia="Arial"/>
          <w:bCs/>
          <w:color w:val="auto"/>
          <w:shd w:val="clear" w:color="auto" w:fill="FFFFFF"/>
          <w:lang w:val="en-US"/>
        </w:rPr>
      </w:pPr>
      <w:r w:rsidRPr="00346B88">
        <w:rPr>
          <w:rStyle w:val="a5"/>
          <w:rFonts w:eastAsia="Arial"/>
          <w:bCs/>
          <w:color w:val="auto"/>
          <w:shd w:val="clear" w:color="auto" w:fill="FFFFFF"/>
          <w:lang w:val="en-US"/>
        </w:rPr>
        <w:t>LIFE.RU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346B88">
        <w:rPr>
          <w:rStyle w:val="a5"/>
          <w:rFonts w:eastAsia="Arial"/>
          <w:bCs/>
          <w:shd w:val="clear" w:color="auto" w:fill="FFFFFF"/>
          <w:lang w:val="en-US"/>
        </w:rPr>
        <w:t>https://life.ru/p/1637156?utm_source=yxnews&amp;utm_medium=desktop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346B88" w:rsidRPr="000E4AF2" w:rsidRDefault="000E4AF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0E4AF2">
        <w:rPr>
          <w:rStyle w:val="a5"/>
          <w:rFonts w:eastAsia="Arial"/>
          <w:bCs/>
          <w:color w:val="auto"/>
          <w:shd w:val="clear" w:color="auto" w:fill="FFFFFF"/>
        </w:rPr>
        <w:t>Известия</w:t>
      </w:r>
    </w:p>
    <w:p w:rsidR="00346B88" w:rsidRDefault="00346B88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346B88">
        <w:rPr>
          <w:rStyle w:val="a5"/>
          <w:rFonts w:eastAsia="Arial"/>
          <w:bCs/>
          <w:shd w:val="clear" w:color="auto" w:fill="FFFFFF"/>
          <w:lang w:val="en-US"/>
        </w:rPr>
        <w:t>https</w:t>
      </w:r>
      <w:r w:rsidRPr="000E4AF2">
        <w:rPr>
          <w:rStyle w:val="a5"/>
          <w:rFonts w:eastAsia="Arial"/>
          <w:bCs/>
          <w:shd w:val="clear" w:color="auto" w:fill="FFFFFF"/>
        </w:rPr>
        <w:t>://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iz</w:t>
      </w:r>
      <w:r w:rsidRPr="000E4AF2">
        <w:rPr>
          <w:rStyle w:val="a5"/>
          <w:rFonts w:eastAsia="Arial"/>
          <w:bCs/>
          <w:shd w:val="clear" w:color="auto" w:fill="FFFFFF"/>
        </w:rPr>
        <w:t>.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ru</w:t>
      </w:r>
      <w:r w:rsidRPr="000E4AF2">
        <w:rPr>
          <w:rStyle w:val="a5"/>
          <w:rFonts w:eastAsia="Arial"/>
          <w:bCs/>
          <w:shd w:val="clear" w:color="auto" w:fill="FFFFFF"/>
        </w:rPr>
        <w:t>/1643978/2024-02-02/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pozhar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na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territorii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ispravitelnoi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kolonii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v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permskom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krae</w:t>
      </w:r>
      <w:r w:rsidRPr="000E4AF2">
        <w:rPr>
          <w:rStyle w:val="a5"/>
          <w:rFonts w:eastAsia="Arial"/>
          <w:bCs/>
          <w:shd w:val="clear" w:color="auto" w:fill="FFFFFF"/>
        </w:rPr>
        <w:t>-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likvidirovan</w:t>
      </w:r>
      <w:r w:rsidRPr="000E4AF2">
        <w:rPr>
          <w:rStyle w:val="a5"/>
          <w:rFonts w:eastAsia="Arial"/>
          <w:bCs/>
          <w:shd w:val="clear" w:color="auto" w:fill="FFFFFF"/>
        </w:rPr>
        <w:t>?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utm</w:t>
      </w:r>
      <w:r w:rsidRPr="000E4AF2">
        <w:rPr>
          <w:rStyle w:val="a5"/>
          <w:rFonts w:eastAsia="Arial"/>
          <w:bCs/>
          <w:shd w:val="clear" w:color="auto" w:fill="FFFFFF"/>
        </w:rPr>
        <w:t>_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source</w:t>
      </w:r>
      <w:r w:rsidRPr="000E4AF2">
        <w:rPr>
          <w:rStyle w:val="a5"/>
          <w:rFonts w:eastAsia="Arial"/>
          <w:bCs/>
          <w:shd w:val="clear" w:color="auto" w:fill="FFFFFF"/>
        </w:rPr>
        <w:t>=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yxnews</w:t>
      </w:r>
      <w:r w:rsidRPr="000E4AF2">
        <w:rPr>
          <w:rStyle w:val="a5"/>
          <w:rFonts w:eastAsia="Arial"/>
          <w:bCs/>
          <w:shd w:val="clear" w:color="auto" w:fill="FFFFFF"/>
        </w:rPr>
        <w:t>&amp;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utm</w:t>
      </w:r>
      <w:r w:rsidRPr="000E4AF2">
        <w:rPr>
          <w:rStyle w:val="a5"/>
          <w:rFonts w:eastAsia="Arial"/>
          <w:bCs/>
          <w:shd w:val="clear" w:color="auto" w:fill="FFFFFF"/>
        </w:rPr>
        <w:t>_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medium</w:t>
      </w:r>
      <w:r w:rsidRPr="000E4AF2">
        <w:rPr>
          <w:rStyle w:val="a5"/>
          <w:rFonts w:eastAsia="Arial"/>
          <w:bCs/>
          <w:shd w:val="clear" w:color="auto" w:fill="FFFFFF"/>
        </w:rPr>
        <w:t>=</w:t>
      </w:r>
      <w:r w:rsidRPr="00346B88">
        <w:rPr>
          <w:rStyle w:val="a5"/>
          <w:rFonts w:eastAsia="Arial"/>
          <w:bCs/>
          <w:shd w:val="clear" w:color="auto" w:fill="FFFFFF"/>
          <w:lang w:val="en-US"/>
        </w:rPr>
        <w:t>desktop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0E4AF2" w:rsidRPr="000E4AF2" w:rsidRDefault="000E4AF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0E4AF2">
        <w:rPr>
          <w:rStyle w:val="a5"/>
          <w:rFonts w:eastAsia="Arial"/>
          <w:bCs/>
          <w:color w:val="auto"/>
          <w:shd w:val="clear" w:color="auto" w:fill="FFFFFF"/>
        </w:rPr>
        <w:t>Накануне.ру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0E4AF2">
        <w:rPr>
          <w:rStyle w:val="a5"/>
          <w:rFonts w:eastAsia="Arial"/>
          <w:bCs/>
          <w:shd w:val="clear" w:color="auto" w:fill="FFFFFF"/>
          <w:lang w:val="en-US"/>
        </w:rPr>
        <w:t>https://www.nakanune.ru/news/2024/02/02/22755607/?utm_source=yxnews&amp;utm_medium=desktop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0E4AF2" w:rsidRPr="000E4AF2" w:rsidRDefault="000E4AF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0E4AF2">
        <w:rPr>
          <w:rStyle w:val="a5"/>
          <w:rFonts w:eastAsia="Arial"/>
          <w:bCs/>
          <w:color w:val="auto"/>
          <w:shd w:val="clear" w:color="auto" w:fill="FFFFFF"/>
        </w:rPr>
        <w:t>Московский комсомолец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0E4AF2">
        <w:rPr>
          <w:rStyle w:val="a5"/>
          <w:rFonts w:eastAsia="Arial"/>
          <w:bCs/>
          <w:shd w:val="clear" w:color="auto" w:fill="FFFFFF"/>
          <w:lang w:val="en-US"/>
        </w:rPr>
        <w:t>https://www.mk.ru/incident/2024/02/02/raskryty-podrobnosti-pozhara-v-permskoy-kolonii-zagorelsya-suvenirnykh-cekh.html?utm_source=yxnews&amp;utm_medium=desktop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0E4AF2" w:rsidRPr="000E4AF2" w:rsidRDefault="000E4AF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0E4AF2">
        <w:rPr>
          <w:rStyle w:val="a5"/>
          <w:rFonts w:eastAsia="Arial"/>
          <w:bCs/>
          <w:color w:val="auto"/>
          <w:shd w:val="clear" w:color="auto" w:fill="FFFFFF"/>
        </w:rPr>
        <w:t>НТВ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0E4AF2">
        <w:rPr>
          <w:rStyle w:val="a5"/>
          <w:rFonts w:eastAsia="Arial"/>
          <w:bCs/>
          <w:shd w:val="clear" w:color="auto" w:fill="FFFFFF"/>
          <w:lang w:val="en-US"/>
        </w:rPr>
        <w:t>https://www.ntv.ru/novosti/2810929/?utm_source=yxnews&amp;utm_medium=desktop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bookmarkStart w:id="1" w:name="_GoBack"/>
      <w:bookmarkEnd w:id="1"/>
    </w:p>
    <w:p w:rsidR="000E4AF2" w:rsidRPr="000E4AF2" w:rsidRDefault="000E4AF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0E4AF2">
        <w:rPr>
          <w:rStyle w:val="a5"/>
          <w:rFonts w:eastAsia="Arial"/>
          <w:bCs/>
          <w:color w:val="auto"/>
          <w:shd w:val="clear" w:color="auto" w:fill="FFFFFF"/>
        </w:rPr>
        <w:t>В курсе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</w:rPr>
      </w:pPr>
      <w:r w:rsidRPr="000E4AF2">
        <w:rPr>
          <w:rStyle w:val="a5"/>
          <w:rFonts w:eastAsia="Arial"/>
          <w:bCs/>
          <w:shd w:val="clear" w:color="auto" w:fill="FFFFFF"/>
        </w:rPr>
        <w:t>https://v-kurse.ru/2024/02/02/342174?utm_source=yxnews&amp;utm_medium=desktop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E4AF2" w:rsidRPr="000E4AF2" w:rsidRDefault="000E4AF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0E4AF2">
        <w:rPr>
          <w:rStyle w:val="a5"/>
          <w:rFonts w:eastAsia="Arial"/>
          <w:bCs/>
          <w:color w:val="auto"/>
          <w:shd w:val="clear" w:color="auto" w:fill="FFFFFF"/>
        </w:rPr>
        <w:t>Аргументы и факты</w:t>
      </w:r>
    </w:p>
    <w:p w:rsidR="000E4AF2" w:rsidRDefault="000E4AF2">
      <w:pPr>
        <w:jc w:val="left"/>
        <w:rPr>
          <w:rStyle w:val="a5"/>
          <w:rFonts w:eastAsia="Arial"/>
          <w:bCs/>
          <w:shd w:val="clear" w:color="auto" w:fill="FFFFFF"/>
        </w:rPr>
      </w:pPr>
      <w:r w:rsidRPr="000E4AF2">
        <w:rPr>
          <w:rStyle w:val="a5"/>
          <w:rFonts w:eastAsia="Arial"/>
          <w:bCs/>
          <w:shd w:val="clear" w:color="auto" w:fill="FFFFFF"/>
        </w:rPr>
        <w:t>https://perm.aif.ru/incidents/vo_vremya_zhutkogo_pozhara_v_kolonii_v_solikamske_evakuirovalsya_odin_chelovek?utm_source=yxnews&amp;utm_medium=desktop</w:t>
      </w: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41033" w:rsidRPr="00941033" w:rsidRDefault="00941033">
      <w:pPr>
        <w:jc w:val="left"/>
        <w:rPr>
          <w:rStyle w:val="a5"/>
          <w:rFonts w:eastAsia="Arial"/>
          <w:bCs/>
          <w:color w:val="auto"/>
          <w:shd w:val="clear" w:color="auto" w:fill="FFFFFF"/>
          <w:lang w:val="en-US"/>
        </w:rPr>
      </w:pPr>
      <w:r w:rsidRPr="00941033">
        <w:rPr>
          <w:rStyle w:val="a5"/>
          <w:rFonts w:eastAsia="Arial"/>
          <w:bCs/>
          <w:color w:val="auto"/>
          <w:shd w:val="clear" w:color="auto" w:fill="FFFFFF"/>
          <w:lang w:val="en-US"/>
        </w:rPr>
        <w:t>URA.RU</w:t>
      </w: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</w:rPr>
      </w:pPr>
      <w:r w:rsidRPr="00941033">
        <w:rPr>
          <w:rStyle w:val="a5"/>
          <w:rFonts w:eastAsia="Arial"/>
          <w:bCs/>
          <w:shd w:val="clear" w:color="auto" w:fill="FFFFFF"/>
        </w:rPr>
        <w:t>https://ura.news/articles/1036288259?utm_source=yxnews&amp;utm_medium=desktop</w:t>
      </w: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41033" w:rsidRPr="00941033" w:rsidRDefault="00941033">
      <w:pPr>
        <w:jc w:val="left"/>
        <w:rPr>
          <w:rStyle w:val="a5"/>
          <w:rFonts w:eastAsia="Arial"/>
          <w:bCs/>
          <w:color w:val="auto"/>
          <w:shd w:val="clear" w:color="auto" w:fill="FFFFFF"/>
          <w:lang w:val="en-US"/>
        </w:rPr>
      </w:pPr>
      <w:r w:rsidRPr="00941033">
        <w:rPr>
          <w:rStyle w:val="a5"/>
          <w:rFonts w:eastAsia="Arial"/>
          <w:bCs/>
          <w:color w:val="auto"/>
          <w:shd w:val="clear" w:color="auto" w:fill="FFFFFF"/>
          <w:lang w:val="en-US"/>
        </w:rPr>
        <w:t>59.RU</w:t>
      </w: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941033">
        <w:rPr>
          <w:rStyle w:val="a5"/>
          <w:rFonts w:eastAsia="Arial"/>
          <w:bCs/>
          <w:shd w:val="clear" w:color="auto" w:fill="FFFFFF"/>
          <w:lang w:val="en-US"/>
        </w:rPr>
        <w:t>https://59.ru/text/incidents/2024/02/02/73188986/?from=yanews&amp;utm_source=yxnews&amp;utm_medium=desktop</w:t>
      </w: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941033" w:rsidRPr="00941033" w:rsidRDefault="00941033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941033">
        <w:rPr>
          <w:rStyle w:val="a5"/>
          <w:rFonts w:eastAsia="Arial"/>
          <w:bCs/>
          <w:color w:val="auto"/>
          <w:shd w:val="clear" w:color="auto" w:fill="FFFFFF"/>
        </w:rPr>
        <w:t>РИА Новости</w:t>
      </w: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941033">
        <w:rPr>
          <w:rStyle w:val="a5"/>
          <w:rFonts w:eastAsia="Arial"/>
          <w:bCs/>
          <w:shd w:val="clear" w:color="auto" w:fill="FFFFFF"/>
          <w:lang w:val="en-US"/>
        </w:rPr>
        <w:t>https://ria.ru/20240202/pozhar-1925028493.html?utm_source=yxnews&amp;utm_medium=desktop</w:t>
      </w: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941033" w:rsidRDefault="00941033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941033" w:rsidRPr="00941033" w:rsidRDefault="00941033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941033">
        <w:rPr>
          <w:rStyle w:val="a5"/>
          <w:rFonts w:eastAsia="Arial"/>
          <w:bCs/>
          <w:color w:val="auto"/>
          <w:shd w:val="clear" w:color="auto" w:fill="FFFFFF"/>
        </w:rPr>
        <w:t>Взгляд.ру</w:t>
      </w:r>
    </w:p>
    <w:p w:rsidR="00941033" w:rsidRPr="00941033" w:rsidRDefault="00941033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  <w:r w:rsidRPr="00941033">
        <w:rPr>
          <w:rStyle w:val="a5"/>
          <w:rFonts w:eastAsia="Arial"/>
          <w:bCs/>
          <w:shd w:val="clear" w:color="auto" w:fill="FFFFFF"/>
          <w:lang w:val="en-US"/>
        </w:rPr>
        <w:t>https://vz.ru/news/2024/2/2/1251555.html?utm_source=yxnews&amp;utm_medium=desktop</w:t>
      </w:r>
    </w:p>
    <w:sectPr w:rsidR="00941033" w:rsidRPr="00941033">
      <w:headerReference w:type="default" r:id="rId65"/>
      <w:footerReference w:type="even" r:id="rId66"/>
      <w:footerReference w:type="default" r:id="rId67"/>
      <w:headerReference w:type="first" r:id="rId6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1B" w:rsidRDefault="00841C1B">
      <w:r>
        <w:separator/>
      </w:r>
    </w:p>
  </w:endnote>
  <w:endnote w:type="continuationSeparator" w:id="0">
    <w:p w:rsidR="00841C1B" w:rsidRDefault="0084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7" w:rsidRDefault="00841C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01DB7" w:rsidRDefault="00C01DB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01DB7" w:rsidRDefault="00841C1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10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1B" w:rsidRDefault="00841C1B">
      <w:r>
        <w:separator/>
      </w:r>
    </w:p>
  </w:footnote>
  <w:footnote w:type="continuationSeparator" w:id="0">
    <w:p w:rsidR="00841C1B" w:rsidRDefault="0084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7" w:rsidRDefault="00841C1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7" w:rsidRDefault="00C01DB7">
    <w:pPr>
      <w:pStyle w:val="ae"/>
      <w:rPr>
        <w:color w:val="FFFFFF"/>
        <w:sz w:val="20"/>
        <w:szCs w:val="20"/>
      </w:rPr>
    </w:pPr>
  </w:p>
  <w:p w:rsidR="00C01DB7" w:rsidRDefault="00C01D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7"/>
    <w:rsid w:val="000E4AF2"/>
    <w:rsid w:val="00346B88"/>
    <w:rsid w:val="00841C1B"/>
    <w:rsid w:val="00941033"/>
    <w:rsid w:val="00C0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0B9AA"/>
  <w15:docId w15:val="{59077748-E411-44DB-8BF4-C42B7F9E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ermskom-krae-pozhar-v-kolonii/127279738/" TargetMode="External"/><Relationship Id="rId18" Type="http://schemas.openxmlformats.org/officeDocument/2006/relationships/hyperlink" Target="https://smi2.ru/article/150383487" TargetMode="External"/><Relationship Id="rId26" Type="http://schemas.openxmlformats.org/officeDocument/2006/relationships/hyperlink" Target="https://123ru.net/perm/370956319/" TargetMode="External"/><Relationship Id="rId39" Type="http://schemas.openxmlformats.org/officeDocument/2006/relationships/hyperlink" Target="https://russian.rt.com/russia/news/1267209-pozhar-solikamsk-lokalizaciya" TargetMode="External"/><Relationship Id="rId21" Type="http://schemas.openxmlformats.org/officeDocument/2006/relationships/hyperlink" Target="https://123ru.net/perm/370956388/" TargetMode="External"/><Relationship Id="rId34" Type="http://schemas.openxmlformats.org/officeDocument/2006/relationships/hyperlink" Target="https://www.kasparovru.com/material.php?id=65BCC6A805172" TargetMode="External"/><Relationship Id="rId42" Type="http://schemas.openxmlformats.org/officeDocument/2006/relationships/hyperlink" Target="https://ura.news/news/1052729235" TargetMode="External"/><Relationship Id="rId47" Type="http://schemas.openxmlformats.org/officeDocument/2006/relationships/hyperlink" Target="https://59.ru/text/incidents/2024/02/02/73188986/" TargetMode="External"/><Relationship Id="rId50" Type="http://schemas.openxmlformats.org/officeDocument/2006/relationships/hyperlink" Target="https://ocherskiy.ru/news/467701" TargetMode="External"/><Relationship Id="rId55" Type="http://schemas.openxmlformats.org/officeDocument/2006/relationships/hyperlink" Target="https://gubaha.bezformata.com/listnews/permskomu-krayu-priglashaet-na-rabotu/127259517/" TargetMode="External"/><Relationship Id="rId63" Type="http://schemas.openxmlformats.org/officeDocument/2006/relationships/hyperlink" Target="https://ocherskiy.ru/news/467621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307476525" TargetMode="External"/><Relationship Id="rId29" Type="http://schemas.openxmlformats.org/officeDocument/2006/relationships/hyperlink" Target="https://www.permnews.ru/novosti/incidents/2024/02/02/_olikamske_gorela_ispravitelnaya_kolon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ogo-kraya-podelilis-opitom/127286420/" TargetMode="External"/><Relationship Id="rId24" Type="http://schemas.openxmlformats.org/officeDocument/2006/relationships/hyperlink" Target="https://perm.aif.ru/incidents/v_kolonii_9_v_permskom_krae_likvidirovali_pozhar" TargetMode="External"/><Relationship Id="rId32" Type="http://schemas.openxmlformats.org/officeDocument/2006/relationships/hyperlink" Target="https://gorodskoyportal.ru/ekaterinburg/news/news/88006620/" TargetMode="External"/><Relationship Id="rId37" Type="http://schemas.openxmlformats.org/officeDocument/2006/relationships/hyperlink" Target="https://smi2.ru/article/150380471" TargetMode="External"/><Relationship Id="rId40" Type="http://schemas.openxmlformats.org/officeDocument/2006/relationships/hyperlink" Target="https://vesti-perm.ru/pages/70871c3920b84fc585f039a22bae1029" TargetMode="External"/><Relationship Id="rId45" Type="http://schemas.openxmlformats.org/officeDocument/2006/relationships/hyperlink" Target="https://properm.ru/news/2024-02-02/v-solikamske-gorit-proizvodstvennyy-tseh-na-territorii-kolonii-9-4987787" TargetMode="External"/><Relationship Id="rId53" Type="http://schemas.openxmlformats.org/officeDocument/2006/relationships/hyperlink" Target="https://perm-news.net/incident/2024/02/02/236053.html" TargetMode="External"/><Relationship Id="rId58" Type="http://schemas.openxmlformats.org/officeDocument/2006/relationships/hyperlink" Target="https://kungur.bezformata.com/listnews/mchs-informiruet-o-pozharah-za-sutki/127256363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59.fsin.gov.ru/news/detail.php?ELEMENT_ID=726967" TargetMode="External"/><Relationship Id="rId23" Type="http://schemas.openxmlformats.org/officeDocument/2006/relationships/hyperlink" Target="https://perm.aif.ru/incidents/vo_vremya_zhutkogo_pozhara_v_kolonii_v_solikamske_evakuirovalsya_odin_chelovek" TargetMode="External"/><Relationship Id="rId28" Type="http://schemas.openxmlformats.org/officeDocument/2006/relationships/hyperlink" Target="https://www.gazeta.ru/social/news/2024/02/02/22248691.shtml" TargetMode="External"/><Relationship Id="rId36" Type="http://schemas.openxmlformats.org/officeDocument/2006/relationships/hyperlink" Target="https://smi2.ru/article/150380383" TargetMode="External"/><Relationship Id="rId49" Type="http://schemas.openxmlformats.org/officeDocument/2006/relationships/hyperlink" Target="https://admkochevo.ru/news/467702" TargetMode="External"/><Relationship Id="rId57" Type="http://schemas.openxmlformats.org/officeDocument/2006/relationships/hyperlink" Target="https://pi.fsin.gov.ru/news/detail.php?ELEMENT_ID=726846" TargetMode="External"/><Relationship Id="rId61" Type="http://schemas.openxmlformats.org/officeDocument/2006/relationships/hyperlink" Target="https://krasnokamsk.ru/dejatelnost/obshhestvennaja_bezopasnost/jedds/2024/02/02/361083/" TargetMode="External"/><Relationship Id="rId10" Type="http://schemas.openxmlformats.org/officeDocument/2006/relationships/hyperlink" Target="https://properm.ru/news/2024-02-02/prokuratura-nachala-proverku-obstoyatelstv-pozhara-v-ik-9-v-solikamske-4988168" TargetMode="External"/><Relationship Id="rId19" Type="http://schemas.openxmlformats.org/officeDocument/2006/relationships/hyperlink" Target="https://rwnews.ru/441691/Spasateli-lokalizovali-pozhar-v-ispravitel-noiy-kolonii-v-Solikamske/" TargetMode="External"/><Relationship Id="rId31" Type="http://schemas.openxmlformats.org/officeDocument/2006/relationships/hyperlink" Target="https://smi2.ru/article/150380289" TargetMode="External"/><Relationship Id="rId44" Type="http://schemas.openxmlformats.org/officeDocument/2006/relationships/hyperlink" Target="https://vetta.tv/news/society/v-solikamske-gorit-zdanie-na-territorii-ispravitelnoy-kolonii-9/" TargetMode="External"/><Relationship Id="rId52" Type="http://schemas.openxmlformats.org/officeDocument/2006/relationships/hyperlink" Target="https://krasnokamsk.ru/dejatelnost/obshhestvennaja_bezopasnost/jedds/2024/02/02/361096/" TargetMode="External"/><Relationship Id="rId60" Type="http://schemas.openxmlformats.org/officeDocument/2006/relationships/hyperlink" Target="https://vereshagino.bezformata.com/listnews/pozharah-i-provedennoy-profilakticheskoy/127255251/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kanune.ru/news/2024/02/02/22755607/" TargetMode="External"/><Relationship Id="rId14" Type="http://schemas.openxmlformats.org/officeDocument/2006/relationships/hyperlink" Target="https://perm.bezformata.com/listnews/gufsin-rossii-po-permskomu-krayu/127279410/" TargetMode="External"/><Relationship Id="rId22" Type="http://schemas.openxmlformats.org/officeDocument/2006/relationships/hyperlink" Target="https://123ru.net/pics/370956388/" TargetMode="External"/><Relationship Id="rId27" Type="http://schemas.openxmlformats.org/officeDocument/2006/relationships/hyperlink" Target="https://smi2.ru/article/150380521" TargetMode="External"/><Relationship Id="rId30" Type="http://schemas.openxmlformats.org/officeDocument/2006/relationships/hyperlink" Target="https://123ru.net/perm/370956233/" TargetMode="External"/><Relationship Id="rId35" Type="http://schemas.openxmlformats.org/officeDocument/2006/relationships/hyperlink" Target="https://perm-news.net/society/2024/02/02/236063.html" TargetMode="External"/><Relationship Id="rId43" Type="http://schemas.openxmlformats.org/officeDocument/2006/relationships/hyperlink" Target="https://www.kommersant.ru/doc/6492017" TargetMode="External"/><Relationship Id="rId48" Type="http://schemas.openxmlformats.org/officeDocument/2006/relationships/hyperlink" Target="https://perm.bezformata.com/listnews/zadumivaeshsya-gde-prodolzhit-obuchenie/127265978/" TargetMode="External"/><Relationship Id="rId56" Type="http://schemas.openxmlformats.org/officeDocument/2006/relationships/hyperlink" Target="https://perm.bezformata.com/listnews/raboti-gufsin-rossii-po-permskomu/127257703/" TargetMode="External"/><Relationship Id="rId64" Type="http://schemas.openxmlformats.org/officeDocument/2006/relationships/hyperlink" Target="https://perm.bezformata.com/listnews/obstanovka-na-territorii-permskogo-kraya/127252735/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ereshagino.bezformata.com/listnews/po-dannim-permskogo-tcgms/12726440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chomsk.spb.ru/nws/2276534-pogar-v-kolonii-v-solikamske-potushili.html" TargetMode="External"/><Relationship Id="rId17" Type="http://schemas.openxmlformats.org/officeDocument/2006/relationships/hyperlink" Target="https://360tv.ru/news/proisshestviya/muzhskaja-kolonija-gorela-v-solikamske/" TargetMode="External"/><Relationship Id="rId25" Type="http://schemas.openxmlformats.org/officeDocument/2006/relationships/hyperlink" Target="https://perm.bezformata.com/listnews/solikamskoy-kolonii-strogogo-rezhima/127274658/" TargetMode="External"/><Relationship Id="rId33" Type="http://schemas.openxmlformats.org/officeDocument/2006/relationships/hyperlink" Target="https://ura.news/news/1052729243" TargetMode="External"/><Relationship Id="rId38" Type="http://schemas.openxmlformats.org/officeDocument/2006/relationships/hyperlink" Target="https://www.kommersant.ru/doc/6492022?from=59_top_main_2" TargetMode="External"/><Relationship Id="rId46" Type="http://schemas.openxmlformats.org/officeDocument/2006/relationships/hyperlink" Target="https://perm.rbc.ru/perm/freenews/65bcc1729a7947bd985abac1" TargetMode="External"/><Relationship Id="rId59" Type="http://schemas.openxmlformats.org/officeDocument/2006/relationships/hyperlink" Target="https://admkochevo.ru/news/467636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v-kurse.ru/2024/02/02/342174" TargetMode="External"/><Relationship Id="rId41" Type="http://schemas.openxmlformats.org/officeDocument/2006/relationships/hyperlink" Target="https://properm.ru/news/2024-02-02/v-mchs-podelilis-podrobnostyami-pozhara-v-solikamskoy-ispravitelnoy-kolonii-4987810" TargetMode="External"/><Relationship Id="rId54" Type="http://schemas.openxmlformats.org/officeDocument/2006/relationships/hyperlink" Target="https://ohansk-adm.ru/news/467686" TargetMode="External"/><Relationship Id="rId62" Type="http://schemas.openxmlformats.org/officeDocument/2006/relationships/hyperlink" Target="https://ohansk-adm.ru/news/467626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83F0-A479-4D1B-8C8D-D800520D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3403</Words>
  <Characters>19401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2024-02-02T20:23:00Z</dcterms:modified>
</cp:coreProperties>
</file>