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0B" w:rsidRDefault="0045002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40B" w:rsidRDefault="0045002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3240B" w:rsidRDefault="0045002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3240B" w:rsidRDefault="00A3240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3240B" w:rsidRDefault="0045002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февраля - 03 февраля 2024 г.</w:t>
                            </w:r>
                          </w:p>
                          <w:p w:rsidR="00A3240B" w:rsidRDefault="0045002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3240B" w:rsidRDefault="0045002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3240B" w:rsidRDefault="0045002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3240B" w:rsidRDefault="00A3240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3240B" w:rsidRDefault="0045002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февраля - 03 февраля 2024 г.</w:t>
                      </w:r>
                    </w:p>
                    <w:p w:rsidR="00A3240B" w:rsidRDefault="0045002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0B" w:rsidRDefault="0045002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3240B" w:rsidRDefault="0045002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3240B" w:rsidRDefault="0045002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3240B" w:rsidRDefault="00450026">
      <w:pPr>
        <w:pStyle w:val="Base"/>
      </w:pPr>
      <w:r>
        <w:fldChar w:fldCharType="end"/>
      </w:r>
    </w:p>
    <w:p w:rsidR="00A3240B" w:rsidRDefault="00450026">
      <w:pPr>
        <w:pStyle w:val="Base"/>
      </w:pPr>
      <w:r>
        <w:br w:type="page"/>
      </w:r>
    </w:p>
    <w:p w:rsidR="00546A4A" w:rsidRPr="00546A4A" w:rsidRDefault="00546A4A" w:rsidP="00546A4A">
      <w:pPr>
        <w:pStyle w:val="1"/>
        <w:rPr>
          <w:sz w:val="48"/>
          <w:szCs w:val="48"/>
          <w:lang w:val="ru-RU"/>
        </w:rPr>
      </w:pPr>
      <w:r w:rsidRPr="00546A4A">
        <w:rPr>
          <w:lang w:val="ru-RU"/>
        </w:rPr>
        <w:lastRenderedPageBreak/>
        <w:t>МЧС Пермского края предупреждает о гололёдно-изморозевых отложениях</w:t>
      </w:r>
    </w:p>
    <w:p w:rsidR="00546A4A" w:rsidRDefault="00546A4A" w:rsidP="00546A4A">
      <w:pPr>
        <w:pStyle w:val="aff6"/>
      </w:pPr>
      <w:r>
        <w:t>Гололёдно-изморзевые отложения ожидаются в Пермском крае 4 февраля, предупреждает региональное МЧС.  Из-за погодных условий возможны происшествия на системах ЖКХ. Не исключены обрывы линий электропередач, коммунальные аварии. Также возрастает риск возникновения ДТП и автомобильных пробок.</w:t>
      </w:r>
    </w:p>
    <w:p w:rsidR="00546A4A" w:rsidRDefault="00546A4A" w:rsidP="00546A4A">
      <w:pPr>
        <w:pStyle w:val="aff6"/>
      </w:pPr>
      <w:r>
        <w:t>МЧС по Пермскому краю советует жителям обходить линии электропередач, соблюдать технику безопасности при использовании электроприборов, а водителям и пешеходам быть особенно внимательными на дорогах.</w:t>
      </w:r>
    </w:p>
    <w:p w:rsidR="00546A4A" w:rsidRDefault="00546A4A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546A4A">
        <w:rPr>
          <w:rFonts w:ascii="Times New Roman" w:hAnsi="Times New Roman" w:cs="Times New Roman"/>
          <w:sz w:val="24"/>
        </w:rPr>
        <w:t>https://rifey.ru/news/list/id_131418</w:t>
      </w:r>
    </w:p>
    <w:p w:rsidR="00546A4A" w:rsidRDefault="00546A4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пригороде Перми сгорел дом, баня и веранда из-за нарушения при строительстве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порталу «В курсе.ру» пояснили, что же произошло на самом деле. На видео запечатлены последствия некачественных строительных работ — по предварительным данным ведомства, пожар произошел из-за несоответствия размера разделен</w:t>
      </w:r>
      <w:r>
        <w:rPr>
          <w:rFonts w:ascii="Times New Roman" w:hAnsi="Times New Roman" w:cs="Times New Roman"/>
          <w:sz w:val="24"/>
        </w:rPr>
        <w:t xml:space="preserve">ия дымовой трубы со строением.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пригороде Перми сгорел дом, баня и веранда из-за нарушения при строительстве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порталу «В курсе.ру» пояснили, что же произошло на самом деле. На видео запечатлены последствия некачественных строительных работ — по предварительным данным ведомства, пожар произошел из-за несоответствия размера разделен</w:t>
      </w:r>
      <w:r>
        <w:rPr>
          <w:rFonts w:ascii="Times New Roman" w:hAnsi="Times New Roman" w:cs="Times New Roman"/>
          <w:sz w:val="24"/>
        </w:rPr>
        <w:t xml:space="preserve">ия дымовой трубы со строением.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и его супруга узнали пол ребенка, использовав цветной огнетушитель: трогательное видео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пары родится мальчик!..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Тульские пожарные решили повторить популярный тренд из TikToka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Подобный челлендж был запущен ГУ МЧС Пермского края, как и призыв присоединиться к нему.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«челлендж» – это жанр интернет-роликов, в к</w:t>
      </w:r>
      <w:r>
        <w:rPr>
          <w:rFonts w:ascii="Times New Roman" w:hAnsi="Times New Roman" w:cs="Times New Roman"/>
          <w:sz w:val="24"/>
        </w:rPr>
        <w:t xml:space="preserve">оторых блогер выполняет задание на видеокамеру и размещает его в сети, а затем предлагает повторить это задание своему знакомому или неограниченному кругу пользователей.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Тульские новости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из-за</w:t>
      </w:r>
      <w:r>
        <w:rPr>
          <w:rFonts w:ascii="Times New Roman" w:hAnsi="Times New Roman" w:cs="Times New Roman"/>
          <w:b/>
          <w:sz w:val="24"/>
        </w:rPr>
        <w:t xml:space="preserve"> пожара в школе эвакуировали 62 человека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которое приводит ГУ МЧС России по Пермскому краю, причиной пожара могло стать возникнуть из-за замыкания электрического кабеля на цокольном этаже школы.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из-за пожара в школе эвакуировали 62 человека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которое приводит ГУ МЧС России по Пермскому краю, причиной пожара могло стать воз</w:t>
      </w:r>
      <w:r>
        <w:rPr>
          <w:rFonts w:ascii="Times New Roman" w:hAnsi="Times New Roman" w:cs="Times New Roman"/>
          <w:sz w:val="24"/>
        </w:rPr>
        <w:t xml:space="preserve">никнуть из-за замыкания электрического кабеля на цокольном этаже школы.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02 февраля 2024 года)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</w:t>
        </w:r>
        <w:r>
          <w:rPr>
            <w:rStyle w:val="a5"/>
            <w:rFonts w:ascii="Times New Roman" w:hAnsi="Times New Roman" w:cs="Times New Roman"/>
            <w:sz w:val="24"/>
          </w:rPr>
          <w:t> округа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</w:t>
      </w:r>
      <w:r>
        <w:rPr>
          <w:rFonts w:ascii="Times New Roman" w:hAnsi="Times New Roman" w:cs="Times New Roman"/>
          <w:sz w:val="24"/>
        </w:rPr>
        <w:t xml:space="preserve">вания пожарной безопасности; 3.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пожарный и его супруга узнали пол ребенка, использовав цветной огнетушитель: трогательное видео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сотрудник МЧС вместе с супр</w:t>
      </w:r>
      <w:r>
        <w:rPr>
          <w:rFonts w:ascii="Times New Roman" w:hAnsi="Times New Roman" w:cs="Times New Roman"/>
          <w:sz w:val="24"/>
        </w:rPr>
        <w:t xml:space="preserve">угой устроили гендер-пати на территории пожарной части. У пары родится мальчик! Телеграм-канал МЧС России опубликовал трогательное видео.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Сработка системы «Стрелец-Мониторинг» помогл</w:t>
      </w:r>
      <w:r>
        <w:rPr>
          <w:rFonts w:ascii="Times New Roman" w:hAnsi="Times New Roman" w:cs="Times New Roman"/>
          <w:b/>
          <w:sz w:val="24"/>
        </w:rPr>
        <w:t>а оперативно направить подразделения пожарной охраны к месту пожара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информации Главного управления МЧС России по Пермскому краю пожар мог возникнуть по причинам связанным с нарушением правил устройства и эксплуатации электрического обору</w:t>
      </w:r>
      <w:r>
        <w:rPr>
          <w:rFonts w:ascii="Times New Roman" w:hAnsi="Times New Roman" w:cs="Times New Roman"/>
          <w:sz w:val="24"/>
        </w:rPr>
        <w:t xml:space="preserve">дования (замыкание электрического кабеля в цокольном этаже здания школы).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</w:t>
      </w:r>
      <w:r>
        <w:rPr>
          <w:rFonts w:ascii="Times New Roman" w:hAnsi="Times New Roman" w:cs="Times New Roman"/>
          <w:sz w:val="24"/>
        </w:rPr>
        <w:t xml:space="preserve"> Пермскому краю призывает соблюдать элементарные меры пожарной безопасности.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</w:t>
      </w:r>
      <w:r>
        <w:rPr>
          <w:rFonts w:ascii="Times New Roman" w:hAnsi="Times New Roman" w:cs="Times New Roman"/>
          <w:sz w:val="24"/>
        </w:rPr>
        <w:t>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</w:t>
      </w:r>
      <w:r>
        <w:rPr>
          <w:rFonts w:ascii="Times New Roman" w:hAnsi="Times New Roman" w:cs="Times New Roman"/>
          <w:sz w:val="24"/>
        </w:rPr>
        <w:t xml:space="preserve">пливника...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 февраля 2024 года)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</w:t>
      </w:r>
      <w:r>
        <w:rPr>
          <w:rFonts w:ascii="Times New Roman" w:hAnsi="Times New Roman" w:cs="Times New Roman"/>
          <w:sz w:val="24"/>
        </w:rPr>
        <w:t xml:space="preserve">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</w:t>
      </w:r>
      <w:r>
        <w:rPr>
          <w:rFonts w:ascii="Times New Roman" w:hAnsi="Times New Roman" w:cs="Times New Roman"/>
          <w:sz w:val="24"/>
        </w:rPr>
        <w:t xml:space="preserve">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</w:t>
        </w:r>
        <w:r>
          <w:rPr>
            <w:rStyle w:val="a5"/>
            <w:rFonts w:ascii="Times New Roman" w:hAnsi="Times New Roman" w:cs="Times New Roman"/>
            <w:sz w:val="24"/>
          </w:rPr>
          <w:t>dmkochevo.ru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февраля местами в Пермском крае прогнозируются гололедно-изморозевые отложения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Пермского </w:t>
      </w:r>
      <w:r>
        <w:rPr>
          <w:rFonts w:ascii="Times New Roman" w:hAnsi="Times New Roman" w:cs="Times New Roman"/>
          <w:b/>
          <w:sz w:val="24"/>
        </w:rPr>
        <w:t>края предупреждает о гололёдно-изморозевых отложениях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Пермскому краю советует жителям обходить линии электропередач, соблюдать технику безопасности при использовании электроприборов, а водителям и пешеходам быть особенно внимательными на дорогах.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предупреждает о гололёдно-изморозевых отложениях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по Пермскому краю советует жителям обходить линии электропередач, соблюдать технику безопасности при исп</w:t>
      </w:r>
      <w:r>
        <w:rPr>
          <w:rFonts w:ascii="Times New Roman" w:hAnsi="Times New Roman" w:cs="Times New Roman"/>
          <w:sz w:val="24"/>
        </w:rPr>
        <w:t xml:space="preserve">ользовании электроприборов, а водителям и пешеходам быть особенно внимательными на дорогах.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</w:t>
      </w:r>
      <w:r>
        <w:rPr>
          <w:rFonts w:ascii="Times New Roman" w:hAnsi="Times New Roman" w:cs="Times New Roman"/>
          <w:sz w:val="24"/>
        </w:rPr>
        <w:t>ет: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</w:t>
      </w:r>
      <w:r>
        <w:rPr>
          <w:rFonts w:ascii="Times New Roman" w:hAnsi="Times New Roman" w:cs="Times New Roman"/>
          <w:sz w:val="24"/>
        </w:rPr>
        <w:t xml:space="preserve">сетях электроснабжения необходимо обесточить все электроприборы, соблюдать требования пожарной безопасности; 3.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февр</w:t>
      </w:r>
      <w:r>
        <w:rPr>
          <w:rFonts w:ascii="Times New Roman" w:hAnsi="Times New Roman" w:cs="Times New Roman"/>
          <w:b/>
          <w:sz w:val="24"/>
        </w:rPr>
        <w:t>аля местами в Пермском крае прогнозируются гололедно-изморозевые отложения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</w:t>
      </w:r>
      <w:r>
        <w:rPr>
          <w:rFonts w:ascii="Times New Roman" w:hAnsi="Times New Roman" w:cs="Times New Roman"/>
          <w:sz w:val="24"/>
        </w:rPr>
        <w:t xml:space="preserve">е электроприборы, соблюдать требования пожарной безопасности; 3.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</w:t>
      </w:r>
      <w:r>
        <w:rPr>
          <w:rFonts w:ascii="Times New Roman" w:hAnsi="Times New Roman" w:cs="Times New Roman"/>
          <w:sz w:val="24"/>
        </w:rPr>
        <w:t xml:space="preserve">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45002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</w:t>
      </w:r>
      <w:r>
        <w:rPr>
          <w:rFonts w:ascii="Times New Roman" w:hAnsi="Times New Roman" w:cs="Times New Roman"/>
          <w:b/>
          <w:sz w:val="24"/>
        </w:rPr>
        <w:t xml:space="preserve"> на территории Пермского края за сутки (02 февраля 2024 года)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11 техногенных пожаров, на которых, к сожалению, погиб 1 человек.</w:t>
      </w:r>
    </w:p>
    <w:p w:rsidR="00A3240B" w:rsidRDefault="0045002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Подразделениями Управления государственной против</w:t>
      </w:r>
      <w:r>
        <w:rPr>
          <w:rFonts w:ascii="Times New Roman" w:hAnsi="Times New Roman" w:cs="Times New Roman"/>
          <w:sz w:val="24"/>
        </w:rPr>
        <w:t xml:space="preserve">опожарной службы Пермского края , подведомственными Министерству территориальной безопасности осуществлено 3 оперативных выезда, из них 2 выезда на тушение пожаров в д. Мартьяново и д. Софроны Пермского муниципального округа 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3240B" w:rsidRDefault="00A3240B">
      <w:pPr>
        <w:pStyle w:val="aff4"/>
        <w:rPr>
          <w:rFonts w:ascii="Times New Roman" w:hAnsi="Times New Roman" w:cs="Times New Roman"/>
          <w:sz w:val="24"/>
        </w:rPr>
      </w:pPr>
    </w:p>
    <w:p w:rsidR="00A3240B" w:rsidRDefault="00A3240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3240B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26" w:rsidRDefault="00450026">
      <w:r>
        <w:separator/>
      </w:r>
    </w:p>
  </w:endnote>
  <w:endnote w:type="continuationSeparator" w:id="0">
    <w:p w:rsidR="00450026" w:rsidRDefault="0045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0B" w:rsidRDefault="0045002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3240B" w:rsidRDefault="00A3240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3240B" w:rsidRDefault="0045002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46A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26" w:rsidRDefault="00450026">
      <w:r>
        <w:separator/>
      </w:r>
    </w:p>
  </w:footnote>
  <w:footnote w:type="continuationSeparator" w:id="0">
    <w:p w:rsidR="00450026" w:rsidRDefault="0045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0B" w:rsidRDefault="0045002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0B" w:rsidRDefault="00A3240B">
    <w:pPr>
      <w:pStyle w:val="ae"/>
      <w:rPr>
        <w:color w:val="FFFFFF"/>
        <w:sz w:val="20"/>
        <w:szCs w:val="20"/>
      </w:rPr>
    </w:pPr>
  </w:p>
  <w:p w:rsidR="00A3240B" w:rsidRDefault="00A3240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0B"/>
    <w:rsid w:val="00450026"/>
    <w:rsid w:val="00546A4A"/>
    <w:rsid w:val="00A3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33BAC"/>
  <w15:docId w15:val="{3106C75C-724D-4345-8270-BC9FD0B0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546A4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rikame-iz-za-pozhara-v-shkole-evakuirovali/127310840/" TargetMode="External"/><Relationship Id="rId18" Type="http://schemas.openxmlformats.org/officeDocument/2006/relationships/hyperlink" Target="https://perm.bezformata.com/listnews/pozharnoy-ohrani-k-mestu-pozhara/127308530/" TargetMode="External"/><Relationship Id="rId26" Type="http://schemas.openxmlformats.org/officeDocument/2006/relationships/hyperlink" Target="https://vereshagino.bezformata.com/listnews/mchs-informiruet/12730511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hansk-adm.ru/news/467827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newstula.ru/fn_1439151.html" TargetMode="External"/><Relationship Id="rId17" Type="http://schemas.openxmlformats.org/officeDocument/2006/relationships/hyperlink" Target="https://59.ru/text/relations/2024/02/03/73192979/" TargetMode="External"/><Relationship Id="rId25" Type="http://schemas.openxmlformats.org/officeDocument/2006/relationships/hyperlink" Target="https://perm-news.net/society/2024/02/03/236095.htm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ocherskiy.ru/news/467839" TargetMode="External"/><Relationship Id="rId20" Type="http://schemas.openxmlformats.org/officeDocument/2006/relationships/hyperlink" Target="https://krasnokamsk.ru/dejatelnost/obshhestvennaja_bezopasnost/jedds/2024/02/03/361113/" TargetMode="External"/><Relationship Id="rId29" Type="http://schemas.openxmlformats.org/officeDocument/2006/relationships/hyperlink" Target="https://admkochevo.ru/news/4678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myseldon.com/ru/news/index/307546385" TargetMode="External"/><Relationship Id="rId24" Type="http://schemas.openxmlformats.org/officeDocument/2006/relationships/hyperlink" Target="http://rifey.ru/news/list/id_131418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cherskiy.ru/news/467840" TargetMode="External"/><Relationship Id="rId23" Type="http://schemas.openxmlformats.org/officeDocument/2006/relationships/hyperlink" Target="https://ohansk.bezformata.com/listnews/permskom-krae-prognoziruyutsya/127305444/" TargetMode="External"/><Relationship Id="rId28" Type="http://schemas.openxmlformats.org/officeDocument/2006/relationships/hyperlink" Target="https://ohansk-adm.ru/news/4678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-kurse.ru/2024/02/03/342222" TargetMode="External"/><Relationship Id="rId19" Type="http://schemas.openxmlformats.org/officeDocument/2006/relationships/hyperlink" Target="https://kungur.bezformata.com/listnews/mchs-informiruet-o-pozharah-za-sutki/127307399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sgorel-dom-banya-i-veranda/127316079/" TargetMode="External"/><Relationship Id="rId14" Type="http://schemas.openxmlformats.org/officeDocument/2006/relationships/hyperlink" Target="https://www.newsko.ru/news/nk-8033093.html" TargetMode="External"/><Relationship Id="rId22" Type="http://schemas.openxmlformats.org/officeDocument/2006/relationships/hyperlink" Target="https://admkochevo.ru/news/467826" TargetMode="External"/><Relationship Id="rId27" Type="http://schemas.openxmlformats.org/officeDocument/2006/relationships/hyperlink" Target="https://krasnokamsk.ru/dejatelnost/obshhestvennaja_bezopasnost/jedds/2024/02/03/361110/" TargetMode="External"/><Relationship Id="rId30" Type="http://schemas.openxmlformats.org/officeDocument/2006/relationships/hyperlink" Target="https://perm.bezformata.com/listnews/obstanovka-na-territorii-permskogo-kraya/127300694/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3838-FCBC-4BCF-934B-277BAA5F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2024-02-03T20:18:00Z</dcterms:modified>
</cp:coreProperties>
</file>