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5D" w:rsidRDefault="00815C1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95D" w:rsidRDefault="00815C1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2395D" w:rsidRDefault="00815C1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2395D" w:rsidRDefault="0012395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2395D" w:rsidRDefault="00815C1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февраля - 0</w:t>
                            </w:r>
                            <w:r w:rsidR="009D051F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февраля 2024 г.</w:t>
                            </w:r>
                          </w:p>
                          <w:p w:rsidR="0012395D" w:rsidRDefault="00815C1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9D051F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9D051F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2395D" w:rsidRDefault="00815C1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2395D" w:rsidRDefault="00815C1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2395D" w:rsidRDefault="0012395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2395D" w:rsidRDefault="00815C1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февраля - 0</w:t>
                      </w:r>
                      <w:r w:rsidR="009D051F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февраля 2024 г.</w:t>
                      </w:r>
                    </w:p>
                    <w:p w:rsidR="0012395D" w:rsidRDefault="00815C1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9D051F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9D051F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95D" w:rsidRDefault="00815C1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2395D" w:rsidRDefault="00815C1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2395D" w:rsidRDefault="00815C1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2395D" w:rsidRDefault="00815C1F">
      <w:pPr>
        <w:pStyle w:val="Base"/>
      </w:pPr>
      <w:r>
        <w:fldChar w:fldCharType="end"/>
      </w:r>
    </w:p>
    <w:p w:rsidR="0012395D" w:rsidRDefault="00815C1F">
      <w:pPr>
        <w:pStyle w:val="Base"/>
      </w:pPr>
      <w:r>
        <w:br w:type="page"/>
      </w: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селе Егва Прикамья на улице Кирова произошёл пожар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сотрудники ГУ МЧС РФ по Прикамью проводятся проверочные мероприятия - обстоятельства и причина пожара выясняются.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в Перми собака напала на девочку и разорвала ей правую ногу во время прогулки.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Ёгве погибла женщина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</w:t>
      </w:r>
      <w:r>
        <w:rPr>
          <w:rFonts w:ascii="Times New Roman" w:hAnsi="Times New Roman" w:cs="Times New Roman"/>
          <w:sz w:val="24"/>
        </w:rPr>
        <w:t>астоящее время сотрудниками надзорной деятельности и профилактической работы ГУ МЧС России по Пермскому краю проводятся проверочные мероприятия, обстоятельства и причина пожара устанавливаются.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Константин Седегов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селе Егва Прикамья на улице Кирова произошёл пожар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сотрудники ГУ МЧС РФ по Прикамью проводятся проверочные мероприятия - обстоятельства и причина пожара выясняются.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</w:t>
      </w:r>
      <w:r>
        <w:rPr>
          <w:rFonts w:ascii="Times New Roman" w:hAnsi="Times New Roman" w:cs="Times New Roman"/>
          <w:sz w:val="24"/>
        </w:rPr>
        <w:t xml:space="preserve"> мы писали о том, что в Перми собака напала на девочку и разорвала ей правую ногу во время прогулки.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Ёгве погибла женщина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огне</w:t>
      </w:r>
      <w:r>
        <w:rPr>
          <w:rFonts w:ascii="Times New Roman" w:hAnsi="Times New Roman" w:cs="Times New Roman"/>
          <w:sz w:val="24"/>
        </w:rPr>
        <w:t xml:space="preserve"> погибла женщина. В настоящее время сотрудниками надзорной деятельности и профилактической работы ГУ МЧС России по Пермскому краю проводятся проверочные мероприятия, обстоятельства и причина пожара устанавливаются.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Сайт Очерског</w:t>
        </w:r>
        <w:r>
          <w:rPr>
            <w:rStyle w:val="a5"/>
            <w:rFonts w:ascii="Times New Roman" w:hAnsi="Times New Roman" w:cs="Times New Roman"/>
            <w:sz w:val="24"/>
          </w:rPr>
          <w:t>о городского округа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5-6 февраля прогнозируются неблагоприятные метеорологические явления: в отдельных районах пермского края ожидаются гололедно-изморозевые отложения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</w:t>
      </w:r>
      <w:r>
        <w:rPr>
          <w:rFonts w:ascii="Times New Roman" w:hAnsi="Times New Roman" w:cs="Times New Roman"/>
          <w:sz w:val="24"/>
        </w:rPr>
        <w:t xml:space="preserve">м с деревьями, конструкциями, линиями электропередач и стараться не парковать транспорт рядом с ними; 2.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</w:t>
      </w:r>
      <w:r>
        <w:rPr>
          <w:rFonts w:ascii="Times New Roman" w:hAnsi="Times New Roman" w:cs="Times New Roman"/>
          <w:sz w:val="24"/>
        </w:rPr>
        <w:t xml:space="preserve">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Администрация </w:t>
        </w:r>
        <w:r>
          <w:rPr>
            <w:rStyle w:val="a5"/>
            <w:rFonts w:ascii="Times New Roman" w:hAnsi="Times New Roman" w:cs="Times New Roman"/>
            <w:sz w:val="24"/>
          </w:rPr>
          <w:t>Краснокамского ГО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по Пермскому краю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ф</w:t>
      </w:r>
      <w:r>
        <w:rPr>
          <w:rFonts w:ascii="Times New Roman" w:hAnsi="Times New Roman" w:cs="Times New Roman"/>
          <w:b/>
          <w:sz w:val="24"/>
        </w:rPr>
        <w:t>евраля в Прикамье потушили 10 пожаров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Проинструктировано мерам пожарной безопасности всего 2 554 человека;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Удалось распространить 1 894 листовки.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Пермскому краю призывает соблюдать простые меры пожарной безопасности.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февраля в Прикамье потушили 10 пожаров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Проинструктировано мерам пожарной безопасности всего 2 554 человека;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Удалось распространить 1 894 листовки</w:t>
      </w:r>
      <w:r>
        <w:rPr>
          <w:rFonts w:ascii="Times New Roman" w:hAnsi="Times New Roman" w:cs="Times New Roman"/>
          <w:sz w:val="24"/>
        </w:rPr>
        <w:t>.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Пермскому краю призывает соблюдать простые меры пожарной безопасности.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</w:t>
      </w:r>
      <w:r>
        <w:rPr>
          <w:rFonts w:ascii="Times New Roman" w:hAnsi="Times New Roman" w:cs="Times New Roman"/>
          <w:sz w:val="24"/>
        </w:rPr>
        <w:t>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</w:t>
      </w:r>
      <w:r>
        <w:rPr>
          <w:rFonts w:ascii="Times New Roman" w:hAnsi="Times New Roman" w:cs="Times New Roman"/>
          <w:sz w:val="24"/>
        </w:rPr>
        <w:t xml:space="preserve">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29 января по 04 февраля 2024 года)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</w:t>
      </w:r>
      <w:r>
        <w:rPr>
          <w:rFonts w:ascii="Times New Roman" w:hAnsi="Times New Roman" w:cs="Times New Roman"/>
          <w:sz w:val="24"/>
        </w:rPr>
        <w:t xml:space="preserve">и, в частности о правилах эксплуатации печей и электрообогревателей, которые помогут избежать трагедии.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</w:t>
      </w:r>
      <w:r>
        <w:rPr>
          <w:rFonts w:ascii="Times New Roman" w:hAnsi="Times New Roman" w:cs="Times New Roman"/>
          <w:sz w:val="24"/>
        </w:rPr>
        <w:t>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</w:t>
      </w:r>
      <w:r>
        <w:rPr>
          <w:rFonts w:ascii="Times New Roman" w:hAnsi="Times New Roman" w:cs="Times New Roman"/>
          <w:sz w:val="24"/>
        </w:rPr>
        <w:t xml:space="preserve">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</w:t>
      </w:r>
      <w:r>
        <w:rPr>
          <w:rFonts w:ascii="Times New Roman" w:hAnsi="Times New Roman" w:cs="Times New Roman"/>
          <w:b/>
          <w:sz w:val="24"/>
        </w:rPr>
        <w:t>й профилактической работе за сутки (на 4 февраля 2024 года)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</w:t>
      </w:r>
      <w:r>
        <w:rPr>
          <w:rFonts w:ascii="Times New Roman" w:hAnsi="Times New Roman" w:cs="Times New Roman"/>
          <w:sz w:val="24"/>
        </w:rPr>
        <w:t xml:space="preserve">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04 февраля 2024 года)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</w:t>
        </w:r>
        <w:r>
          <w:rPr>
            <w:rStyle w:val="a5"/>
            <w:rFonts w:ascii="Times New Roman" w:hAnsi="Times New Roman" w:cs="Times New Roman"/>
            <w:sz w:val="24"/>
          </w:rPr>
          <w:t> округа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(04 февраля 2024 года)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10 техногенных пожаров, на которых, погибло 3 человека, травмирован 1 человек, спасе</w:t>
      </w:r>
      <w:r>
        <w:rPr>
          <w:rFonts w:ascii="Times New Roman" w:hAnsi="Times New Roman" w:cs="Times New Roman"/>
          <w:sz w:val="24"/>
        </w:rPr>
        <w:t>н 1 человек.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 , подведомственными Министерству территориальной безопасности осуществлено 8 оперативных выездов, из них 4 выезда на тушение пожаров в п. Кукуштан Пермского муниц</w:t>
      </w:r>
      <w:r>
        <w:rPr>
          <w:rFonts w:ascii="Times New Roman" w:hAnsi="Times New Roman" w:cs="Times New Roman"/>
          <w:sz w:val="24"/>
        </w:rPr>
        <w:t xml:space="preserve">ипального округа , СНТ...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Будьте осторожны - метель, ветер, сход снега с крыш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</w:t>
      </w:r>
      <w:r>
        <w:rPr>
          <w:rFonts w:ascii="Times New Roman" w:hAnsi="Times New Roman" w:cs="Times New Roman"/>
          <w:sz w:val="24"/>
        </w:rPr>
        <w:t xml:space="preserve">дует: 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Избегать нахождения рядом с деревьями, конструкциями, линиями электропередач и стараться не парковать транспорт рядом с ними;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12395D" w:rsidRDefault="00815C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Будьте осторожн</w:t>
      </w:r>
      <w:r>
        <w:rPr>
          <w:rFonts w:ascii="Times New Roman" w:hAnsi="Times New Roman" w:cs="Times New Roman"/>
          <w:b/>
          <w:sz w:val="24"/>
        </w:rPr>
        <w:t>ы - метель, ветер, сход снега с крыш</w:t>
      </w:r>
    </w:p>
    <w:p w:rsidR="0012395D" w:rsidRDefault="00815C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Избегать нахождения рядом с деревьями, конструкциями, линиями электропередач и стараться не парковать транспорт рядом с ними; При авариях на сетях электроснаб</w:t>
      </w:r>
      <w:r>
        <w:rPr>
          <w:rFonts w:ascii="Times New Roman" w:hAnsi="Times New Roman" w:cs="Times New Roman"/>
          <w:sz w:val="24"/>
        </w:rPr>
        <w:t xml:space="preserve">жения необходимо обесточить все электроприборы, соблюдать требования пожарной безопасности; Водителям - соблюдать скоростной режим, избегать резких маневров и торможений, соблюдать дистанцию.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12395D" w:rsidRDefault="0012395D">
      <w:pPr>
        <w:pStyle w:val="aff4"/>
        <w:rPr>
          <w:rFonts w:ascii="Times New Roman" w:hAnsi="Times New Roman" w:cs="Times New Roman"/>
          <w:sz w:val="24"/>
        </w:rPr>
      </w:pPr>
    </w:p>
    <w:p w:rsidR="009D051F" w:rsidRPr="009D051F" w:rsidRDefault="009D051F" w:rsidP="009D051F">
      <w:pPr>
        <w:jc w:val="left"/>
        <w:outlineLvl w:val="1"/>
        <w:rPr>
          <w:b/>
          <w:bCs/>
        </w:rPr>
      </w:pPr>
      <w:r w:rsidRPr="009D051F">
        <w:rPr>
          <w:b/>
          <w:bCs/>
        </w:rPr>
        <w:t>В МЧС предупредили жителей Прикамья о гололедно-изморозевых отложениях 6 февраля</w:t>
      </w:r>
    </w:p>
    <w:p w:rsidR="009D051F" w:rsidRPr="009D051F" w:rsidRDefault="009D051F" w:rsidP="009D051F">
      <w:pPr>
        <w:jc w:val="left"/>
      </w:pPr>
      <w:r w:rsidRPr="009D051F">
        <w:t>О ЧП сообщайте по номеру 112.</w:t>
      </w:r>
    </w:p>
    <w:p w:rsidR="009D051F" w:rsidRPr="009D051F" w:rsidRDefault="009D051F" w:rsidP="009D051F">
      <w:pPr>
        <w:jc w:val="left"/>
      </w:pPr>
      <w:r w:rsidRPr="009D051F">
        <w:t>Завтра, 6 февраля, в отдельных районах Пермского края ожидается неблагоприятная погода. Синоптики прогнозируют гололедно-изморозевые отложения на крышах зданий, линиях электропередач и дорогах.</w:t>
      </w:r>
    </w:p>
    <w:p w:rsidR="009D051F" w:rsidRPr="009D051F" w:rsidRDefault="009D051F" w:rsidP="009D051F">
      <w:pPr>
        <w:jc w:val="left"/>
      </w:pPr>
      <w:r w:rsidRPr="009D051F">
        <w:t>В связи с погодными условиями возможны обрывы линий электропередач, аварии на системах ЖКХ, увеличение заторов и количества ДТП. В пресс-службе регионального МЧС просят жителей Прикамья быть осторожными на дорогах и при авариях на системах электроснабжения обесточить все электроприборы. Также избегайте нахождения рядом с ветвями деревьев, конструкциями и крышами домов, с которых может упасть снег или лед.</w:t>
      </w:r>
    </w:p>
    <w:p w:rsidR="0012395D" w:rsidRDefault="009D051F" w:rsidP="009D051F">
      <w:pPr>
        <w:jc w:val="left"/>
      </w:pPr>
      <w:hyperlink r:id="rId29" w:history="1">
        <w:r w:rsidRPr="009D051F">
          <w:rPr>
            <w:color w:val="0000FF"/>
            <w:u w:val="single"/>
          </w:rPr>
          <w:t>https://properm.ru/news/2024-02-05/v-mchs-prikamya-preduprezhdayut-ob-opasnyh-otlozheniyah-snega-i-lda-4989534?utm_source=yxnews&amp;utm_medium=desktop</w:t>
        </w:r>
      </w:hyperlink>
    </w:p>
    <w:p w:rsidR="009D051F" w:rsidRDefault="009D051F" w:rsidP="009D051F">
      <w:pPr>
        <w:jc w:val="left"/>
      </w:pPr>
    </w:p>
    <w:p w:rsidR="009D051F" w:rsidRPr="009D051F" w:rsidRDefault="009D051F" w:rsidP="009D051F">
      <w:pPr>
        <w:jc w:val="left"/>
        <w:outlineLvl w:val="0"/>
        <w:rPr>
          <w:b/>
          <w:bCs/>
          <w:kern w:val="36"/>
        </w:rPr>
      </w:pPr>
      <w:r w:rsidRPr="009D051F">
        <w:rPr>
          <w:b/>
          <w:bCs/>
          <w:kern w:val="36"/>
        </w:rPr>
        <w:t>На пожаре в Перми погиб мужчина</w:t>
      </w:r>
    </w:p>
    <w:p w:rsidR="009D051F" w:rsidRPr="009D051F" w:rsidRDefault="009D051F" w:rsidP="009D051F">
      <w:pPr>
        <w:pStyle w:val="aff6"/>
        <w:spacing w:before="0" w:beforeAutospacing="0" w:after="0" w:afterAutospacing="0"/>
        <w:rPr>
          <w:b/>
        </w:rPr>
      </w:pPr>
      <w:bookmarkStart w:id="1" w:name="_GoBack"/>
      <w:r w:rsidRPr="009D051F">
        <w:rPr>
          <w:rStyle w:val="aff3"/>
          <w:b w:val="0"/>
        </w:rPr>
        <w:t>Трагедия произошла утром 5 февраля.</w:t>
      </w:r>
    </w:p>
    <w:bookmarkEnd w:id="1"/>
    <w:p w:rsidR="009D051F" w:rsidRPr="009D051F" w:rsidRDefault="009D051F" w:rsidP="009D051F">
      <w:pPr>
        <w:pStyle w:val="aff6"/>
        <w:spacing w:before="0" w:beforeAutospacing="0" w:after="0" w:afterAutospacing="0"/>
      </w:pPr>
      <w:r w:rsidRPr="009D051F">
        <w:t>В Перми в одноэтажном деревянном доме на ул. Вольская произошел пожар, который унес жизнь мужчины. Об этом сообщает пресс-служба краевого ГУ МЧС.</w:t>
      </w:r>
    </w:p>
    <w:p w:rsidR="009D051F" w:rsidRPr="009D051F" w:rsidRDefault="009D051F" w:rsidP="009D051F">
      <w:pPr>
        <w:pStyle w:val="aff6"/>
        <w:spacing w:before="0" w:beforeAutospacing="0" w:after="0" w:afterAutospacing="0"/>
      </w:pPr>
      <w:r w:rsidRPr="009D051F">
        <w:t>Информация о ЧП поступила на пульт дежурному 05 февраля в 07:05. К месту вызова были направлены силы и средства в количестве 20 человек личного состава и 4 единиц техники.</w:t>
      </w:r>
    </w:p>
    <w:p w:rsidR="009D051F" w:rsidRPr="009D051F" w:rsidRDefault="009D051F" w:rsidP="009D051F">
      <w:pPr>
        <w:pStyle w:val="aff6"/>
        <w:spacing w:before="0" w:beforeAutospacing="0" w:after="0" w:afterAutospacing="0"/>
      </w:pPr>
      <w:r w:rsidRPr="009D051F">
        <w:t>«Предварительная площадь пожара 35 квадратных метров. К сожалению, на пожаре обнаружен погибший (мужчина)», — отметили в ведомстве.</w:t>
      </w:r>
    </w:p>
    <w:p w:rsidR="009D051F" w:rsidRPr="009D051F" w:rsidRDefault="009D051F" w:rsidP="009D051F">
      <w:pPr>
        <w:pStyle w:val="aff6"/>
        <w:spacing w:before="0" w:beforeAutospacing="0" w:after="0" w:afterAutospacing="0"/>
      </w:pPr>
      <w:r w:rsidRPr="009D051F">
        <w:t>Сейчас по данному факту проводится проверка, устанавливаются все обстоятельства случившегося.</w:t>
      </w:r>
    </w:p>
    <w:p w:rsidR="009D051F" w:rsidRPr="009D051F" w:rsidRDefault="009D051F" w:rsidP="009D051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0" w:history="1">
        <w:r w:rsidRPr="009D051F">
          <w:rPr>
            <w:color w:val="0000FF"/>
            <w:u w:val="single"/>
          </w:rPr>
          <w:t>https://v-kurse.ru/2024/02/05/342329?utm_source=yxnews&amp;utm_medium=desktop</w:t>
        </w:r>
      </w:hyperlink>
    </w:p>
    <w:sectPr w:rsidR="009D051F" w:rsidRPr="009D051F">
      <w:headerReference w:type="default" r:id="rId31"/>
      <w:footerReference w:type="even" r:id="rId32"/>
      <w:footerReference w:type="default" r:id="rId33"/>
      <w:headerReference w:type="first" r:id="rId3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1F" w:rsidRDefault="00815C1F">
      <w:r>
        <w:separator/>
      </w:r>
    </w:p>
  </w:endnote>
  <w:endnote w:type="continuationSeparator" w:id="0">
    <w:p w:rsidR="00815C1F" w:rsidRDefault="0081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5D" w:rsidRDefault="00815C1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2395D" w:rsidRDefault="0012395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2395D" w:rsidRDefault="00815C1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4FA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1F" w:rsidRDefault="00815C1F">
      <w:r>
        <w:separator/>
      </w:r>
    </w:p>
  </w:footnote>
  <w:footnote w:type="continuationSeparator" w:id="0">
    <w:p w:rsidR="00815C1F" w:rsidRDefault="00815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5D" w:rsidRDefault="00815C1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5D" w:rsidRDefault="0012395D">
    <w:pPr>
      <w:pStyle w:val="ae"/>
      <w:rPr>
        <w:color w:val="FFFFFF"/>
        <w:sz w:val="20"/>
        <w:szCs w:val="20"/>
      </w:rPr>
    </w:pPr>
  </w:p>
  <w:p w:rsidR="0012395D" w:rsidRDefault="0012395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5D"/>
    <w:rsid w:val="0012395D"/>
    <w:rsid w:val="003F4FA2"/>
    <w:rsid w:val="00815C1F"/>
    <w:rsid w:val="009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0982F"/>
  <w15:docId w15:val="{21F60398-A2C3-467A-B757-66A26DBC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9D051F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sva.bezformata.com/listnews/neblagopriyatnie-yavleniya-pogodi/127364123/" TargetMode="External"/><Relationship Id="rId18" Type="http://schemas.openxmlformats.org/officeDocument/2006/relationships/hyperlink" Target="https://kungur.bezformata.com/listnews/proizoshedshih-pozharah-po-permskomu-krayu/127351074/" TargetMode="External"/><Relationship Id="rId26" Type="http://schemas.openxmlformats.org/officeDocument/2006/relationships/hyperlink" Target="https://perm.bezformata.com/listnews/obstanovka-na-territorii-permskogo-kraya/12734632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rasnokamsk.ru/dejatelnost/obshhestvennaja_bezopasnost/jedds/2024/02/05/361122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armanews.ru/novost/100236/" TargetMode="External"/><Relationship Id="rId17" Type="http://schemas.openxmlformats.org/officeDocument/2006/relationships/hyperlink" Target="https://admkochevo.ru/news/468011" TargetMode="External"/><Relationship Id="rId25" Type="http://schemas.openxmlformats.org/officeDocument/2006/relationships/hyperlink" Target="https://ocherskiy.ru/news/467932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krasnokamsk.ru/dejatelnost/obshhestvennaja_bezopasnost/jedds/2024/02/05/361133/" TargetMode="External"/><Relationship Id="rId20" Type="http://schemas.openxmlformats.org/officeDocument/2006/relationships/hyperlink" Target="https://progorod59.ru/news/view/4-fevrala-v-prikame-potusili-10-pozarov" TargetMode="External"/><Relationship Id="rId29" Type="http://schemas.openxmlformats.org/officeDocument/2006/relationships/hyperlink" Target="https://properm.ru/news/2024-02-05/v-mchs-prikamya-preduprezhdayut-ob-opasnyh-otlozheniyah-snega-i-lda-4989534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gorod59.ru/news/view/v-sele-egva-prikama-na-ulice-kirova-proizosel-pozar" TargetMode="External"/><Relationship Id="rId24" Type="http://schemas.openxmlformats.org/officeDocument/2006/relationships/hyperlink" Target="https://ohansk-adm.ru/news/467934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hansk-adm.ru/news/468029" TargetMode="External"/><Relationship Id="rId23" Type="http://schemas.openxmlformats.org/officeDocument/2006/relationships/hyperlink" Target="https://admkochevo.ru/news/467937" TargetMode="External"/><Relationship Id="rId28" Type="http://schemas.openxmlformats.org/officeDocument/2006/relationships/hyperlink" Target="https://smi59.ru/objavlenija/18319-budte-ostorozhny-metel-veter-shod-snega-s-krysh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udimkar.bezformata.com/listnews/pozhare-v-yogve-pogibla-zhenshina/127367803/" TargetMode="External"/><Relationship Id="rId19" Type="http://schemas.openxmlformats.org/officeDocument/2006/relationships/hyperlink" Target="https://perm.bezformata.com/listnews/fevralya-v-prikame-potushili-10-pozharov/127348763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egva-prikamya-na-ulitce-kirova/127370118/" TargetMode="External"/><Relationship Id="rId14" Type="http://schemas.openxmlformats.org/officeDocument/2006/relationships/hyperlink" Target="https://ocherskiy.ru/news/468049" TargetMode="External"/><Relationship Id="rId22" Type="http://schemas.openxmlformats.org/officeDocument/2006/relationships/hyperlink" Target="https://perm-news.net/incident/2024/02/05/236138.html" TargetMode="External"/><Relationship Id="rId27" Type="http://schemas.openxmlformats.org/officeDocument/2006/relationships/hyperlink" Target="https://kungur.bezformata.com/listnews/metel-veter-shod-snega/127342740/" TargetMode="External"/><Relationship Id="rId30" Type="http://schemas.openxmlformats.org/officeDocument/2006/relationships/hyperlink" Target="https://v-kurse.ru/2024/02/05/342329?utm_source=yxnews&amp;utm_medium=desktop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B024F-DB48-4A5D-A146-C32E8D87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2024-02-05T19:59:00Z</dcterms:modified>
</cp:coreProperties>
</file>