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A8" w:rsidRDefault="00B6608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A8" w:rsidRDefault="00B6608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72CA8" w:rsidRDefault="00B660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72CA8" w:rsidRDefault="00772C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72CA8" w:rsidRDefault="00B660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февраля - 06 февраля 2024 г.</w:t>
                            </w:r>
                          </w:p>
                          <w:p w:rsidR="00772CA8" w:rsidRDefault="00B6608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72CA8" w:rsidRDefault="00B6608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72CA8" w:rsidRDefault="00B6608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72CA8" w:rsidRDefault="00772C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72CA8" w:rsidRDefault="00B6608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февраля - 06 февраля 2024 г.</w:t>
                      </w:r>
                    </w:p>
                    <w:p w:rsidR="00772CA8" w:rsidRDefault="00B6608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A8" w:rsidRDefault="00B6608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72CA8" w:rsidRDefault="00B6608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72CA8" w:rsidRDefault="00B6608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2CA8" w:rsidRDefault="00B66081">
      <w:pPr>
        <w:pStyle w:val="Base"/>
      </w:pPr>
      <w:r>
        <w:fldChar w:fldCharType="end"/>
      </w:r>
    </w:p>
    <w:p w:rsidR="00772CA8" w:rsidRDefault="00B66081">
      <w:pPr>
        <w:pStyle w:val="Base"/>
      </w:pPr>
      <w:r>
        <w:br w:type="page"/>
      </w:r>
    </w:p>
    <w:p w:rsidR="00106BAB" w:rsidRPr="00106BAB" w:rsidRDefault="00106BAB" w:rsidP="00106BAB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106BAB">
        <w:rPr>
          <w:rFonts w:ascii="Times New Roman" w:hAnsi="Times New Roman"/>
          <w:sz w:val="24"/>
          <w:szCs w:val="24"/>
          <w:lang w:val="ru-RU"/>
        </w:rPr>
        <w:lastRenderedPageBreak/>
        <w:t>МЧС предупреждает о сильных снегопадах в Пермском крае 7 февраля</w:t>
      </w:r>
    </w:p>
    <w:p w:rsidR="00106BAB" w:rsidRPr="00106BAB" w:rsidRDefault="00106BAB" w:rsidP="00106BAB">
      <w:pPr>
        <w:pStyle w:val="aff6"/>
      </w:pPr>
      <w:r w:rsidRPr="00106BAB">
        <w:t>МЧС предупреждает о сильных снегопадах в Пермском крае. По прогнозу синоптиков, 7 февраля местами прогнозируется сильный снег, на юге региона - с мокрым снегом. В отдельных районах ожидаются гололедно-изморозевые отложения.</w:t>
      </w:r>
    </w:p>
    <w:p w:rsidR="00106BAB" w:rsidRPr="00106BAB" w:rsidRDefault="00106BAB" w:rsidP="00106BAB">
      <w:pPr>
        <w:pStyle w:val="aff6"/>
      </w:pPr>
      <w:r w:rsidRPr="00106BAB">
        <w:t>В связи с неблагоприятными погодными условиями возможно увеличение ДТП, сход снега и льда с крыш, обрыв линий электропередач. </w:t>
      </w: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color w:val="000000" w:themeColor="text1"/>
          <w:sz w:val="24"/>
        </w:rPr>
      </w:pPr>
      <w:r w:rsidRPr="00106BAB">
        <w:rPr>
          <w:rFonts w:ascii="Times New Roman" w:hAnsi="Times New Roman" w:cs="Times New Roman"/>
          <w:b/>
          <w:color w:val="000000" w:themeColor="text1"/>
          <w:sz w:val="24"/>
        </w:rPr>
        <w:t xml:space="preserve">Ссылка: </w:t>
      </w:r>
      <w:r w:rsidRPr="00106BAB">
        <w:rPr>
          <w:rFonts w:ascii="Times New Roman" w:hAnsi="Times New Roman" w:cs="Times New Roman"/>
          <w:color w:val="000000" w:themeColor="text1"/>
          <w:sz w:val="24"/>
        </w:rPr>
        <w:t>https://rifey.ru/news/list/id_131482</w:t>
      </w: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color w:val="000000" w:themeColor="text1"/>
          <w:sz w:val="24"/>
        </w:rPr>
      </w:pPr>
    </w:p>
    <w:bookmarkEnd w:id="1"/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color w:val="000000" w:themeColor="text1"/>
          <w:sz w:val="24"/>
        </w:rPr>
      </w:pPr>
      <w:r w:rsidRPr="00106BAB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106BAB">
        <w:rPr>
          <w:rFonts w:ascii="Times New Roman" w:hAnsi="Times New Roman" w:cs="Times New Roman"/>
          <w:b/>
          <w:color w:val="000000" w:themeColor="text1"/>
        </w:rPr>
        <w:instrText xml:space="preserve"> HYPERLINK "https://vk.com/v.tv59" \o "Верхнекамье ТВ | Березники | Соликамск | Губаха" </w:instrText>
      </w:r>
      <w:r w:rsidRPr="00106BAB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Pr="00106BAB">
        <w:rPr>
          <w:rStyle w:val="a5"/>
          <w:rFonts w:ascii="Times New Roman" w:hAnsi="Times New Roman" w:cs="Times New Roman"/>
          <w:b/>
          <w:color w:val="000000" w:themeColor="text1"/>
        </w:rPr>
        <w:t>Верхнекамье ТВ | Березники | Солика</w:t>
      </w:r>
      <w:r w:rsidRPr="00106BAB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106BAB">
        <w:rPr>
          <w:rFonts w:ascii="Times New Roman" w:hAnsi="Times New Roman" w:cs="Times New Roman"/>
          <w:b/>
          <w:color w:val="000000" w:themeColor="text1"/>
          <w:u w:val="single"/>
        </w:rPr>
        <w:t>мск</w:t>
      </w:r>
    </w:p>
    <w:p w:rsidR="00106BAB" w:rsidRPr="00106BAB" w:rsidRDefault="00106BAB" w:rsidP="00106BAB">
      <w:pPr>
        <w:pStyle w:val="aff1"/>
        <w:keepNext/>
        <w:jc w:val="left"/>
        <w:rPr>
          <w:rFonts w:ascii="Times New Roman" w:hAnsi="Times New Roman" w:cs="Times New Roman"/>
          <w:b/>
          <w:sz w:val="24"/>
        </w:rPr>
      </w:pPr>
      <w:r w:rsidRPr="00106BAB">
        <w:rPr>
          <w:rFonts w:ascii="Times New Roman" w:hAnsi="Times New Roman" w:cs="Times New Roman"/>
        </w:rPr>
        <w:br/>
      </w:r>
      <w:r w:rsidRPr="00106BAB">
        <w:rPr>
          <w:rFonts w:ascii="Times New Roman" w:hAnsi="Times New Roman" w:cs="Times New Roman"/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BAB">
        <w:rPr>
          <w:rFonts w:ascii="Times New Roman" w:hAnsi="Times New Roman" w:cs="Times New Roman"/>
        </w:rPr>
        <w:t xml:space="preserve">Будущие спасатели </w:t>
      </w:r>
      <w:r>
        <w:rPr>
          <w:rFonts w:ascii="Times New Roman" w:hAnsi="Times New Roman" w:cs="Times New Roman"/>
        </w:rPr>
        <w:t xml:space="preserve"> (начало сюжета с 12.25 сек.)</w:t>
      </w:r>
      <w:r w:rsidRPr="00106BAB">
        <w:rPr>
          <w:rFonts w:ascii="Times New Roman" w:hAnsi="Times New Roman" w:cs="Times New Roman"/>
        </w:rPr>
        <w:br/>
      </w:r>
      <w:r w:rsidRPr="00106BAB">
        <w:rPr>
          <w:rFonts w:ascii="Times New Roman" w:hAnsi="Times New Roman" w:cs="Times New Roman"/>
        </w:rPr>
        <w:br/>
        <w:t>Они и выше, и быстрее всех! Воспитанники секции пожарно-прикладного спорта вернулись со Всероссийских соревнований. Какой результат привезли?</w:t>
      </w: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106BAB">
        <w:rPr>
          <w:rFonts w:ascii="Times New Roman" w:hAnsi="Times New Roman" w:cs="Times New Roman"/>
          <w:b/>
          <w:sz w:val="24"/>
        </w:rPr>
        <w:t xml:space="preserve">Ссылка: </w:t>
      </w:r>
      <w:r w:rsidRPr="00106BAB">
        <w:rPr>
          <w:rFonts w:ascii="Times New Roman" w:hAnsi="Times New Roman" w:cs="Times New Roman"/>
          <w:sz w:val="24"/>
        </w:rPr>
        <w:t>https://vk.com/wall-115822721_66746</w:t>
      </w: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06BAB" w:rsidRDefault="00106BA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b/>
          <w:color w:val="000000" w:themeColor="text1"/>
        </w:rPr>
      </w:pPr>
      <w:hyperlink r:id="rId10" w:history="1">
        <w:r w:rsidRPr="00106BAB">
          <w:rPr>
            <w:rStyle w:val="a5"/>
            <w:rFonts w:ascii="Times New Roman" w:hAnsi="Times New Roman" w:cs="Times New Roman"/>
            <w:b/>
            <w:color w:val="000000" w:themeColor="text1"/>
            <w:u w:val="none"/>
          </w:rPr>
          <w:t>СОЮЗ-ТВ-Чусовой</w:t>
        </w:r>
      </w:hyperlink>
    </w:p>
    <w:p w:rsidR="00106BAB" w:rsidRDefault="00106BAB">
      <w:pPr>
        <w:pStyle w:val="aff1"/>
        <w:keepNext/>
      </w:pPr>
      <w:r>
        <w:t>Позади первый месяц нового года, за который на территории Чусовского городского округа произошло 9 пожаров. Что стало их причиной, и были ли пострадавшие, узнаете из сводки МЧС.</w:t>
      </w:r>
    </w:p>
    <w:p w:rsidR="00106BAB" w:rsidRPr="00106BAB" w:rsidRDefault="00106BAB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106BAB">
        <w:rPr>
          <w:rFonts w:ascii="Times New Roman" w:hAnsi="Times New Roman" w:cs="Times New Roman"/>
          <w:sz w:val="24"/>
        </w:rPr>
        <w:t>https://vk.com/wall-44664013_57223</w:t>
      </w:r>
    </w:p>
    <w:p w:rsidR="00106BAB" w:rsidRDefault="00106BA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в ходе застолья зарезала собутыльника и подожгла дом у Кунгура, скрывая следы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в пожаре на улице Победы в деревне Средняя Мельница в Кунгурском районе погибли двое пожилых людей: 63-летний мужчина и 64-летняя женщина.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 конкурс!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патриотического воспитания подрастающего поколения на примерах мужества и героизма сотрудников МЧС России в условиях чрезвычайных ситуаций и ликвидации их последствий, формирования культуры безопасности жизнедеятельности, пропаганды и популяризации</w:t>
      </w:r>
      <w:r>
        <w:rPr>
          <w:rFonts w:ascii="Times New Roman" w:hAnsi="Times New Roman" w:cs="Times New Roman"/>
          <w:sz w:val="24"/>
        </w:rPr>
        <w:t xml:space="preserve"> здорового образа жизни в детской и молодежной среде, Главное управление МЧС России по Пермскому краю проводит межрегиональный детско-юношеский конкурс изобразительного искусства.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Ульяновск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февраля в Пермском крае прогнозируется местами сильный снег, гололедно-изморозевые отложения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</w:t>
      </w:r>
      <w:r>
        <w:rPr>
          <w:rFonts w:ascii="Times New Roman" w:hAnsi="Times New Roman" w:cs="Times New Roman"/>
          <w:sz w:val="24"/>
        </w:rPr>
        <w:t xml:space="preserve">ях на сетях электроснабжения необходимо обесточить все электроприборы, соблюдать требования пожарной безопасности;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</w:t>
      </w:r>
      <w:r>
        <w:rPr>
          <w:rFonts w:ascii="Times New Roman" w:hAnsi="Times New Roman" w:cs="Times New Roman"/>
          <w:sz w:val="24"/>
        </w:rPr>
        <w:t>вное управление МЧС России по Пермскому краю рекомендует: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 февраля в Пермском крае прогнозируется местами сильный снег, гололедно-изморозевые отложения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</w:t>
      </w:r>
      <w:r>
        <w:rPr>
          <w:rFonts w:ascii="Times New Roman" w:hAnsi="Times New Roman" w:cs="Times New Roman"/>
          <w:sz w:val="24"/>
        </w:rPr>
        <w:t xml:space="preserve">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</w:t>
      </w:r>
      <w:r>
        <w:rPr>
          <w:rFonts w:ascii="Times New Roman" w:hAnsi="Times New Roman" w:cs="Times New Roman"/>
          <w:b/>
          <w:sz w:val="24"/>
        </w:rPr>
        <w:t>ом крае прогнозируются неблагоприятные погодные явления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заранее рекомендуют жителям Прикамья соблюдать меры предосторожности.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Пермского ЦГМС, в среду в отдельных территориях края ожидаются сильные снегопады.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февраля прогнозируются неблагоприятные </w:t>
      </w:r>
      <w:r>
        <w:rPr>
          <w:rFonts w:ascii="Times New Roman" w:hAnsi="Times New Roman" w:cs="Times New Roman"/>
          <w:b/>
          <w:sz w:val="24"/>
        </w:rPr>
        <w:t>погодные услович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</w:t>
      </w:r>
      <w:r>
        <w:rPr>
          <w:rFonts w:ascii="Times New Roman" w:hAnsi="Times New Roman" w:cs="Times New Roman"/>
          <w:sz w:val="24"/>
        </w:rPr>
        <w:t xml:space="preserve">ти; 3.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</w:t>
      </w:r>
      <w:r>
        <w:rPr>
          <w:rFonts w:ascii="Times New Roman" w:hAnsi="Times New Roman" w:cs="Times New Roman"/>
          <w:sz w:val="24"/>
        </w:rPr>
        <w:t xml:space="preserve">снабжения необходимо обесточить все электроприборы, соблюдать требования пожарной безопасности; 3.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</w:t>
      </w:r>
      <w:r>
        <w:rPr>
          <w:rFonts w:ascii="Times New Roman" w:hAnsi="Times New Roman" w:cs="Times New Roman"/>
          <w:b/>
          <w:sz w:val="24"/>
        </w:rPr>
        <w:t>ления по погоде.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Западно-Уральское управление Ростехнадзора проверило готовность АО «Уралнефтесервис» к действиям по ликвидации разлива нефтепродуктов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Комплексные учения проходили с привлечением сил и средств ГУ МЧС Р</w:t>
      </w:r>
      <w:r>
        <w:rPr>
          <w:rFonts w:ascii="Times New Roman" w:hAnsi="Times New Roman" w:cs="Times New Roman"/>
          <w:sz w:val="24"/>
        </w:rPr>
        <w:t>оссии по Пермскому краю, аварийно-спасательной службой ООО «Экологическая перспектива», ООО «РегионЭкоСервис».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Тренировка прошла успешно, цели достигнуты.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прогнозируются неблагоприятные погодные явления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заранее рекомендуют жителям Прикамья соблюдать меры предосторожности.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Пермского ЦГМС, в среду в отдельных территориях</w:t>
      </w:r>
      <w:r>
        <w:rPr>
          <w:rFonts w:ascii="Times New Roman" w:hAnsi="Times New Roman" w:cs="Times New Roman"/>
          <w:sz w:val="24"/>
        </w:rPr>
        <w:t xml:space="preserve"> края ожидаются сильные снегопады.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Западно-Уральское управление Ростехнадзора проверило готовность </w:t>
      </w:r>
      <w:r>
        <w:rPr>
          <w:rFonts w:ascii="Times New Roman" w:hAnsi="Times New Roman" w:cs="Times New Roman"/>
          <w:b/>
          <w:sz w:val="24"/>
        </w:rPr>
        <w:t>АО «Уралнефтесервис» к действиям по ликвидации разлива нефтепродуктов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Комплексные учения проходили с привлечением сил и средств ГУ МЧС России по Пермскому краю, аварийно-спасательной службой                       ООО «Экологическая перспектива», ООО «Регио</w:t>
      </w:r>
      <w:r>
        <w:rPr>
          <w:rFonts w:ascii="Times New Roman" w:hAnsi="Times New Roman" w:cs="Times New Roman"/>
          <w:sz w:val="24"/>
        </w:rPr>
        <w:t xml:space="preserve">нЭкоСервис». 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Тренировка прошла успешно, цели достигнуты.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Ростехнадзор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февраля в Прикамье ожидаются неблагоприятные погодные условия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Прикамью рекомендует: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 ходить рядом с ЛЭП;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следует обесточить все электроприборы.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Западно-Уральское управление Ростехнадзора проверило </w:t>
      </w:r>
      <w:r>
        <w:rPr>
          <w:rFonts w:ascii="Times New Roman" w:hAnsi="Times New Roman" w:cs="Times New Roman"/>
          <w:b/>
          <w:sz w:val="24"/>
        </w:rPr>
        <w:t>готовность АО «Уралнефтесервис» к действиям по ликвидации разлива нефтепродуктов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Комплексные учения проходили с привлечением сил и средств ГУ МЧС России по Пермскому краю, аварийно-спасательной службой ООО «Экологическая перспектива», ООО «РегионЭкоСервис»</w:t>
      </w:r>
      <w:r>
        <w:rPr>
          <w:rFonts w:ascii="Times New Roman" w:hAnsi="Times New Roman" w:cs="Times New Roman"/>
          <w:sz w:val="24"/>
        </w:rPr>
        <w:t xml:space="preserve">. Тренировка прошла успешно, цели достигнуты.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Западно-Уральское управление Ростехнадзора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февраля в Прикамье ожидаются неблагоприятные погодные условия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Прикамью рекомендует: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 х</w:t>
      </w:r>
      <w:r>
        <w:rPr>
          <w:rFonts w:ascii="Times New Roman" w:hAnsi="Times New Roman" w:cs="Times New Roman"/>
          <w:sz w:val="24"/>
        </w:rPr>
        <w:t>одить рядом с ЛЭП;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следует обесточить все электроприборы.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Пермячка заснула с непотушенной</w:t>
      </w:r>
      <w:r>
        <w:rPr>
          <w:rFonts w:ascii="Times New Roman" w:hAnsi="Times New Roman" w:cs="Times New Roman"/>
          <w:b/>
          <w:sz w:val="24"/>
        </w:rPr>
        <w:t xml:space="preserve"> сигаретой и лишилась жилья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Пермскому краю. Жительница Краснокамска уснула с сигаретой, а когда очнулась и поняла, что жилье горит, не смогла найти ключи от двери.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Пермячка заснула с непотушенной сигаретой и лишилась жилья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Пермскому краю. Жительница Краснокамска уснула с сигаретой, а когда очнулась и поняла, чт</w:t>
      </w:r>
      <w:r>
        <w:rPr>
          <w:rFonts w:ascii="Times New Roman" w:hAnsi="Times New Roman" w:cs="Times New Roman"/>
          <w:sz w:val="24"/>
        </w:rPr>
        <w:t xml:space="preserve">о жилье горит, не смогла найти ключи от двери.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Пермячка заснула с непотушенной сигаретой и лишилась жилья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Пермскому краю. Жительница Краснокамска уснула</w:t>
      </w:r>
      <w:r>
        <w:rPr>
          <w:rFonts w:ascii="Times New Roman" w:hAnsi="Times New Roman" w:cs="Times New Roman"/>
          <w:sz w:val="24"/>
        </w:rPr>
        <w:t xml:space="preserve"> с сигаретой, а когда очнулась и поняла, что жилье горит, не смогла найти ключи от двери.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</w:t>
      </w:r>
      <w:r>
        <w:rPr>
          <w:rFonts w:ascii="Times New Roman" w:hAnsi="Times New Roman" w:cs="Times New Roman"/>
          <w:sz w:val="24"/>
        </w:rPr>
        <w:t>меры пожарной безопасности.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февраля 2024 года)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</w:t>
      </w:r>
      <w:r>
        <w:rPr>
          <w:rFonts w:ascii="Times New Roman" w:hAnsi="Times New Roman" w:cs="Times New Roman"/>
          <w:sz w:val="24"/>
        </w:rPr>
        <w:t>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</w:t>
      </w:r>
      <w:r>
        <w:rPr>
          <w:rFonts w:ascii="Times New Roman" w:hAnsi="Times New Roman" w:cs="Times New Roman"/>
          <w:sz w:val="24"/>
        </w:rPr>
        <w:t xml:space="preserve">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</w:t>
      </w:r>
      <w:r>
        <w:rPr>
          <w:rFonts w:ascii="Times New Roman" w:hAnsi="Times New Roman" w:cs="Times New Roman"/>
          <w:b/>
          <w:sz w:val="24"/>
        </w:rPr>
        <w:t>мирует !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</w:t>
      </w:r>
      <w:r>
        <w:rPr>
          <w:rFonts w:ascii="Times New Roman" w:hAnsi="Times New Roman" w:cs="Times New Roman"/>
          <w:sz w:val="24"/>
        </w:rPr>
        <w:t xml:space="preserve">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непотушенная сигарета привела к пожару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хозяйка квартиры уснула, не потушив сигарету. Когда проснулась, попыталась покинут</w:t>
      </w:r>
      <w:r>
        <w:rPr>
          <w:rFonts w:ascii="Times New Roman" w:hAnsi="Times New Roman" w:cs="Times New Roman"/>
          <w:sz w:val="24"/>
        </w:rPr>
        <w:t xml:space="preserve">ь жилище, но не смогла найти ключ от входной двери и оказалась в огненной ловушке.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</w:t>
      </w:r>
      <w:r>
        <w:rPr>
          <w:rFonts w:ascii="Times New Roman" w:hAnsi="Times New Roman" w:cs="Times New Roman"/>
          <w:b/>
          <w:sz w:val="24"/>
        </w:rPr>
        <w:t>актической работе за сутки (на 05 февраля 2024 года)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</w:t>
      </w:r>
      <w:r>
        <w:rPr>
          <w:rFonts w:ascii="Times New Roman" w:hAnsi="Times New Roman" w:cs="Times New Roman"/>
          <w:sz w:val="24"/>
        </w:rPr>
        <w:t xml:space="preserve">возникновения «печных» пожаров: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05 </w:t>
      </w:r>
      <w:r>
        <w:rPr>
          <w:rFonts w:ascii="Times New Roman" w:hAnsi="Times New Roman" w:cs="Times New Roman"/>
          <w:b/>
          <w:sz w:val="24"/>
        </w:rPr>
        <w:t>февраля 2024 года)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</w:t>
      </w:r>
      <w:r>
        <w:rPr>
          <w:rFonts w:ascii="Times New Roman" w:hAnsi="Times New Roman" w:cs="Times New Roman"/>
          <w:sz w:val="24"/>
        </w:rPr>
        <w:t xml:space="preserve">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Сайт О</w:t>
        </w:r>
        <w:r>
          <w:rPr>
            <w:rStyle w:val="a5"/>
            <w:rFonts w:ascii="Times New Roman" w:hAnsi="Times New Roman" w:cs="Times New Roman"/>
            <w:sz w:val="24"/>
          </w:rPr>
          <w:t>черского городского округа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непотушенная сигарета привела к пожару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хозяйка квартиры уснула, не потушив сигарету. Когда проснулась, попыталась покинуть жилище, но не смогла найти ключ от входной</w:t>
      </w:r>
      <w:r>
        <w:rPr>
          <w:rFonts w:ascii="Times New Roman" w:hAnsi="Times New Roman" w:cs="Times New Roman"/>
          <w:sz w:val="24"/>
        </w:rPr>
        <w:t xml:space="preserve"> двери и оказалась в огненной ловушке.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женщина чуть не погибла на пожаре — не смогла найти ключ от квартиры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пресс-службе ГУ МЧС Ро</w:t>
      </w:r>
      <w:r>
        <w:rPr>
          <w:rFonts w:ascii="Times New Roman" w:hAnsi="Times New Roman" w:cs="Times New Roman"/>
          <w:sz w:val="24"/>
        </w:rPr>
        <w:t>ссии по Пермскому краю.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«Хозяйка квартиры уснула, не потушив сигарету. Когда проснулась, попыталась покинуть квартиру.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женщин</w:t>
      </w:r>
      <w:r>
        <w:rPr>
          <w:rFonts w:ascii="Times New Roman" w:hAnsi="Times New Roman" w:cs="Times New Roman"/>
          <w:b/>
          <w:sz w:val="24"/>
        </w:rPr>
        <w:t>а чуть не погибла на пожаре — не смогла найти ключ от квартиры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пресс-службе ГУ МЧС России по Пермскому краю. «Хозяйка квартиры уснула, не потушив сигарету. Когда проснулась, попыталась покинуть квартиру.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(05 февраля 2024 года)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5 техногенных пожаров, на которых, погиб 1 человек, спас</w:t>
      </w:r>
      <w:r>
        <w:rPr>
          <w:rFonts w:ascii="Times New Roman" w:hAnsi="Times New Roman" w:cs="Times New Roman"/>
          <w:sz w:val="24"/>
        </w:rPr>
        <w:t>ено 7 человек, в т.ч. 3 несовершеннолетних.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 1 оперативный выезд на тушение пожара в п. Яйва Александровского муниципального округа 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B660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Пермячка оказалась в огненной ловушке из-за непотушенной сигареты</w:t>
      </w:r>
    </w:p>
    <w:p w:rsidR="00772CA8" w:rsidRDefault="00B660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Жительница Прикамья оказалась в огненной ловушке из-за непотушенной сигареты, </w:t>
      </w:r>
      <w:r>
        <w:rPr>
          <w:rFonts w:ascii="Times New Roman" w:hAnsi="Times New Roman" w:cs="Times New Roman"/>
          <w:sz w:val="24"/>
        </w:rPr>
        <w:t xml:space="preserve">рассказали в МЧС по Пермскому краю. Пожар в девятиэтажке в Краснокамске начался из-за неосторожности при курении.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772CA8" w:rsidRDefault="00772CA8">
      <w:pPr>
        <w:pStyle w:val="aff4"/>
        <w:rPr>
          <w:rFonts w:ascii="Times New Roman" w:hAnsi="Times New Roman" w:cs="Times New Roman"/>
          <w:sz w:val="24"/>
        </w:rPr>
      </w:pPr>
    </w:p>
    <w:p w:rsidR="00772CA8" w:rsidRDefault="00772CA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72CA8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1" w:rsidRDefault="00B66081">
      <w:r>
        <w:separator/>
      </w:r>
    </w:p>
  </w:endnote>
  <w:endnote w:type="continuationSeparator" w:id="0">
    <w:p w:rsidR="00B66081" w:rsidRDefault="00B6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A8" w:rsidRDefault="00B660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72CA8" w:rsidRDefault="00772C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72CA8" w:rsidRDefault="00B6608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6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1" w:rsidRDefault="00B66081">
      <w:r>
        <w:separator/>
      </w:r>
    </w:p>
  </w:footnote>
  <w:footnote w:type="continuationSeparator" w:id="0">
    <w:p w:rsidR="00B66081" w:rsidRDefault="00B6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A8" w:rsidRDefault="00B6608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A8" w:rsidRDefault="00772CA8">
    <w:pPr>
      <w:pStyle w:val="ae"/>
      <w:rPr>
        <w:color w:val="FFFFFF"/>
        <w:sz w:val="20"/>
        <w:szCs w:val="20"/>
      </w:rPr>
    </w:pPr>
  </w:p>
  <w:p w:rsidR="00772CA8" w:rsidRDefault="00772C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A8"/>
    <w:rsid w:val="00106BAB"/>
    <w:rsid w:val="00772CA8"/>
    <w:rsid w:val="00B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69616"/>
  <w15:docId w15:val="{A697DB02-AE1D-468D-811B-A15A1C9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06BA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.bezformata.com/listnews/permskom-krae-prognoziruetsya-mestami/127418872/" TargetMode="External"/><Relationship Id="rId18" Type="http://schemas.openxmlformats.org/officeDocument/2006/relationships/hyperlink" Target="https://krasnokamsk.ru/dejatelnost/obshhestvennaja_bezopasnost/jedds/2024/02/06/361165/" TargetMode="External"/><Relationship Id="rId26" Type="http://schemas.openxmlformats.org/officeDocument/2006/relationships/hyperlink" Target="https://news-life.pro/krasnokamsk/371182304/" TargetMode="External"/><Relationship Id="rId39" Type="http://schemas.openxmlformats.org/officeDocument/2006/relationships/hyperlink" Target="https://perm.bezformata.com/listnews/obstanovka-na-territorii-permskogo-kraya/12739668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siness-class.su/news/2024/02/06/v-permskom-krae-prognoziruyutsya-neblagopriyatnye-pogodnye-yavleniya" TargetMode="External"/><Relationship Id="rId34" Type="http://schemas.openxmlformats.org/officeDocument/2006/relationships/hyperlink" Target="https://vereshagino.bezformata.com/listnews/pozharah-i-provedennoy-profilakticheskoy/127401014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liyanovsk.bezformata.com/listnews/vnimanie-konkurs/127419138/" TargetMode="External"/><Relationship Id="rId17" Type="http://schemas.openxmlformats.org/officeDocument/2006/relationships/hyperlink" Target="https://ocherskiy.ru/news/468367" TargetMode="External"/><Relationship Id="rId25" Type="http://schemas.openxmlformats.org/officeDocument/2006/relationships/hyperlink" Target="https://progorod59.ru/news/view/7-fevrala-v-prikame-ozidautsa-neblagopriatnye-pogodnye-uslovia" TargetMode="External"/><Relationship Id="rId33" Type="http://schemas.openxmlformats.org/officeDocument/2006/relationships/hyperlink" Target="https://perm.bezformata.com/listnews/krasnokamske-nepotushennaya-sigareta/127401071/" TargetMode="External"/><Relationship Id="rId38" Type="http://schemas.openxmlformats.org/officeDocument/2006/relationships/hyperlink" Target="https://v-kurse.ru/2024/02/06/34238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neblagopriyatnie-pogodnie-yavleniya/127416208/" TargetMode="External"/><Relationship Id="rId20" Type="http://schemas.openxmlformats.org/officeDocument/2006/relationships/hyperlink" Target="https://perm.bezformata.com/listnews/uralnefteservis-k-deystviyam-po-likvidatcii/127415609/" TargetMode="External"/><Relationship Id="rId29" Type="http://schemas.openxmlformats.org/officeDocument/2006/relationships/hyperlink" Target="https://lisva.bezformata.com/listnews/press-reliz-po-pozharam/127403303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02-06/zhenschina-v-hode-zastolya-zarezala-sobutylnika-i-podozhgla-dom-skryvaya-sledy-4991027" TargetMode="External"/><Relationship Id="rId24" Type="http://schemas.openxmlformats.org/officeDocument/2006/relationships/hyperlink" Target="http://zural.gosnadzor.ru/news/65/664/" TargetMode="External"/><Relationship Id="rId32" Type="http://schemas.openxmlformats.org/officeDocument/2006/relationships/hyperlink" Target="https://krasnokamsk.ru/dejatelnost/obshhestvennaja_bezopasnost/jedds/2024/02/06/361162/" TargetMode="External"/><Relationship Id="rId37" Type="http://schemas.openxmlformats.org/officeDocument/2006/relationships/hyperlink" Target="https://perm.bezformata.com/listnews/zhenshina-chut-ne-pogibla-na-pozhare/127398075/" TargetMode="External"/><Relationship Id="rId40" Type="http://schemas.openxmlformats.org/officeDocument/2006/relationships/hyperlink" Target="https://perm.aif.ru/incidents/zhitelnica_prikamya_okazalas_v_ognennom_kolce_iz-za_nepotushennoy_sigarety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468372" TargetMode="External"/><Relationship Id="rId23" Type="http://schemas.openxmlformats.org/officeDocument/2006/relationships/hyperlink" Target="https://perm.bezformata.com/listnews/v-prikame-ozhidayutsya-neblagopriyatnie/127411961/" TargetMode="External"/><Relationship Id="rId28" Type="http://schemas.openxmlformats.org/officeDocument/2006/relationships/hyperlink" Target="https://123ru.net/perm/371182304/" TargetMode="External"/><Relationship Id="rId36" Type="http://schemas.openxmlformats.org/officeDocument/2006/relationships/hyperlink" Target="https://vesti-perm.ru/pages/6a10a3e302974ce896ea2da9625db7de" TargetMode="External"/><Relationship Id="rId10" Type="http://schemas.openxmlformats.org/officeDocument/2006/relationships/hyperlink" Target="https://vk.com/public44664013" TargetMode="External"/><Relationship Id="rId19" Type="http://schemas.openxmlformats.org/officeDocument/2006/relationships/hyperlink" Target="https://admkochevo.ru/news/468364" TargetMode="External"/><Relationship Id="rId31" Type="http://schemas.openxmlformats.org/officeDocument/2006/relationships/hyperlink" Target="https://admkochevo.ru/news/468253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ungur.bezformata.com/listnews/mchs-informiruet/127418123/" TargetMode="External"/><Relationship Id="rId22" Type="http://schemas.openxmlformats.org/officeDocument/2006/relationships/hyperlink" Target="http://www.gosnadzor.ru/news/67/6824/" TargetMode="External"/><Relationship Id="rId27" Type="http://schemas.openxmlformats.org/officeDocument/2006/relationships/hyperlink" Target="https://123ru.net/ru24-pro/371182304/" TargetMode="External"/><Relationship Id="rId30" Type="http://schemas.openxmlformats.org/officeDocument/2006/relationships/hyperlink" Target="https://ohansk-adm.ru/news/468260" TargetMode="External"/><Relationship Id="rId35" Type="http://schemas.openxmlformats.org/officeDocument/2006/relationships/hyperlink" Target="https://ocherskiy.ru/news/468220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7624-B480-4D0C-BEA0-81F1A52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2024-02-06T20:31:00Z</dcterms:modified>
</cp:coreProperties>
</file>