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0" w:rsidRDefault="001E2FB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E00" w:rsidRDefault="001E2FB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4E00" w:rsidRDefault="001E2F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4E00" w:rsidRDefault="00944E0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4E00" w:rsidRDefault="001E2F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февраля - 08 февраля 2024 г.</w:t>
                            </w:r>
                          </w:p>
                          <w:p w:rsidR="00944E00" w:rsidRDefault="001E2FB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4E00" w:rsidRDefault="001E2FB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4E00" w:rsidRDefault="001E2FB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4E00" w:rsidRDefault="00944E0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4E00" w:rsidRDefault="001E2FB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февраля - 08 февраля 2024 г.</w:t>
                      </w:r>
                    </w:p>
                    <w:p w:rsidR="00944E00" w:rsidRDefault="001E2FB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E00" w:rsidRDefault="001E2FB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4E00" w:rsidRDefault="001E2FB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44E00" w:rsidRDefault="001E2FB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4E00" w:rsidRDefault="001E2FBE">
      <w:pPr>
        <w:pStyle w:val="Base"/>
      </w:pPr>
      <w:r>
        <w:fldChar w:fldCharType="end"/>
      </w:r>
    </w:p>
    <w:p w:rsidR="00944E00" w:rsidRDefault="001E2FBE">
      <w:pPr>
        <w:pStyle w:val="Base"/>
      </w:pPr>
      <w:r>
        <w:br w:type="page"/>
      </w: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произошёл пожар в магазине «Магнит»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сообщение о пожаре поступило в 14:15. На место прибыли восемь пожарных на четырёх машинах, которые выяснили, что горит помещение магазина на первом этаже многоквартирного дома.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Пермском крае на пожарах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подвели итоги по случившимся на территории региона пожарам за 2023 год и январь этого года.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</w:t>
      </w:r>
      <w:r>
        <w:rPr>
          <w:rFonts w:ascii="Times New Roman" w:hAnsi="Times New Roman" w:cs="Times New Roman"/>
          <w:b/>
          <w:sz w:val="24"/>
        </w:rPr>
        <w:t xml:space="preserve"> в Пермском крае на пожарах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подвели итоги по случившимся на территории региона пожарам за 2023 год и январь этого года. Цифры были озвучены на пресс-конференции, которая состоялась в ведомстве, сообщает </w:t>
      </w:r>
      <w:r>
        <w:rPr>
          <w:rFonts w:ascii="Times New Roman" w:hAnsi="Times New Roman" w:cs="Times New Roman"/>
          <w:sz w:val="24"/>
        </w:rPr>
        <w:t xml:space="preserve">Properm.ru.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Друга зарезала, подругу сожгла. Ночная встреча обернулось двойным убийством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Пермскому краю Поначалу казалось, что их гибель – страшное стечение обстоятельс</w:t>
      </w:r>
      <w:r>
        <w:rPr>
          <w:rFonts w:ascii="Times New Roman" w:hAnsi="Times New Roman" w:cs="Times New Roman"/>
          <w:sz w:val="24"/>
        </w:rPr>
        <w:t xml:space="preserve">тв, в очередной раз проигнорированные правила пожарной безопасности. МЧС даже сообщало: «Без пожарного извещателя снова погибли люди».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первые месяцы 2024 года в Пермском крае 30 человек погибли на пожарах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день рождения огнетушителя, 7 февраля, на пресс-конференции заместитель начальника ГУ МЧС по Пермскому краю Вадим Попов озвучил пугающую статистику. На сегодняшний ден</w:t>
      </w:r>
      <w:r>
        <w:rPr>
          <w:rFonts w:ascii="Times New Roman" w:hAnsi="Times New Roman" w:cs="Times New Roman"/>
          <w:sz w:val="24"/>
        </w:rPr>
        <w:t xml:space="preserve">ь за новый год произошло 334 пожара.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2024 года на пожарах в Прикамье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 во время пресс-конференц</w:t>
      </w:r>
      <w:r>
        <w:rPr>
          <w:rFonts w:ascii="Times New Roman" w:hAnsi="Times New Roman" w:cs="Times New Roman"/>
          <w:sz w:val="24"/>
        </w:rPr>
        <w:t>ии замначальника ГУ МЧС по Пермскому краю Вадим Попов.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Пермскому краю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первые месяцы 2024 года в Пермском </w:t>
      </w:r>
      <w:r>
        <w:rPr>
          <w:rFonts w:ascii="Times New Roman" w:hAnsi="Times New Roman" w:cs="Times New Roman"/>
          <w:b/>
          <w:sz w:val="24"/>
        </w:rPr>
        <w:t>крае 30 человек погибли на пожарах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сравнению с тем же периодом прошлого года показатели выше в два раза В день рождения огнетушителя, 7 февраля, на пресс-конференции заместитель начальника ГУ МЧС по Пермскому краю Вадим Попов озвучил пугающую статистику</w:t>
      </w:r>
      <w:r>
        <w:rPr>
          <w:rFonts w:ascii="Times New Roman" w:hAnsi="Times New Roman" w:cs="Times New Roman"/>
          <w:sz w:val="24"/>
        </w:rPr>
        <w:t xml:space="preserve">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2023 году в Пермском крае количество пожаров выросло на 21%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была озвучена на пресс-конференции ГУ МЧС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 объектом пожаров в 2023 году ста</w:t>
      </w:r>
      <w:r>
        <w:rPr>
          <w:rFonts w:ascii="Times New Roman" w:hAnsi="Times New Roman" w:cs="Times New Roman"/>
          <w:sz w:val="24"/>
        </w:rPr>
        <w:t xml:space="preserve">л жилой сектор — всего было зафиксировано 2487 инцидентов.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начала года при пожарах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</w:t>
      </w:r>
      <w:r>
        <w:rPr>
          <w:rFonts w:ascii="Times New Roman" w:hAnsi="Times New Roman" w:cs="Times New Roman"/>
          <w:sz w:val="24"/>
        </w:rPr>
        <w:t xml:space="preserve">м сообщил в ходе пресс-конференции заместитель начальника Главного управления - начальник управления надзорной деятельности и профилактической работы ГУ МЧС России по Пермскому краю Вадим Попов.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2024 года на пожарах в Прикамье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 во время пресс-конференции замначальника ГУ МЧС по Пермскому краю Вадим Попов. По словам Вадима Попова, рост смертности по сравнению с аналогичным периодом прошлого года вырос в два раза.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улице Куйбышева произошёл пожар в магазине «Магнит»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пресс-службе ГУ МЧС России по Пермскому краю, сообщение о пожаре поступило в 14:15. На место выехали восемь огнеборцев на четырёх пожарных машинах.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пермском «Магните»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пермском магазине «Магнит» ликвидировали. Об этом сообщили в пресс-службе ГУ МЧС Рос</w:t>
      </w:r>
      <w:r>
        <w:rPr>
          <w:rFonts w:ascii="Times New Roman" w:hAnsi="Times New Roman" w:cs="Times New Roman"/>
          <w:sz w:val="24"/>
        </w:rPr>
        <w:t>сии по Пермскому краю.Читать далее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далее... ura.news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Эхо Msk News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Куйбышева произошёл пожар в магазине «Магнит»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</w:t>
      </w:r>
      <w:r>
        <w:rPr>
          <w:rFonts w:ascii="Times New Roman" w:hAnsi="Times New Roman" w:cs="Times New Roman"/>
          <w:sz w:val="24"/>
        </w:rPr>
        <w:t xml:space="preserve">ли в пресс-службе ГУ МЧС России по Пермскому краю, сообщение о пожаре поступило в 14:15. На место выехали восемь огнеборцев на четырёх пожарных машинах.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магазин «</w:t>
      </w:r>
      <w:r>
        <w:rPr>
          <w:rFonts w:ascii="Times New Roman" w:hAnsi="Times New Roman" w:cs="Times New Roman"/>
          <w:b/>
          <w:sz w:val="24"/>
        </w:rPr>
        <w:t>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корреспонденту портала «В курсе.ру» пояснили, что сообщение о пожаре поступило в 14:33. «К месту вызова незамедлительно направлены силы и средства в количестве 6 человек личного состава и 4 единиц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2023 году на пожарах погибло 196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была озвучена на пресс-конференции ГУ МЧС России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«Основными причинами гибели людей на пожарах послужили неосторожное обращение с огнем — 90 случаев, неосторожность при курении — 57 случаев, нарушение правил устройства и эксплуатации электрооборудования — 62 случая, </w:t>
      </w:r>
      <w:r>
        <w:rPr>
          <w:rFonts w:ascii="Times New Roman" w:hAnsi="Times New Roman" w:cs="Times New Roman"/>
          <w:sz w:val="24"/>
        </w:rPr>
        <w:t xml:space="preserve">нарушение правил устройства и эксплуатации...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начала 2024 года на пожарах погибли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на пресс-конференции 7 фе</w:t>
      </w:r>
      <w:r>
        <w:rPr>
          <w:rFonts w:ascii="Times New Roman" w:hAnsi="Times New Roman" w:cs="Times New Roman"/>
          <w:sz w:val="24"/>
        </w:rPr>
        <w:t xml:space="preserve">враля рассказал замначальника ГУ МЧС по Пермскому краю Вадим Попов. 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уже произошли 334 пожара. В частности было зафиксировано два поджога.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одной из центральных улиц Перми сегодня горел магазин «Магнит»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происшествия сообщили в ГУ МЧС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к спасателям в 14:15. К месту вызова были направлены восемь человек личного состава </w:t>
      </w:r>
      <w:r>
        <w:rPr>
          <w:rFonts w:ascii="Times New Roman" w:hAnsi="Times New Roman" w:cs="Times New Roman"/>
          <w:sz w:val="24"/>
        </w:rPr>
        <w:t xml:space="preserve">и четыре единиц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2023 году на пожарах погибло 196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об этом была озвучена на пресс-конференции ГУ МЧС России по Пермскому краю. «Основными причинами гибели людей на пожарах послужили неосторожное обращение с огнем — 90 случаев, неосторожность при курении — 57 случаев, нарушение правил устройства </w:t>
      </w:r>
      <w:r>
        <w:rPr>
          <w:rFonts w:ascii="Times New Roman" w:hAnsi="Times New Roman" w:cs="Times New Roman"/>
          <w:sz w:val="24"/>
        </w:rPr>
        <w:t xml:space="preserve">и эксплуатации электрооборудования — 62 случая, нарушение правил устройства и эксплуатации печей 27 случаев», — отметил замначальника краевого ГУ МЧС...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сетевом продуктовом магазине</w:t>
      </w:r>
      <w:r>
        <w:rPr>
          <w:rFonts w:ascii="Times New Roman" w:hAnsi="Times New Roman" w:cs="Times New Roman"/>
          <w:b/>
          <w:sz w:val="24"/>
        </w:rPr>
        <w:t xml:space="preserve"> от пожара вылетели стёкла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пояснили, что информация о пожаре в магазине поступила огнеборцам в 14.15. К месту вызова прибыли 8 огнеборцев на 4 пожарных машинах. На месте они обнаружили, что пламя разгорелось в магазине на первом эта</w:t>
      </w:r>
      <w:r>
        <w:rPr>
          <w:rFonts w:ascii="Times New Roman" w:hAnsi="Times New Roman" w:cs="Times New Roman"/>
          <w:sz w:val="24"/>
        </w:rPr>
        <w:t xml:space="preserve">же многоквартирного жилого дома.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Стали известны подробности пожара в пермском «Магните»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пермском магазине «Магнит» ликвидир</w:t>
      </w:r>
      <w:r>
        <w:rPr>
          <w:rFonts w:ascii="Times New Roman" w:hAnsi="Times New Roman" w:cs="Times New Roman"/>
          <w:sz w:val="24"/>
        </w:rPr>
        <w:t xml:space="preserve">овали. Об этом сообщили в пресс-службе ГУ МЧС России по Пермскому краю. Читать далее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«Магните» потушили пожар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пермском магазине «Магнит» ликвидировали. Об этом сообщили в пресс</w:t>
      </w:r>
      <w:r>
        <w:rPr>
          <w:rFonts w:ascii="Times New Roman" w:hAnsi="Times New Roman" w:cs="Times New Roman"/>
          <w:sz w:val="24"/>
        </w:rPr>
        <w:t xml:space="preserve">-службе ГУ МЧС России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пермском «Магните»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первых пожарно-спасательных подразделений установлено, что происходило горение в помещении магазина на первом этаже многоквартирного жилого дома.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«Магните» пот</w:t>
      </w:r>
      <w:r>
        <w:rPr>
          <w:rFonts w:ascii="Times New Roman" w:hAnsi="Times New Roman" w:cs="Times New Roman"/>
          <w:b/>
          <w:sz w:val="24"/>
        </w:rPr>
        <w:t>ушили пожар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пермском магазине «Магнит» ликвидировали. Об этом сообщили в пресс-службе ГУ МЧС России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пермском «Магните»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</w:t>
      </w:r>
      <w:r>
        <w:rPr>
          <w:rFonts w:ascii="Times New Roman" w:hAnsi="Times New Roman" w:cs="Times New Roman"/>
          <w:sz w:val="24"/>
        </w:rPr>
        <w:t xml:space="preserve"> пресс-службе ГУ МЧС России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первых пожарно-спасательных подразделений установлено, что происходило горение в помещении магазина на первом этаже многоквартирного жилого дома.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пермском «Магните»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 к месту вызова первых пожарно-спасательных подраз</w:t>
      </w:r>
      <w:r>
        <w:rPr>
          <w:rFonts w:ascii="Times New Roman" w:hAnsi="Times New Roman" w:cs="Times New Roman"/>
          <w:sz w:val="24"/>
        </w:rPr>
        <w:t xml:space="preserve">делений установлено, что происходило горение в помещении магазина на первом этаже многоквартирного жилого дома.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магазин «Магнит»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корреспонденту портала «В курсе.ру» пояснили, что сообщение о пожаре поступило в 14:33. «К месту вызова незамедлительно направлены силы и средства в количестве 6 человек личного состава и 4 единиц техники.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2024 года в Пермском крае в огне скончались 30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Происшествия с огнём привели к гибели 30 человек в Пермском крае с начала 2024 года, рассказал perm.aif.ru заместитель начальника ГУ – начальн</w:t>
      </w:r>
      <w:r>
        <w:rPr>
          <w:rFonts w:ascii="Times New Roman" w:hAnsi="Times New Roman" w:cs="Times New Roman"/>
          <w:sz w:val="24"/>
        </w:rPr>
        <w:t xml:space="preserve">ик управления надзорной деятельности и профилактической работы МЧС Вадим Попов на пресс-конференции МЧС по Пермскому краю.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</w:t>
      </w:r>
      <w:r>
        <w:rPr>
          <w:rFonts w:ascii="Times New Roman" w:hAnsi="Times New Roman" w:cs="Times New Roman"/>
          <w:b/>
          <w:sz w:val="24"/>
        </w:rPr>
        <w:t>роизошел пожар в магазине «Магнит». Фото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подробности происшествия уточняются.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магазина выбиты окна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teleram-канал ЧП Пермь | новости, t.me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магазине «Магнит». Фото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подробности происшествия уточняются.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магазина выбиты окна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teleram-канал ЧП Пермь | новости, t.me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2023 году на пожарах погибли 196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Пожары в Пермском крае в 2023 году унесли жизни 196 человек, в том числе 13 детей, рассказа</w:t>
      </w:r>
      <w:r>
        <w:rPr>
          <w:rFonts w:ascii="Times New Roman" w:hAnsi="Times New Roman" w:cs="Times New Roman"/>
          <w:sz w:val="24"/>
        </w:rPr>
        <w:t xml:space="preserve">л perm.aif.ru рассказал заместитель начальника ГУ МЧС – начальник управления надзорной деятельности и профилактической работы МЧС Вадим Попов на пресс-конференции МЧС по Пермскому краю, сообщает корреспондент perm.aif.ru.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Семь человек спасли из горящего жилого дома в Пермском крае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Лысьве вечером 5 февраля в одном из многоквартирных домов произошел пожар, из которого спасли семь человек. О</w:t>
      </w:r>
      <w:r>
        <w:rPr>
          <w:rFonts w:ascii="Times New Roman" w:hAnsi="Times New Roman" w:cs="Times New Roman"/>
          <w:sz w:val="24"/>
        </w:rPr>
        <w:t xml:space="preserve">б этом сообщил Ura.ru со ссылкой на ГУ МЧС Пермского края.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 о снегопаде, сильном ветре и гололеде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России по Пермскому краю 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краевом МЧС краю реком</w:t>
      </w:r>
      <w:r>
        <w:rPr>
          <w:rFonts w:ascii="Times New Roman" w:hAnsi="Times New Roman" w:cs="Times New Roman"/>
          <w:sz w:val="24"/>
        </w:rPr>
        <w:t xml:space="preserve">ендуют местным жителям избегать нахождения рядом с деревьями, конструкциями, линиями электропередач.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безопасность!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ПСО ФПС ГПС</w:t>
      </w:r>
      <w:r>
        <w:rPr>
          <w:rFonts w:ascii="Times New Roman" w:hAnsi="Times New Roman" w:cs="Times New Roman"/>
          <w:sz w:val="24"/>
        </w:rPr>
        <w:t xml:space="preserve"> и 13 ОНДиПР УНДиПР Главного управления МЧС России по Пермскому краю 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приглашает выпускников школ и средних учебных заведений для поступления в высшие учебные заведения МЧС России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Куйбышева загорелся «Магнит». Очевидцы говорят, что там выбиты окна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прокомментировали произошедшее. Очевидцы в соцс</w:t>
      </w:r>
      <w:r>
        <w:rPr>
          <w:rFonts w:ascii="Times New Roman" w:hAnsi="Times New Roman" w:cs="Times New Roman"/>
          <w:sz w:val="24"/>
        </w:rPr>
        <w:t xml:space="preserve">етях сообщают, что в «Магните» на улице Куйбышева, 159 выбиты окна, рядом стоят машины скорой помощи и пожарные машины.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безопасность!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ПСО ФПС ГПС и 13 ОНДиПР УНДиПР Главного уп</w:t>
      </w:r>
      <w:r>
        <w:rPr>
          <w:rFonts w:ascii="Times New Roman" w:hAnsi="Times New Roman" w:cs="Times New Roman"/>
          <w:sz w:val="24"/>
        </w:rPr>
        <w:t>равления МЧС России по Пермскому краю приглашает выпускников школ и средних учебных заведений для поступления в высшие учебные заведения МЧС России - Академия Государственной противопожарной службы МЧС России; - Санкт-Петербургский университет Государствен</w:t>
      </w:r>
      <w:r>
        <w:rPr>
          <w:rFonts w:ascii="Times New Roman" w:hAnsi="Times New Roman" w:cs="Times New Roman"/>
          <w:sz w:val="24"/>
        </w:rPr>
        <w:t xml:space="preserve">ной противопожарной службы МЧС России; - Уральский институт Государственной противопожарной службы МЧС России...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</w:t>
      </w:r>
      <w:r>
        <w:rPr>
          <w:rFonts w:ascii="Times New Roman" w:hAnsi="Times New Roman" w:cs="Times New Roman"/>
          <w:b/>
          <w:sz w:val="24"/>
        </w:rPr>
        <w:t>ой работе за сутки (на 06 февраля 2024 года)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</w:t>
      </w:r>
      <w:r>
        <w:rPr>
          <w:rFonts w:ascii="Times New Roman" w:hAnsi="Times New Roman" w:cs="Times New Roman"/>
          <w:sz w:val="24"/>
        </w:rPr>
        <w:t xml:space="preserve">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февраля в отдельных районах края прогнозируется местами по краю сильный снег, в отдельных районах гололедно-изморозевые отложения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метеорологические явления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</w:t>
      </w:r>
      <w:r>
        <w:rPr>
          <w:rFonts w:ascii="Times New Roman" w:hAnsi="Times New Roman" w:cs="Times New Roman"/>
          <w:sz w:val="24"/>
        </w:rPr>
        <w:t xml:space="preserve">обесточить все электроприборы, соблюдать требования пожарной безопасности; 3.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февраля в отдельных районах края прогнозируется местами по краю сильный снег, в отдельных ра</w:t>
      </w:r>
      <w:r>
        <w:rPr>
          <w:rFonts w:ascii="Times New Roman" w:hAnsi="Times New Roman" w:cs="Times New Roman"/>
          <w:b/>
          <w:sz w:val="24"/>
        </w:rPr>
        <w:t>йонах гололедно-изморозевые отложения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</w:t>
      </w:r>
      <w:r>
        <w:rPr>
          <w:rFonts w:ascii="Times New Roman" w:hAnsi="Times New Roman" w:cs="Times New Roman"/>
          <w:sz w:val="24"/>
        </w:rPr>
        <w:t xml:space="preserve">я пожарной безопасности; 3.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</w:t>
      </w:r>
      <w:r>
        <w:rPr>
          <w:rFonts w:ascii="Times New Roman" w:hAnsi="Times New Roman" w:cs="Times New Roman"/>
          <w:sz w:val="24"/>
        </w:rPr>
        <w:t xml:space="preserve">за исправностью отопительных печей и электрооборудования. Основные причины возникновения «печных» пожаров: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</w:t>
      </w:r>
      <w:r>
        <w:rPr>
          <w:rFonts w:ascii="Times New Roman" w:hAnsi="Times New Roman" w:cs="Times New Roman"/>
          <w:b/>
          <w:sz w:val="24"/>
        </w:rPr>
        <w:t>енной профилактической работе за сутки (на 6 февраля 2024 года)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</w:t>
      </w:r>
      <w:r>
        <w:rPr>
          <w:rFonts w:ascii="Times New Roman" w:hAnsi="Times New Roman" w:cs="Times New Roman"/>
          <w:sz w:val="24"/>
        </w:rPr>
        <w:t xml:space="preserve">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</w:t>
      </w:r>
      <w:r>
        <w:rPr>
          <w:rFonts w:ascii="Times New Roman" w:hAnsi="Times New Roman" w:cs="Times New Roman"/>
          <w:sz w:val="24"/>
        </w:rPr>
        <w:t xml:space="preserve"> электроприборы, соблюдать требования пожарной безопасности; 3.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>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</w:t>
      </w:r>
      <w:r>
        <w:rPr>
          <w:rFonts w:ascii="Times New Roman" w:hAnsi="Times New Roman" w:cs="Times New Roman"/>
          <w:sz w:val="24"/>
        </w:rPr>
        <w:t xml:space="preserve">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Админи</w:t>
        </w:r>
        <w:r>
          <w:rPr>
            <w:rStyle w:val="a5"/>
            <w:rFonts w:ascii="Times New Roman" w:hAnsi="Times New Roman" w:cs="Times New Roman"/>
            <w:sz w:val="24"/>
          </w:rPr>
          <w:t>страция Краснокамского ГО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</w:t>
      </w:r>
      <w:r>
        <w:rPr>
          <w:rFonts w:ascii="Times New Roman" w:hAnsi="Times New Roman" w:cs="Times New Roman"/>
          <w:sz w:val="24"/>
        </w:rPr>
        <w:t xml:space="preserve">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балкона горящего дома в Пермском крае пожарные спасли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Лысьве Пермского края пожарные эвакуировали двух детей с балкона горящего дома, рассказали в ГУ МЧС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</w:t>
      </w:r>
      <w:r>
        <w:rPr>
          <w:rFonts w:ascii="Times New Roman" w:hAnsi="Times New Roman" w:cs="Times New Roman"/>
          <w:sz w:val="24"/>
        </w:rPr>
        <w:t xml:space="preserve">ение о возгорании на ул. Фестивальной поступило в экстренные службы около 21 часа 5 февраля.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балкона горящего дома в Пермском крае пожарные</w:t>
      </w:r>
      <w:r>
        <w:rPr>
          <w:rFonts w:ascii="Times New Roman" w:hAnsi="Times New Roman" w:cs="Times New Roman"/>
          <w:b/>
          <w:sz w:val="24"/>
        </w:rPr>
        <w:t xml:space="preserve"> спасли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Лысьве Пермского края пожарные эвакуировали двух детей с балкона горящего дома, рассказали в ГУ МЧС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ул. Фестивальной поступило в экстренные службы около 21 часа 5 февраля.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балкона горящего дома в Пермском крае пожарные спасли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Лысьве Пермского края пожарные эвакуировали двух детей с балкона горящего дома, рассказали в ГУ МЧС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</w:t>
      </w:r>
      <w:r>
        <w:rPr>
          <w:rFonts w:ascii="Times New Roman" w:hAnsi="Times New Roman" w:cs="Times New Roman"/>
          <w:sz w:val="24"/>
        </w:rPr>
        <w:t xml:space="preserve"> о возгорании на ул. Фестивальной поступило в экстренные службы около 21 часа 5 февраля.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Лысьве пожарные спасли семь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</w:t>
      </w:r>
      <w:r>
        <w:rPr>
          <w:rFonts w:ascii="Times New Roman" w:hAnsi="Times New Roman" w:cs="Times New Roman"/>
          <w:sz w:val="24"/>
        </w:rPr>
        <w:t>краю рассказали о пожаре, произошедшем пятого февраля около 21 часа на улице Фестивальной в Лысьве.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сообщения в экстренные службы на место ЧП прибыли 22 пожарных на семи машинах.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балкона 4 этажа горящего дома пожарные вынесли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в ГУ МЧС по Прикамью.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ведомства рассказали, что сообщение о возгорании на ул. Фестивальная в Лысьве пришло на пульт дежурного примерно в 21 часов вечера 5 февраля 2024 года.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балкона 4 этажа горящего дома пожарные вынесли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в ГУ МЧС по Прикамью.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ведомства рассказали, что сообщение о возгорании на ул. Фестивальная в Лысьве пришло на пульт дежурног</w:t>
      </w:r>
      <w:r>
        <w:rPr>
          <w:rFonts w:ascii="Times New Roman" w:hAnsi="Times New Roman" w:cs="Times New Roman"/>
          <w:sz w:val="24"/>
        </w:rPr>
        <w:t xml:space="preserve">о примерно в 21 часов вечера 5 февраля 2024 года.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балкона горящего дома пожарные вынесли двух детей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</w:t>
      </w:r>
      <w:r>
        <w:rPr>
          <w:rFonts w:ascii="Times New Roman" w:hAnsi="Times New Roman" w:cs="Times New Roman"/>
          <w:sz w:val="24"/>
        </w:rPr>
        <w:t xml:space="preserve">рные вынесли двух детей с балкона горящего дома, рассказали в ГУ МЧС по Пермскому краю. Как сообщили в пресс-службе ведомства, сообщение о пожаре на улице Фестивальная в Лысьве поступило в экстренные службы около 21 часов вечера 5 февраля.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городе Лысьва Пермского края спасли семь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тушение </w:t>
      </w:r>
      <w:r>
        <w:rPr>
          <w:rFonts w:ascii="Times New Roman" w:hAnsi="Times New Roman" w:cs="Times New Roman"/>
          <w:sz w:val="24"/>
        </w:rPr>
        <w:t>пожара привлекались силы и средства в количестве 22 человека и 7 единиц техники.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место выехали 7 единиц техники и 22 человека.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Огнеборцы</w:t>
      </w:r>
      <w:r>
        <w:rPr>
          <w:rFonts w:ascii="Times New Roman" w:hAnsi="Times New Roman" w:cs="Times New Roman"/>
          <w:b/>
          <w:sz w:val="24"/>
        </w:rPr>
        <w:t xml:space="preserve"> МЧС России спасли на пожаре 7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обнаружения пожара необходимо: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городе Лысьва Пермского края спасли семь человек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На тушение пожара привлекались сил</w:t>
      </w:r>
      <w:r>
        <w:rPr>
          <w:rFonts w:ascii="Times New Roman" w:hAnsi="Times New Roman" w:cs="Times New Roman"/>
          <w:sz w:val="24"/>
        </w:rPr>
        <w:t xml:space="preserve">ы и средства в количестве 22 человека и 7 единиц техники. «На место выехали 7 единиц техники и 22 человека.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944E00" w:rsidRDefault="001E2F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(06 февраля 2024 года</w:t>
      </w:r>
      <w:r>
        <w:rPr>
          <w:rFonts w:ascii="Times New Roman" w:hAnsi="Times New Roman" w:cs="Times New Roman"/>
          <w:b/>
          <w:sz w:val="24"/>
        </w:rPr>
        <w:t>)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3 техногенных пожара, на которых, травмирован 1 человек, спасен 1 человек.</w:t>
      </w:r>
    </w:p>
    <w:p w:rsidR="00944E00" w:rsidRDefault="001E2F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</w:t>
      </w:r>
      <w:r>
        <w:rPr>
          <w:rFonts w:ascii="Times New Roman" w:hAnsi="Times New Roman" w:cs="Times New Roman"/>
          <w:sz w:val="24"/>
        </w:rPr>
        <w:t xml:space="preserve"> Министерству территориальной безопасности осуществлено 4 оперативных выезда, из них 2 выезда на тушение пожаров в д. Луговая Пермского муниципального округа , г. Кунгур 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44E00" w:rsidRDefault="00944E00">
      <w:pPr>
        <w:pStyle w:val="aff4"/>
        <w:rPr>
          <w:rFonts w:ascii="Times New Roman" w:hAnsi="Times New Roman" w:cs="Times New Roman"/>
          <w:sz w:val="24"/>
        </w:rPr>
      </w:pPr>
    </w:p>
    <w:p w:rsidR="00AB2BD7" w:rsidRDefault="00AB2BD7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AB2BD7" w:rsidRDefault="00AB2BD7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944E00" w:rsidRPr="00AB2BD7" w:rsidRDefault="00AB2BD7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AB2BD7">
        <w:rPr>
          <w:rStyle w:val="a5"/>
          <w:rFonts w:eastAsia="Arial"/>
          <w:bCs/>
          <w:color w:val="auto"/>
          <w:shd w:val="clear" w:color="auto" w:fill="FFFFFF"/>
        </w:rPr>
        <w:t>Пресс-конференция 07.02.2024</w:t>
      </w:r>
    </w:p>
    <w:p w:rsidR="00AB2BD7" w:rsidRDefault="00AB2BD7" w:rsidP="00AB2BD7">
      <w:pPr>
        <w:pStyle w:val="aff6"/>
        <w:spacing w:before="0" w:beforeAutospacing="0"/>
      </w:pPr>
    </w:p>
    <w:bookmarkStart w:id="1" w:name="_GoBack"/>
    <w:bookmarkEnd w:id="1"/>
    <w:p w:rsidR="00AB2BD7" w:rsidRDefault="00AB2BD7" w:rsidP="00AB2BD7">
      <w:pPr>
        <w:pStyle w:val="aff6"/>
        <w:spacing w:before="0" w:beforeAutospacing="0"/>
      </w:pPr>
      <w:r>
        <w:fldChar w:fldCharType="begin"/>
      </w:r>
      <w:r>
        <w:instrText xml:space="preserve"> HYPERLINK "https://www.newsko.ru/news/nk-8038111.html" \t "_blank" </w:instrText>
      </w:r>
      <w:r>
        <w:fldChar w:fldCharType="separate"/>
      </w:r>
      <w:r>
        <w:rPr>
          <w:rStyle w:val="a5"/>
          <w:rFonts w:eastAsia="Verdana"/>
        </w:rPr>
        <w:t>https://www.newsko.ru/nе</w:t>
      </w:r>
      <w:r>
        <w:rPr>
          <w:rStyle w:val="a5"/>
          <w:rFonts w:eastAsia="Verdana"/>
        </w:rPr>
        <w:t>ws/nk-8038111.html</w:t>
      </w:r>
      <w:r>
        <w:fldChar w:fldCharType="end"/>
      </w:r>
    </w:p>
    <w:p w:rsidR="00AB2BD7" w:rsidRDefault="00AB2BD7" w:rsidP="00AB2BD7">
      <w:pPr>
        <w:pStyle w:val="aff6"/>
      </w:pPr>
      <w:hyperlink r:id="rId65" w:tgtFrame="_blank" w:history="1">
        <w:r>
          <w:rPr>
            <w:rStyle w:val="a5"/>
            <w:rFonts w:eastAsia="Verdana"/>
          </w:rPr>
          <w:t>https://tass.ru/proisshestviya/19923609</w:t>
        </w:r>
      </w:hyperlink>
    </w:p>
    <w:p w:rsidR="00AB2BD7" w:rsidRDefault="00AB2BD7" w:rsidP="00AB2BD7">
      <w:pPr>
        <w:pStyle w:val="aff6"/>
      </w:pPr>
      <w:hyperlink r:id="rId66" w:tgtFrame="_blank" w:history="1">
        <w:r>
          <w:rPr>
            <w:rStyle w:val="a5"/>
            <w:rFonts w:eastAsia="Verdana"/>
          </w:rPr>
          <w:t>https://properm.ru/news/2024-02-07/v-2023-godu-v-permskom-krae-kolichestvo-pozharov-vyroslo-na-21-4992063</w:t>
        </w:r>
      </w:hyperlink>
    </w:p>
    <w:p w:rsidR="00AB2BD7" w:rsidRDefault="00AB2BD7" w:rsidP="00AB2BD7">
      <w:pPr>
        <w:pStyle w:val="aff6"/>
      </w:pPr>
      <w:hyperlink r:id="rId67" w:tgtFrame="_blank" w:history="1">
        <w:r>
          <w:rPr>
            <w:rStyle w:val="a5"/>
            <w:rFonts w:eastAsia="Verdana"/>
          </w:rPr>
          <w:t>https://www.perm.kp.ru/online/news/5663815/</w:t>
        </w:r>
      </w:hyperlink>
    </w:p>
    <w:p w:rsidR="00AB2BD7" w:rsidRDefault="00AB2BD7" w:rsidP="00AB2BD7">
      <w:pPr>
        <w:pStyle w:val="aff6"/>
      </w:pPr>
      <w:hyperlink r:id="rId68" w:tgtFrame="_blank" w:history="1">
        <w:r>
          <w:rPr>
            <w:rStyle w:val="a5"/>
            <w:rFonts w:eastAsia="Verdana"/>
          </w:rPr>
          <w:t>https://perm.aif.ru/incidents/s_nachala_2024_goda_v_permskom_krae_v_ogne_skonchalis_30_chelovek</w:t>
        </w:r>
      </w:hyperlink>
    </w:p>
    <w:p w:rsidR="00AB2BD7" w:rsidRDefault="00AB2BD7" w:rsidP="00AB2BD7">
      <w:pPr>
        <w:pStyle w:val="aff6"/>
      </w:pPr>
      <w:hyperlink r:id="rId69" w:tgtFrame="_blank" w:history="1">
        <w:r>
          <w:rPr>
            <w:rStyle w:val="a5"/>
            <w:rFonts w:eastAsia="Verdana"/>
          </w:rPr>
          <w:t>https://perm.aif.ru/incidents/v_permskom_krae_v_2023_godu_na_pozharah_pogibli_196_chelovek</w:t>
        </w:r>
      </w:hyperlink>
    </w:p>
    <w:p w:rsidR="00AB2BD7" w:rsidRDefault="00AB2BD7" w:rsidP="00AB2BD7">
      <w:pPr>
        <w:pStyle w:val="aff6"/>
      </w:pPr>
      <w:r>
        <w:t>--</w:t>
      </w:r>
    </w:p>
    <w:p w:rsidR="00AB2BD7" w:rsidRDefault="00AB2BD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B2BD7">
      <w:headerReference w:type="default" r:id="rId70"/>
      <w:footerReference w:type="even" r:id="rId71"/>
      <w:footerReference w:type="default" r:id="rId72"/>
      <w:headerReference w:type="first" r:id="rId7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BE" w:rsidRDefault="001E2FBE">
      <w:r>
        <w:separator/>
      </w:r>
    </w:p>
  </w:endnote>
  <w:endnote w:type="continuationSeparator" w:id="0">
    <w:p w:rsidR="001E2FBE" w:rsidRDefault="001E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00" w:rsidRDefault="001E2F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4E00" w:rsidRDefault="00944E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4E00" w:rsidRDefault="001E2FB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2B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BE" w:rsidRDefault="001E2FBE">
      <w:r>
        <w:separator/>
      </w:r>
    </w:p>
  </w:footnote>
  <w:footnote w:type="continuationSeparator" w:id="0">
    <w:p w:rsidR="001E2FBE" w:rsidRDefault="001E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00" w:rsidRDefault="001E2FB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00" w:rsidRDefault="00944E00">
    <w:pPr>
      <w:pStyle w:val="ae"/>
      <w:rPr>
        <w:color w:val="FFFFFF"/>
        <w:sz w:val="20"/>
        <w:szCs w:val="20"/>
      </w:rPr>
    </w:pPr>
  </w:p>
  <w:p w:rsidR="00944E00" w:rsidRDefault="00944E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00"/>
    <w:rsid w:val="001E2FBE"/>
    <w:rsid w:val="00944E00"/>
    <w:rsid w:val="00A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07EE8"/>
  <w15:docId w15:val="{6E15A4EC-D035-4745-9430-2874F6A0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B2BD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skom-krae-30-chelovek-pogibli/127480747/" TargetMode="External"/><Relationship Id="rId18" Type="http://schemas.openxmlformats.org/officeDocument/2006/relationships/hyperlink" Target="https://v-kurse.ru/2024/02/07/342540" TargetMode="External"/><Relationship Id="rId26" Type="http://schemas.openxmlformats.org/officeDocument/2006/relationships/hyperlink" Target="https://v-kurse.ru/2024/02/07/342538" TargetMode="External"/><Relationship Id="rId39" Type="http://schemas.openxmlformats.org/officeDocument/2006/relationships/hyperlink" Target="https://smi2.ru/article/150553226" TargetMode="External"/><Relationship Id="rId21" Type="http://schemas.openxmlformats.org/officeDocument/2006/relationships/hyperlink" Target="https://www.newsko.ru/news/nk-8037958.html" TargetMode="External"/><Relationship Id="rId34" Type="http://schemas.openxmlformats.org/officeDocument/2006/relationships/hyperlink" Target="https://v-kurse.ru/2024/02/07/342533" TargetMode="External"/><Relationship Id="rId42" Type="http://schemas.openxmlformats.org/officeDocument/2006/relationships/hyperlink" Target="https://59.ru/text/incidents/2024/02/07/73204478/" TargetMode="External"/><Relationship Id="rId47" Type="http://schemas.openxmlformats.org/officeDocument/2006/relationships/hyperlink" Target="https://ohansk-adm.ru/news/468609" TargetMode="External"/><Relationship Id="rId50" Type="http://schemas.openxmlformats.org/officeDocument/2006/relationships/hyperlink" Target="https://admkochevo.ru/news/468603" TargetMode="External"/><Relationship Id="rId55" Type="http://schemas.openxmlformats.org/officeDocument/2006/relationships/hyperlink" Target="https://www.newsko.ru/news/nk-8037361.html" TargetMode="External"/><Relationship Id="rId63" Type="http://schemas.openxmlformats.org/officeDocument/2006/relationships/hyperlink" Target="https://v-kurse.ru/2024/02/07/342494" TargetMode="External"/><Relationship Id="rId68" Type="http://schemas.openxmlformats.org/officeDocument/2006/relationships/hyperlink" Target="https://perm.aif.ru/incidents/s_nachala_2024_goda_v_permskom_krae_v_ogne_skonchalis_30_chelovek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operm.ru/news/2024-02-07/v-2023-godu-v-permskom-krae-kolichestvo-pozharov-vyroslo-na-21-4992063" TargetMode="External"/><Relationship Id="rId29" Type="http://schemas.openxmlformats.org/officeDocument/2006/relationships/hyperlink" Target="https://123ru.net/perm/371274068/" TargetMode="External"/><Relationship Id="rId11" Type="http://schemas.openxmlformats.org/officeDocument/2006/relationships/hyperlink" Target="https://www.newsko.ru/news/nk-8038111.html" TargetMode="External"/><Relationship Id="rId24" Type="http://schemas.openxmlformats.org/officeDocument/2006/relationships/hyperlink" Target="https://perm.bezformata.com/listnews/goda-na-pozharah-pogibli-30-chelovek/127474226/" TargetMode="External"/><Relationship Id="rId32" Type="http://schemas.openxmlformats.org/officeDocument/2006/relationships/hyperlink" Target="https://gorodskoyportal.ru/ekaterinburg/news/news/88101283/" TargetMode="External"/><Relationship Id="rId37" Type="http://schemas.openxmlformats.org/officeDocument/2006/relationships/hyperlink" Target="https://gorodskoyportal.ru/ekaterinburg/news/news/88100014/" TargetMode="External"/><Relationship Id="rId40" Type="http://schemas.openxmlformats.org/officeDocument/2006/relationships/hyperlink" Target="https://perm.bezformata.com/listnews/mchs-prikamya-preduprezhdaet-o-snegopade/127467879/" TargetMode="External"/><Relationship Id="rId45" Type="http://schemas.openxmlformats.org/officeDocument/2006/relationships/hyperlink" Target="https://ohansk.bezformata.com/listnews/kraya-prognoziruetsya-mestami-po-krayu/127462649/" TargetMode="External"/><Relationship Id="rId53" Type="http://schemas.openxmlformats.org/officeDocument/2006/relationships/hyperlink" Target="https://admkochevo.ru/news/468587" TargetMode="External"/><Relationship Id="rId58" Type="http://schemas.openxmlformats.org/officeDocument/2006/relationships/hyperlink" Target="https://perm.bezformata.com/listnews/balkona-4-etazha-goryashego-doma/127450636/" TargetMode="External"/><Relationship Id="rId66" Type="http://schemas.openxmlformats.org/officeDocument/2006/relationships/hyperlink" Target="https://properm.ru/news/2024-02-07/v-2023-godu-v-permskom-krae-kolichestvo-pozharov-vyroslo-na-21-4992063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663815/" TargetMode="External"/><Relationship Id="rId23" Type="http://schemas.openxmlformats.org/officeDocument/2006/relationships/hyperlink" Target="https://perm.bezformata.com/listnews/pozharah-pogiblo-196-chelovek/127476020/" TargetMode="External"/><Relationship Id="rId28" Type="http://schemas.openxmlformats.org/officeDocument/2006/relationships/hyperlink" Target="https://123ru.net/perm/371267598/" TargetMode="External"/><Relationship Id="rId36" Type="http://schemas.openxmlformats.org/officeDocument/2006/relationships/hyperlink" Target="https://ura.news/news/1052730888" TargetMode="External"/><Relationship Id="rId49" Type="http://schemas.openxmlformats.org/officeDocument/2006/relationships/hyperlink" Target="https://ohansk-adm.ru/news/468608" TargetMode="External"/><Relationship Id="rId57" Type="http://schemas.openxmlformats.org/officeDocument/2006/relationships/hyperlink" Target="https://solevar.online/v-lysve-pozharnye-spasli-sem-chelovek/" TargetMode="External"/><Relationship Id="rId61" Type="http://schemas.openxmlformats.org/officeDocument/2006/relationships/hyperlink" Target="https://perm.bezformata.com/listnews/pozhare-v-gorode-lisva-permskogo/127447433/" TargetMode="External"/><Relationship Id="rId10" Type="http://schemas.openxmlformats.org/officeDocument/2006/relationships/hyperlink" Target="https://perm.bezformata.com/listnews/permskom-krae-na-pozharah-pogibli/127484509/" TargetMode="External"/><Relationship Id="rId19" Type="http://schemas.openxmlformats.org/officeDocument/2006/relationships/hyperlink" Target="https://perm.bezformata.com/listnews/kuybisheva-proizoshyol-pozhar-v-magazine/127476650/" TargetMode="External"/><Relationship Id="rId31" Type="http://schemas.openxmlformats.org/officeDocument/2006/relationships/hyperlink" Target="https://smi2.ru/article/150556336" TargetMode="External"/><Relationship Id="rId44" Type="http://schemas.openxmlformats.org/officeDocument/2006/relationships/hyperlink" Target="https://ocherskiy.ru/news/468644" TargetMode="External"/><Relationship Id="rId52" Type="http://schemas.openxmlformats.org/officeDocument/2006/relationships/hyperlink" Target="https://krasnokamsk.ru/dejatelnost/obshhestvennaja_bezopasnost/jedds/2024/02/07/361197/" TargetMode="External"/><Relationship Id="rId60" Type="http://schemas.openxmlformats.org/officeDocument/2006/relationships/hyperlink" Target="https://perm.aif.ru/incidents/v_permskom_krae_s_balkona_goryashchego_doma_pozharnye_vynesli_dvuh_detey" TargetMode="External"/><Relationship Id="rId65" Type="http://schemas.openxmlformats.org/officeDocument/2006/relationships/hyperlink" Target="https://tass.ru/proisshestviya/19923609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olevar.online/v-permi-proizoshyol-pozhar-v-magazine-magnit/" TargetMode="External"/><Relationship Id="rId14" Type="http://schemas.openxmlformats.org/officeDocument/2006/relationships/hyperlink" Target="https://perm.bezformata.com/listnews/goda-na-pozharah-v-prikame-pogibli/127479770/" TargetMode="External"/><Relationship Id="rId22" Type="http://schemas.openxmlformats.org/officeDocument/2006/relationships/hyperlink" Target="https://perm.bezformata.com/listnews/permi-zagorelsya-magazin-magnit/127476051/" TargetMode="External"/><Relationship Id="rId27" Type="http://schemas.openxmlformats.org/officeDocument/2006/relationships/hyperlink" Target="https://perm.aif.ru/incidents/v_permi_v_setevom_produktovom_magazine_ot_pozhara_vyleteli_styokla" TargetMode="External"/><Relationship Id="rId30" Type="http://schemas.openxmlformats.org/officeDocument/2006/relationships/hyperlink" Target="https://ura.news/news/1052730919" TargetMode="External"/><Relationship Id="rId35" Type="http://schemas.openxmlformats.org/officeDocument/2006/relationships/hyperlink" Target="https://perm.aif.ru/incidents/s_nachala_2024_goda_v_permskom_krae_v_ogne_skonchalis_30_chelovek" TargetMode="External"/><Relationship Id="rId43" Type="http://schemas.openxmlformats.org/officeDocument/2006/relationships/hyperlink" Target="https://smi59.ru/objavlenija/18332-za-bezopasnost.html" TargetMode="External"/><Relationship Id="rId48" Type="http://schemas.openxmlformats.org/officeDocument/2006/relationships/hyperlink" Target="https://lisva.bezformata.com/listnews/press-reliz-po-pozharam/127460037/" TargetMode="External"/><Relationship Id="rId56" Type="http://schemas.openxmlformats.org/officeDocument/2006/relationships/hyperlink" Target="https://gorodskoyportal.ru/perm/news/news/88093126/" TargetMode="External"/><Relationship Id="rId64" Type="http://schemas.openxmlformats.org/officeDocument/2006/relationships/hyperlink" Target="https://perm.bezformata.com/listnews/obstanovka-na-territorii-permskogo-kraya/127446523/" TargetMode="External"/><Relationship Id="rId69" Type="http://schemas.openxmlformats.org/officeDocument/2006/relationships/hyperlink" Target="https://perm.aif.ru/incidents/v_permskom_krae_v_2023_godu_na_pozharah_pogibli_196_chelove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nokamsk.ru/dejatelnost/obshhestvennaja_bezopasnost/jedds/2024/02/07/361199/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perm.aif.ru/incidents/druga_zarezala_podrugu_sozhgla_nochnaya_vstrecha_obernulos_dvoynym_ubiystvom" TargetMode="External"/><Relationship Id="rId17" Type="http://schemas.openxmlformats.org/officeDocument/2006/relationships/hyperlink" Target="https://tass.ru/proisshestviya/19923609" TargetMode="External"/><Relationship Id="rId25" Type="http://schemas.openxmlformats.org/officeDocument/2006/relationships/hyperlink" Target="https://properm.ru/news/2024-02-07/na-odnoy-iz-tsentralnyh-ulits-permi-segodnya-gorel-magazin-magnit-4992069" TargetMode="External"/><Relationship Id="rId33" Type="http://schemas.openxmlformats.org/officeDocument/2006/relationships/hyperlink" Target="https://news.myseldon.com/ru/news/index/307779266" TargetMode="External"/><Relationship Id="rId38" Type="http://schemas.openxmlformats.org/officeDocument/2006/relationships/hyperlink" Target="https://perm.aif.ru/incidents/v_permskom_krae_v_2023_godu_na_pozharah_pogibli_196_chelovek" TargetMode="External"/><Relationship Id="rId46" Type="http://schemas.openxmlformats.org/officeDocument/2006/relationships/hyperlink" Target="https://ocherskiy.ru/news/468642" TargetMode="External"/><Relationship Id="rId59" Type="http://schemas.openxmlformats.org/officeDocument/2006/relationships/hyperlink" Target="https://progorod59.ru/news/view/v-prikame-s-balkona-4-etaza-gorasego-doma-pozarnye-vynesli-dvuh-detej" TargetMode="External"/><Relationship Id="rId67" Type="http://schemas.openxmlformats.org/officeDocument/2006/relationships/hyperlink" Target="https://www.perm.kp.ru/online/news/5663815/" TargetMode="External"/><Relationship Id="rId20" Type="http://schemas.openxmlformats.org/officeDocument/2006/relationships/hyperlink" Target="https://echomsk.spb.ru/nws/2299951-stali-izvestny-podrobnosti-pogara-v-permskom-magnite.html" TargetMode="External"/><Relationship Id="rId41" Type="http://schemas.openxmlformats.org/officeDocument/2006/relationships/hyperlink" Target="https://kungur.bezformata.com/listnews/za-bezopasnost/127467493/" TargetMode="External"/><Relationship Id="rId54" Type="http://schemas.openxmlformats.org/officeDocument/2006/relationships/hyperlink" Target="https://perm.bezformata.com/listnews/goryashego-doma-v-permskom-krae/127453961/" TargetMode="External"/><Relationship Id="rId62" Type="http://schemas.openxmlformats.org/officeDocument/2006/relationships/hyperlink" Target="https://perm.bezformata.com/listnews/mchs-rossii-spasli-na-pozhare/127447233/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F438-4102-4686-B5C9-C09D4C96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3490</Words>
  <Characters>19896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2024-02-07T21:34:00Z</dcterms:modified>
</cp:coreProperties>
</file>