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февраля - 08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февраля - 08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«Огонь перешёл на дома». 8 человек пострадали при пожаре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пострадавших – дети В МЧС по Пермскому краю рассказали, что сообщение о возгорании в Куеде поступило в экстренные службы в 22:00. Пожарные ликвидировали пожар на площади 238 квадратных метров в 23:35 по местному времени.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газопроводе и жилых домах в Пермском крае потушен на 238 кв. м, пострадали 8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уточненной информации, пожар ликвидирован на площади 238 кв.м. Огнем уничтожен жилой и нежилой дом, а также надворные постройки третьего дома»,— рассказали в ГУ МЧС по Пермскому краю (цитата по «Интерфаксу»).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FiNE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пожар в посёлке Куеда Пермского края ликвидирован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«Дал поручение министерству территориальной безопасности выехать на место и оперативно докладывать о ситуации», — сообщил глава региона.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сотрудники управления надзорной деятельности и профилактической работы ГУ МЧС России по Пермскому краю проводят проверку. Причина пожара устанавливается.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Двое человек, пострадавших при пожаре в Куеде, находятся в палате интенсивной терапии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Напомним, ранее в главном управления МЧС России по Пермскому краю сообщили, что пожар в селе Куеда ликвидирован на площади 238 квадратных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краевого территориального центра медицины катастроф, после пожара было осмотрено 8 человек, из них 5 человек (в том числе 2 ребенка) — госпитализировано и 3 человека направлены на амбулаторное лечение.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Куеде Пермского края пострадали восемь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 в селе Куеда ликвидирован на площади 238 квадратных метров, сообщили в Главном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«Огнем уничтожен жилой и нежилой дом, а также надворные постройки третьего дома.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Куеда Пермского края произошло возгорание площадью 238 кв.м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Дополнительно в Куеду направлен реанимобиль ТЦМК с бригадой врачей.» — сообщил губернатор края Дмитрий Махонин.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Обстоятельства и причины пожара выясняются сотрудникам ГУ МЧС России по Пермскому краю.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Двое человек, пострадавших при пожаре в Куеде, находятся в палате интенсивной терапии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Напомним, ранее в главном управления МЧС России по Пермскому краю сообщили, что пожар в селе Куеда ликвидирован на площади 238 квадратных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краевого территориального центра медицины катастроф, после пожара было осмотрено 8 человек, из них 5 человек (в том числе 2 ребенка) — госпитализировано и 3 человека направлены на амбулаторное лечение.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Министерство территориальной безопасности сообщает по пожару в с. Куеда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Пермскому краю в с. Куеда Пермского края в 23 час. 35 мин. ликвидировано открытое горение строений. Информация оперативная подлежит уточнению.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Министерство территориальной безопасности сообщает уточненную информацию по пожару в с. Куеда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уточненной информации Главного управления МЧС России по Пермскому краю 08 февраля в 22:00 поступило сообщение о пожаре по адресу: Пермский край, Куединский муниципальный округ, посёлок Куеда.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Двое человек, пострадавших при пожаре в Куеде, находятся в палате интенсивной терапии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Напомним, ранее в главном управления МЧС России по Пермскому краю сообщили, что пожар в селе Куеда ликвидирован на площади 238 квадратных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краевого территориального центра медицины катастроф, после пожара было осмотрено 8 человек, из них 5 человек (в том числе 2 ребенка) — госпитализировано и 3 человека направлены на амбулаторное лечение.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Куеде ликвидирован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МЧС по Пермскому краю, в 22:00 поступило сообщение о пожаре в поселке Куеда. Тушить пожар отправились 71 человек, 23 единицы техники, в том числе пожарный поезд.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посёлке Куеда Пермского края горит газопровод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России по Пермскому краю сообщило, что пожар на газопроводе локализован на площади 180 кв. 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Восемь человек, в том числе двое детей, пострадали на пожаре в пермской Куеде, сообщает краевое ГУ МЧС.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E-news.su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После ЧП в Куеду выехали главы санавиации и ожогового центра пермской больницы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Случилась разгерметизация внутрипромыслового газопровода, затем взрыв и пожар, после чего огонь перекинулся на три частных дома и надворные постройки, рассказали в пресс-службе ГУ МЧС России по Пермскому краю.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пожар в посёлке Куеда Пермского края ликвидирован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«Дал поручение министерству территориальной безопасности выехать на место и оперативно докладывать о ситуации», — сообщил глава региона.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сотрудники управления надзорной деятельности и профилактической работы ГУ МЧС России по Пермскому краю проводят проверку. Причина пожара устанавливается.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пожар в посёлке Куеда Пермского края ликвидирован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настоящее время сотрудники управления надзорной деятельности и профилактической работы ГУ МЧС России по Пермскому краю проводят проверку. Причина пожара устанавливается.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Подпишитесь на наш Telegram-канал и будьте в курсе главных новостей.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Родители нового главкома ВСУ Сырского до сих пор живут в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России по Пермскому краю сообщило, что пожар на газопроводе локализован на площади 180 кв. 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«Пожар локализован на площади 180 кв. м», — приводит сообщение ТАСС.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Rwnews.ru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потушен пожар на газопроводе, уничтожен дом, пострадали 8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уточненной информации, пожар ликвидирован на площади 238 кв.м. Огнем уничтожен жилой и нежилой дом, а также надворные постройки третьего дома»,— рассказали в ГУ МЧС по Пермскому краю (цитата по «Интерфаксу»).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КоммерсантЪ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 МЧС по Пермскому краю уточнило масштабы пожара в Куеде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по Пермскому краю. По данным ведомства, в результате ЧП пострадали восемь человек, двое из них — дети. Читать далее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 МЧС по Пермскому краю: в Куеде сгорело два дома и надворные постройки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пожара превысила 200 квадратных метров. Об этом сообщает ГУ МЧС по Пермскому краю. По данным ведомства, в результате ЧП пострадали восемь человек, двое из них — дети.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 МЧС по Пермскому краю уточнило масштабы пожара в Куеде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 По данным ведомства, в результате ЧП пострадали восемь человек, двое из них — дети.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ликвидирован на площади 238 квадратных метров.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 МЧС по Пермскому краю уточнило масштабы пожара в Куеде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 По данным ведомства, в результате ЧП пострадали восемь человек, двое из них — дети.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«Пожар ликвидирован на площади 238 квадратных метров.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Куеде пострадали восемь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 в селе Куеда ликвидирован на площади 238 квадратных метров, сообщили в Главном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«Огнем уничтожен жилой и нежилой дом, а также надворные постройки третьего дома.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Куеде Пермского края пострадали восемь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 в селе Куеда ликвидирован на площади 238 квадратных метров, сообщили в Главном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«Огнем уничтожен жилой и нежилой дом, а также надворные постройки третьего дома.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Число пострадавших при ЧП на газопроводе в Прикамье увеличилось до восьми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управления надзорной деятельности и профилактической работы ГУ МЧС России по Пермскому краю проводят проверку, устанавливают обстоятельства и причину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сообщалось, что при пожаре пострадали шесть человек, двое из них в реанимации.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в Пермском крае составила 238 кв. метров -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"По уточненной информации, пожар ликвидирован на площади 238 квадратных метров. Огнем уничтожен жилой и нежилой дом, а также надворные постройки третьего дома", - сообщили в ведомстве.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Куеде крупный пожар на газопроводе уничтожил три здания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предварительной информации ГУ МЧС России по Пермскому краю, погибших нет, но есть шесть пострадавших.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проводится проверка, устанавливаются обстоятельства и причина пожара.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Пермском крае локализован на площади 180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МЧС: пожар в Пермском крае локализован на площади 180 квадратных метров ГУ МЧС России по Пермскому краю сообщило, что пожар на газопроводе локализован на площади 180 кв. м....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MyPhoneblog.ru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на газопроводе в Пермском крае составила 238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«Огнём уничтожен жилой и нежилой дом, а также надворные постройки третьего дома», – пояснили в МЧС по Пермскому краю. Сейчас сотрудники надзорной деятельности министерства проводят проверку и устанавливают точные обстоятельства и причина пожара.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Куеде крупный пожар на газопроводе уничтожил три здания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Пермскому краю, погибших нет, но есть восемь пострадавших, из них пять человек (в том числе двое детей) госпитализированы.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в Пермском крае составила 238 кв. метров -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"По уточненной информации, пожар ликвидирован на площади 238 квадратных метров. Огнем уничтожен жилой и нежилой дом, а также надворные постройки третьего дома", - сообщили в ведомстве.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Очевидцы рассказали подробности масштабного ЧП в Куеде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официальным данным ГУ МЧС по Пермскому краю, сообщение о пожаре в Куеде поступило в ведомство в 22 часа 8 февраля. На тушение огня направлены силы и средства в количестве 57 человек личного состава и 14 единиц техники, в том числе пожарный поезд.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Очевидцы рассказали подробности масштабного ЧП в Куеде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официальным данным ГУ МЧС по Пермскому краю, сообщение о пожаре в Куеде поступило в ведомство в 22 часа 8 февраля. На тушение огня направлены силы и средства в количестве 57 человек личного состава и 14 единиц техники, в том числе пожарный поезд.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в пермской Куеде составила 238 "квадратов" -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уточнили, что сейчас сотрудники надзорной деятельности и профилактической работы Главного управления МЧС России по Пермскому краю проводят проверку и устанавливают причину пожара.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РИА Новости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Шесть человек пострадали при пожаре на газопроводе в Куеде – Коммерсантъ Пермь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Пермскому краю: 8 февраля в 22 часа местного времени поступило сообщение о пожаре по адресу: Пермский край, Куединский муниципальный округ, село Куеда.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РегиоН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поселке Куеда Пермского края после взрыва на газопроводе локализован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«8 февраля в 22:00 поступило сообщение о пожаре по адресу: Пермский край, Куединский муниципальный округ, село Куеда.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Уничтожены дома и жилые постройки: в МЧС поделились новой информацией по пожару в Куеде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в селе Куеда был ликвидирован пожар на площади 238 квадратных метров. Огонь уничтожил жилой и нежилой дом, а также надворные постройки третьего дома.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после взрыва газопровода в Куеде Пермского края полностью потушили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сотрудники управления надзорной деятельности и профилактической работы ГУ МЧС России по Пермскому краю проводят проверочные мероприятия, устанавливают обстоятельства и причина пожара. Ранее портал «В курсе.ру» сообщал, что в Куеде в 22:00 на газопроводе произошел взрыв.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Куеде локализован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в селе Куеда локализован крупный пожар, который произошел сегодня около 22 часов. По прибытии к месту вызова первого подразделения было установлено, что происходит факельное горение внутрипромыслового газопровода и трех близлежащих строений.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в Пермском крае составила 238 кв. метров -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"По уточненной информации, пожар ликвидирован на площади 238 квадратных метров. Огнем уничтожен жилой и нежилой дом, а также надворные постройки третьего дома", - сообщили в ведомстве.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РЖД опровергает сообщения о возгорании поезда после взрыва на газопроводе в Куеде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 о «факельном горении внутрипромыслового газопровода и трех близлежащих строений». В настоящий момент, по информации из ГУ, пожар локализован на площади 180 кв. м. В Единой дежурной диспетчерской службе (ЕДДС) Куединского округа сообщили «Интерфаксу», что в результате взрыва на газопроводе загорелись две цистерны и три дома.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КоммерсантЪ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газопровод и прилегающие к нему дома; власти сообщают о шести пострадавших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 ссылкой на управление МЧС по Пермскому краю пишет «Коммерсант» и ТАСС.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Губернатор Пермского края Дмитрий Махонин также сообщил о «происшествии в Куеде».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МЕДИА ЗОНА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Губернатор края заявил, что пять человек, пострадавших в ЧП, уже доставлены в больницу и еще одного везут. В ГУ МЧС по Пермскому краю точняют, что пожар локализован на площади 180 квадратов. Мы продолжим следить за развитием событий.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Проект ВГТРК "Смотрим"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информации Главного управления МЧС России по Пермскому краю в с. Куеда Пермского края локализован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Главного управления МЧС России по Пермскому краю в селе Куеда Пермского края локализован крупный пожар.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08 февраля в 22:00 поступило сообщение о пожаре по адресу: Пермский край, Куединский муниципальный округ, село Куеда.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Уничтожены дома и жилые постройки: в МЧС поделились новой информацией по пожару в Куеде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в селе Куеда был ликвидирован пожар на площади 238 квадратных метров. Огонь уничтожил жилой и нежилой дом, а также надворные постройки третьего дома.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сообщили подробности пожара на газопроводе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прибытии к месту вызова первого подразделения было установлено, что происходит факельное горение внутрипромыслового газопровода и трех близлежащих строений», – уточнили в МЧС по Пермскому краю.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После крупного пожара недалеко от Куеды два человека попали в реанимацию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ЧП первого подразделения было установлено, что происходит факельное горение внутрипромыслового газопровода и трех близлежащих домов, сообщили в пресс-службе ГУ МЧС России по Пермскому краю.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Куеде локализовано открытое горение строений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Пермскому краю сообщает, что в Куеде в 23:35 было локализовано открытое горение строений.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пресс-служба ведомства заявила, что в селе Куеда происходит факельное горение внутрипромыслового газопровода и трех близлежащих строений. 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Прикамья подтвердили сведения о пожаре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управление МЧС России по Прикамью подтвердили сведения о пожаре на газопроводе, говорится в сообщении ведомства.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Прикамья подтвердили сведения о пожаре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управление МЧС России по Прикамью подтвердили сведения о пожаре на газопроводе, говорится в сообщении ведомства.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Прикамья подтвердили сведения о пожаре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управление МЧС России по Прикамью подтвердили сведения о пожаре на газопроводе, говорится в сообщении ведомства.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Прикамья подтвердили сведения о пожаре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управление МЧС России по Прикамью подтвердили сведения о пожаре на газопроводе, говорится в сообщении ведомства.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Прикамья подтвердили сведения о пожаре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управление МЧС России по Прикамью подтвердили сведения о пожаре на газопроводе, говорится в сообщении ведомства. "Происходит факельное горение внутрипромыслового газопровода и трех близлежащих строений. 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Российская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подтвердило пожар на газопроводе, площадь возгорания 180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подтвердило информацию о пожаре на газопроводе, возгорание, охватившее также три строения, локализовано на площади 180 кв. метров. 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Куеда Пермского края локализовали пожар на газопроводе -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произошел на площади 180 квадратных метров МЧС по Пермскому краю сообщает подробности мощного пожара в селе Куеда. Сообщение о нем поступило 8 февраля в 22:00. В тушение пожара принимают участие 57 человек личного состава подразделений МЧС, 14 единиц техники, включая пожарный поезд. 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Пермском крае локализован на площади 180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сообщило, что пожар на газопроводе локализован на площади 180 кв. метров. «Пожар локализован на площади 180 кв. м», — приводит сообщение ТАСС. 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24newnews.ru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Сюжет от 21:49:23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мы вернёмся к ЧП в Пермском крае где в районе посёлка Куеда произошло возгорание на газопроводе продолжают поступать новости с ленты информагентств губернатор края заявил, что 5 человек пострадавших ЧП уже доставлена в больницу ещё 1 везут, в ГУ МЧС по Пермскому краю уточняют, что пожар локализован на площади 180 квадратов мы продолжим...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Россия 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Пермском крае локализован на площади 180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сообщило, что пожаре на газопроводе локализован на площади 180 кв. метров.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Пермском крае локализован на площади 180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сообщило, что пожар на газопроводе локализован на площади 180 кв. м. «Пожар локализован на площади 180 кв. м», — приводит сообщение ТАСС. </w:t>
      </w:r>
      <w:hyperlink r:id="rId7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Пермском крае локализован на площади 180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сообщило, что пожар на газопроводе локализован на площади 180 кв. м. «Пожар локализован на площади 180 кв. м», — приводит сообщение ТАСС. </w:t>
      </w:r>
      <w:hyperlink r:id="rId7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Пермском крае локализован на площади 180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сообщило, что пожар на газопроводе локализован на площади 180 кв. м. «Пожар локализован на площади 180 кв. м», — приводит сообщение ТАСС. </w:t>
      </w:r>
      <w:hyperlink r:id="rId7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поселке Куеда Пермского края после взрыва на газопроводе локализован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пресс-службе ГУ МЧС России по Пермскому краю. «8 февраля в 22:00 поступило сообщение о пожаре по адресу: Пермский край, Куединский муниципальный округ, село Куеда.  </w:t>
      </w:r>
      <w:hyperlink r:id="rId7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Пермском крае локализован на площади 180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России по Пермскому краю сообщило, что пожар на газопроводе локализован на площади 180 кв. 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«Пожар локализован на площади 180 кв. м», — приводит сообщение ТАСС. </w:t>
      </w:r>
      <w:hyperlink r:id="rId78" w:history="1">
        <w:r>
          <w:rPr>
            <w:rStyle w:val="a5"/>
            <w:rFonts w:ascii="Times New Roman" w:cs="Times New Roman" w:hAnsi="Times New Roman"/>
            <w:sz w:val="24"/>
          </w:rPr>
          <w:t>RT на русском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подтвердило информацию о пожаре на газопроводе на площади 180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подтвердило информацию о пожаре на газопроводе на площади 180 кв. метров. Об этом говорится в сообщении ведомства. </w:t>
      </w:r>
      <w:hyperlink r:id="rId79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Шесть человек пострадали из-за возгорания газопровода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управления МЧС Прикамья сообщило, что пожар был локализован на площади 180 квадратных метров. Ранее KP.RU рассказывал о пожаре в приморском селе Петровка в ночь на 8 февраля.  </w:t>
      </w:r>
      <w:hyperlink r:id="rId80" w:history="1">
        <w:r>
          <w:rPr>
            <w:rStyle w:val="a5"/>
            <w:rFonts w:ascii="Times New Roman" w:cs="Times New Roman" w:hAnsi="Times New Roman"/>
            <w:sz w:val="24"/>
          </w:rPr>
          <w:t>Комсомольская правда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подтвердило информацию о пожаре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ПЕРМЬ, 8 февраля. /ТАСС/. Главное управление МЧС России по Пермскому краю подтвердило информацию о пожаре на газопроводе. Об этом говорится в сообщении ведомства. </w:t>
      </w:r>
      <w:hyperlink r:id="rId8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подтвердило информацию о пожаре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ПЕРМЬ, 8 февраля. /ТАСС/. Главное управление МЧС России по Пермскому краю подтвердило информацию о пожаре на газопроводе. Об этом говорится в сообщении ведомства. </w:t>
      </w:r>
      <w:hyperlink r:id="rId8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подтвердило информацию о пожаре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подтвердило информацию о пожаре на газопроводе на площади 180 кв. 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говорится в сообщении ведомства.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"По прибытии к месту вызова первого подразделения было установлено, что происходит факельное горение внутрипромыслового газопровода и трех близлежащих строений", - сообщили в управлении МЧС. </w:t>
      </w:r>
      <w:hyperlink r:id="rId83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подтвердило информацию о пожаре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ПЕРМЬ, 8 февраля. /ТАСС/. Главное управление МЧС России по Пермскому краю подтвердило информацию о пожаре на газопроводе. Об этом говорится в сообщении ведомства. </w:t>
      </w:r>
      <w:hyperlink r:id="rId8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Куеде локализован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в селе Куеда локализован крупный пожар, который произошел сегодня около 22 часов. По прибытии к месту вызова первого подразделения было установлено, что происходит факельное горение внутрипромыслового газопровода и трех близлежащих строений.  </w:t>
      </w:r>
      <w:hyperlink r:id="rId85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Пострадали 6 человек: в селе Куеда локализован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краю, 8 февраля в 22:00 поступило сообщение о пожаре в селе Куеда. Тушить пожар отправили 57 человек личного состава и 14 единиц техники, а также пожарный поезд. </w:t>
      </w:r>
      <w:hyperlink r:id="rId86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Шесть человек пострадали при взрыве газопровода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Информации от МЧС по Пермскому краю или регионального минздрава по поводу ситуации до сих пор не поступило. Напомним, происшествие произошло 8 февраля в Куеде.  </w:t>
      </w:r>
      <w:hyperlink r:id="rId87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дома из-за взрыва газопровода. Онлайн-трансляция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23:42 08.02.2024 В пресс-службе МЧС России по Пермскому краю URA.RU сообщили, что сообщение о пожаре поступило в 22:00. Было установлено, что происходит факельное горение газопровода и трех домов.  </w:t>
      </w:r>
      <w:hyperlink r:id="rId8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Mash: грузовой поезд загорелся после взрыва на газопроводе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 ожогами госпитализировали одну женщину и подростка, который надышался дымом», – пишет телеграм-канал. Сайт perm.aif.ru выясняет подробности происшествия. В МЧС по Пермскому краю сообщают, что уточняют информацию о случившемся. </w:t>
      </w:r>
      <w:hyperlink r:id="rId8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Видео.В Пермском крае после взрыва на газопроводе загорелся поезд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горят три цистерны в составе и жилой дом. По информации Telegram-канала Mash, есть один пострадавший с ожогами.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уточняют подробную информацию о случившемся. </w:t>
      </w:r>
      <w:hyperlink r:id="rId9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железнодорожные цистерны после взрыва на газопроводе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пострадали два человека: местная жительница, которая получила ожоги, и подросток, отравившийся угарным газом. Оба были госпитализированы. В ГУ МЧС по Пермскому краю пояснили, что готовят комментарий в связи с сообщением о происшествии. </w:t>
      </w:r>
      <w:hyperlink r:id="rId91" w:history="1">
        <w:r>
          <w:rPr>
            <w:rStyle w:val="a5"/>
            <w:rFonts w:ascii="Times New Roman" w:cs="Times New Roman" w:hAnsi="Times New Roman"/>
            <w:sz w:val="24"/>
          </w:rPr>
          <w:t>КоммерсантЪ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газопроводе произошел взрыв.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данный момент известно об 1 пострадавшем, он госпитализирован с ожогами. Портал «В курсе.ру» ждет официальный комментарий от ГУ МЧС России по Пермскому краю. </w:t>
      </w:r>
      <w:hyperlink r:id="rId9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 | 08.02.2024 | Верещагино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информирует Внимание! Уважаемые водители! Главное управление МЧС России по Пермскому краю информирует: 21:45 08.02.2024 Верещагинский городской округ – Верещагино </w:t>
      </w:r>
      <w:hyperlink r:id="rId93" w:history="1">
        <w:r>
          <w:rPr>
            <w:rStyle w:val="a5"/>
            <w:rFonts w:ascii="Times New Roman" w:cs="Times New Roman" w:hAnsi="Times New Roman"/>
            <w:sz w:val="24"/>
          </w:rPr>
          <w:t>РегиоН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Ярославские пожарные поддержали танцевально-спортивный челлендж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Ярославские пожарные присоединились к танцевально-спортивному челленджу, запущенному пожарными Пермского края. И попробовали танцевать и отжиматься одновременно. Соответствующее видео опубликовала пресс-служба регионального МЧС. </w:t>
      </w:r>
      <w:hyperlink r:id="rId94" w:history="1">
        <w:r>
          <w:rPr>
            <w:rStyle w:val="a5"/>
            <w:rFonts w:ascii="Times New Roman" w:cs="Times New Roman" w:hAnsi="Times New Roman"/>
            <w:sz w:val="24"/>
          </w:rPr>
          <w:t>BezFormata Ярославль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Ярославские пожарные поддержали танцевально-спортивный челлендж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Ярославские пожарные присоединились к танцевально-спортивному челленджу, запущенному пожарными Пермского края. И попробовали танцевать и отжиматься одновременно. Соответствующее видео опубликовала пресс-служба регионального МЧС. </w:t>
      </w:r>
      <w:hyperlink r:id="rId95" w:history="1">
        <w:r>
          <w:rPr>
            <w:rStyle w:val="a5"/>
            <w:rFonts w:ascii="Times New Roman" w:cs="Times New Roman" w:hAnsi="Times New Roman"/>
            <w:sz w:val="24"/>
          </w:rPr>
          <w:t>Яркуб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информирует: в целях обеспечения безопасности дорожного движения на федеральных автомобильных дорогах Пермского края 08.02.2024 г. с 16:30 (время местное) до наступления благоприятных погодных условий вводится временное ограничение движения грузового автомобильного транспорта на участках автомобильных дорог общего пользования федерального значения М-7 «Волга» Москва - Владимир... </w:t>
      </w:r>
      <w:hyperlink r:id="rId96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циклона «Ольга» в Прикамье ограничено движение на федеральных трассах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такие меры вводятся для грузового транспорта в связи с прохождением неблагоприятных метеорологических явлений. Напомним, регион оказался во власти циклона «Ольга».  </w:t>
      </w:r>
      <w:hyperlink r:id="rId9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Временное ограничение движения при НЯП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информирует: в целях обеспечения безопасности дорожного движения на федеральных автомобильных дорогах Пермского края 08.02.2024 г. с 16:30 (время местное) до наступления благоприятных погодных условий вводится временное ограничение движения грузового автомобильного транспорта на участках автомобильных дорог общего пользования федерального значения М-7 «Волга» Москва - Владимир... </w:t>
      </w:r>
      <w:hyperlink r:id="rId9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информирует: в целях обеспечения безопасности дорожного движения на федеральных автомобильных дорогах Пермского края 08.02.2024 г. с 16:30 (время местное) до наступления благоприятных погодных условий вводится временное ограничение движения грузового автомобильного транспорта на участках автомобильных дорог общего пользования федерального значения М-7 «Волга» Москва - Владимир... </w:t>
      </w:r>
      <w:hyperlink r:id="rId9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из-за циклона «Ольга» ограничили движение по трассам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Автобусные рейсы на участках не отменены», — сообщила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призывают водителей соблюдать скоростной режим и ПДД, избегать на дорогах резких маневров и торможений.  </w:t>
      </w:r>
      <w:hyperlink r:id="rId10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Ограничения движения грузового автомобильного транспорта!!!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информирует: в целях обеспечения безопасности дорожного движения на федеральных автомобильных дорогах Пермского края 08.02.2024 г. с 16:30 (время местное) до наступления благоприятных погодных условий вводится временное ограничение движения грузового автомобильного транспорта на участках автомобильных дорог общего пользования федерального значения М-7 «Волга» Москва - Владимир... </w:t>
      </w:r>
      <w:hyperlink r:id="rId10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Циклон «Ольга» сковал дорожное движение на трассе Пермь — Екатеринбург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призывают водителей и пешеходов быть внимательнее и строго соблюдать правила безопасности. Ранее «Солевар» рассказывал, что в Березниках оштрафовали предприятие за сброс сточных вод в Каму. </w:t>
      </w:r>
      <w:hyperlink r:id="rId102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циклона «Ольга» в Прикамье ограничено движение на федеральных трассах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такие меры вводятся для грузового транспорта в связи с прохождением неблагоприятных метеорологических явлений. Напомним, регион оказался во власти циклона «Ольга».  </w:t>
      </w:r>
      <w:hyperlink r:id="rId103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Движение на трассе Пермь – Екатеринбург в районе Кунгура затруднено – ГИБДД Версия для печати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направлении Перми заторы скопились на участке от н.п. Голдыревский до н.п. Боровая, в направлении Екатеринбурга – примерно от н.п. Хмелевка до Кунгура. По сообщению пресс-службы ГУ МЧС по Пермскому краю, на территории региона 8 февраля прогнозируются сильный снегопад и гололедно-изморозевые отложения. dorinfo.ru </w:t>
      </w:r>
      <w:hyperlink r:id="rId104" w:history="1">
        <w:r>
          <w:rPr>
            <w:rStyle w:val="a5"/>
            <w:rFonts w:ascii="Times New Roman" w:cs="Times New Roman" w:hAnsi="Times New Roman"/>
            <w:sz w:val="24"/>
          </w:rPr>
          <w:t>АвтоТрансИнфо.su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Ярославские пожарные попробовали танцевать и отжиматься одновременно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пожарной охраны Ярославской области приняли участие в танцевально-спортивном челлендже, который запустили пожарные Пермского края. Суть челленжда в том, чтобы под песенку в ритме хип-хопа отжиматься и делать танцевальные движения одновременно.  </w:t>
      </w:r>
      <w:hyperlink r:id="rId105" w:history="1">
        <w:r>
          <w:rPr>
            <w:rStyle w:val="a5"/>
            <w:rFonts w:ascii="Times New Roman" w:cs="Times New Roman" w:hAnsi="Times New Roman"/>
            <w:sz w:val="24"/>
          </w:rPr>
          <w:t>МК Ярославль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Ярославские пожарные попробовали танцевать и отжиматься одновременно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пожарной охраны Ярославской области приняли участие в танцевально-спортивном челлендже, который запустили пожарные Пермского края </w:t>
      </w:r>
      <w:hyperlink r:id="rId106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Движение на трассе Пермь – Екатеринбург в районе Кунгура затруднено – ГИБДД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направлении Перми заторы скопились на участке от н.п. Голдыревский до н.п. Боровая, в направлении Екатеринбурга – примерно от н.п. Хмелевка до Кунгура.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сообщению пресс-службы ГУ МЧС по Пермскому краю, на территории региона 8 февраля прогнозируются сильный снегопад и гололедно-изморозевые отложения. </w:t>
      </w:r>
      <w:hyperlink r:id="rId107" w:history="1">
        <w:r>
          <w:rPr>
            <w:rStyle w:val="a5"/>
            <w:rFonts w:ascii="Times New Roman" w:cs="Times New Roman" w:hAnsi="Times New Roman"/>
            <w:sz w:val="24"/>
          </w:rPr>
          <w:t>ДорИнфо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 ты сможешь?: ярославские спасатели приняли участие в спортивном челлендже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запустили челлендж, который показывает спортивную подготовку спасателей - причем как женщин, так и мужчин. Отжаться, поднять руки и снова отжаться - на первый взгляд незамысловатые упражнения повторить не сложно.  </w:t>
      </w:r>
      <w:hyperlink r:id="rId108" w:history="1">
        <w:r>
          <w:rPr>
            <w:rStyle w:val="a5"/>
            <w:rFonts w:ascii="Times New Roman" w:cs="Times New Roman" w:hAnsi="Times New Roman"/>
            <w:sz w:val="24"/>
          </w:rPr>
          <w:t>BezFormata Ярославль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Березниковском городском округе спасены 5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случае обнаружения пожара необходимо: </w:t>
      </w:r>
      <w:hyperlink r:id="rId10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— Екатеринбург циклон «Ольга» сковал дорожное движение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Из-за непогоды возможны обрывы линий электропередач, аварии на системах ЖКХ, заторы и увеличение ДТП на дорогах.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этим в ГУ МЧС России по Пермскому краю призывают водителей и пешеходом быть крайне внимательными и соблюдать правила безопасности. </w:t>
      </w:r>
      <w:hyperlink r:id="rId11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9 февраля в отдельных районах Пермского края на дорогах ожидается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11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Зима возвращается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прохождением прогнозируемых неблагоприятных погодных явлений возможно увеличение дорожно-транспортных происшествий на дорогах Главное управление МЧС России по Пермскому краю рекомендует: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- соблюдать скоростной режим, избегать резких маневров и торможений, соблюдать дистанцию.  </w:t>
      </w:r>
      <w:hyperlink r:id="rId11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2.  </w:t>
      </w:r>
      <w:hyperlink r:id="rId11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9 февраля в отдельных районах Пермского края на дорогах ожидается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Пешеходам – соблюдать осторожность при передвижении пешком, переходе проезжей части.  </w:t>
      </w:r>
      <w:hyperlink r:id="rId11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2.  </w:t>
      </w:r>
      <w:hyperlink r:id="rId11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Зима возвращается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прохождением прогнозируемых неблагоприятных погодных явлений возможно увеличение дорожно-транспортных происшествий на дорогах Главное управление МЧС России по Пермскому краю рекомендует: Водителям - соблюдать скоростной режим, избегать резких маневров и торможений, соблюдать дистанцию.  </w:t>
      </w:r>
      <w:hyperlink r:id="rId116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2.  </w:t>
      </w:r>
      <w:hyperlink r:id="rId11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(07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4 техногенных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4 оперативных выезда, из них 2 выезда на тушение пожаров в г. Усолье Березниковского городского округа, в д. Низкая Кишертского муниципального округа .  </w:t>
      </w:r>
      <w:hyperlink r:id="rId1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1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2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Стала известна причина пожара в пермском магазине «Магнит»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Информацию подтвердили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Портал «В курсе.ру» пообщался с немногочисленными очевидцами произошедшего. По их словам, в магазине не было замыкания, причина пожара — поджог.  </w:t>
      </w:r>
      <w:hyperlink r:id="rId1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07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 за 07.02.2024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Стала известна причина пожара в пермском магазине «Магнит»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подтвердили в ГУ МЧС по Пермскому краю. Портал «В курсе.ру» пообщался с немногочисленными очевидцами произошедшего. По их словам, в магазине не было замыкания, причина пожара — поджог.  </w:t>
      </w:r>
      <w:hyperlink r:id="rId125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газопровод, огонь перешел на жилые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Работники надзорной деятельности и профилактической работы Главного управления МЧС по Пермскому краю проводят проверку и устанавливают причину пожара. В министерстве также пояснили, что при пожаре повредились 8 человек, пять из них, включая 2-х детей, поместили в больницу, еще трое будут лечиться амбулаторно. </w:t>
      </w:r>
      <w:hyperlink r:id="rId126" w:history="1">
        <w:r>
          <w:rPr>
            <w:rStyle w:val="a5"/>
            <w:rFonts w:ascii="Times New Roman" w:cs="Times New Roman" w:hAnsi="Times New Roman"/>
            <w:sz w:val="24"/>
          </w:rPr>
          <w:t>Российская информационная сеть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газопровод и прилегающие к нему дома; власти сообщают о шести пострадавших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 ссылкой на управление МЧС по Пермскому краю пишет «Коммерсант». Губернатор Пермского края Дмитрий Махонин также сообщил о «происшествии в Куеде».  </w:t>
      </w:r>
      <w:hyperlink r:id="rId127" w:history="1">
        <w:r>
          <w:rPr>
            <w:rStyle w:val="a5"/>
            <w:rFonts w:ascii="Times New Roman" w:cs="Times New Roman" w:hAnsi="Times New Roman"/>
            <w:sz w:val="24"/>
          </w:rPr>
          <w:t>Democracy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aif.ru/incidents/ogon_pereshyol_na_doma_8_chelovek_postradali_pri_pozhare_na_gazoprovode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fine-news.ru/pozhar-na-gazoprovode-i-zhilyh-domah-v-permskom-krae-potushen-na-238-kv-m-postradali-8-chelovek/" TargetMode="External" Type="http://schemas.openxmlformats.org/officeDocument/2006/relationships/hyperlink" /><Relationship Id="rId19" Target="https://perm.bezformata.com/listnews/pozhar-v-posyolke-kueda-permskogo/127541884/" TargetMode="External" Type="http://schemas.openxmlformats.org/officeDocument/2006/relationships/hyperlink" /><Relationship Id="rId20" Target="https://perm.bezformata.com/listnews/postradavshih-pri-pozhare-v-kuede/127541882/" TargetMode="External" Type="http://schemas.openxmlformats.org/officeDocument/2006/relationships/hyperlink" /><Relationship Id="rId21" Target="https://perm.bezformata.com/listnews/pozhare-v-kuede-permskogo-kraya/127541889/" TargetMode="External" Type="http://schemas.openxmlformats.org/officeDocument/2006/relationships/hyperlink" /><Relationship Id="rId22" Target="https://perm.rbc.ru/perm/freenews/65c524ea9a79474c2c5eab97" TargetMode="External" Type="http://schemas.openxmlformats.org/officeDocument/2006/relationships/hyperlink" /><Relationship Id="rId23" Target="https://www.newsko.ru/news/nk-8039920.html" TargetMode="External" Type="http://schemas.openxmlformats.org/officeDocument/2006/relationships/hyperlink" /><Relationship Id="rId24" Target="https://perm.bezformata.com/listnews/pozharu-v-s-kueda-permskogo-kraya/127541732/" TargetMode="External" Type="http://schemas.openxmlformats.org/officeDocument/2006/relationships/hyperlink" /><Relationship Id="rId25" Target="https://perm.bezformata.com/listnews/informatciyu-po-pozharu-v-s-kueda-permskogo/127541724/" TargetMode="External" Type="http://schemas.openxmlformats.org/officeDocument/2006/relationships/hyperlink" /><Relationship Id="rId26" Target="https://gorodskoyportal.ru/perm/news/news/88128586/" TargetMode="External" Type="http://schemas.openxmlformats.org/officeDocument/2006/relationships/hyperlink" /><Relationship Id="rId27" Target="https://perm.mk.ru/incident/2024/02/08/pozhar-v-kuede-likvidirovan.html" TargetMode="External" Type="http://schemas.openxmlformats.org/officeDocument/2006/relationships/hyperlink" /><Relationship Id="rId28" Target="https://e-news.su/news/480083-v-poselke-kueda-permskogo-kraja-gorit-gazoprovod.html" TargetMode="External" Type="http://schemas.openxmlformats.org/officeDocument/2006/relationships/hyperlink" /><Relationship Id="rId29" Target="https://properm.ru/news/2024-02-08/posle-chp-v-kuedu-vyehali-glavy-sanaviatsii-i-ozhogovogo-tsentra-permskoy-bolnitsy-4993502" TargetMode="External" Type="http://schemas.openxmlformats.org/officeDocument/2006/relationships/hyperlink" /><Relationship Id="rId30" Target="https://www.newsko.ru/news/nk-8039786.html" TargetMode="External" Type="http://schemas.openxmlformats.org/officeDocument/2006/relationships/hyperlink" /><Relationship Id="rId31" Target="https://gorodskoyportal.ru/perm/news/news/88128587/" TargetMode="External" Type="http://schemas.openxmlformats.org/officeDocument/2006/relationships/hyperlink" /><Relationship Id="rId32" Target="https://rwnews.ru/450713/MChS-pozhar-v-Permskom-krae-lokalizovan-na-ploshadi-180-kvadratnyh-metrov/" TargetMode="External" Type="http://schemas.openxmlformats.org/officeDocument/2006/relationships/hyperlink" /><Relationship Id="rId33" Target="https://www.kommersant.ru/doc/6495899" TargetMode="External" Type="http://schemas.openxmlformats.org/officeDocument/2006/relationships/hyperlink" /><Relationship Id="rId34" Target="https://ru24.net/perm/371372979/" TargetMode="External" Type="http://schemas.openxmlformats.org/officeDocument/2006/relationships/hyperlink" /><Relationship Id="rId35" Target="https://smi2.ru/article/150611507" TargetMode="External" Type="http://schemas.openxmlformats.org/officeDocument/2006/relationships/hyperlink" /><Relationship Id="rId36" Target="https://gorodskoyportal.ru/ekaterinburg/news/news/88128387/" TargetMode="External" Type="http://schemas.openxmlformats.org/officeDocument/2006/relationships/hyperlink" /><Relationship Id="rId37" Target="https://ura.news/news/1052731441" TargetMode="External" Type="http://schemas.openxmlformats.org/officeDocument/2006/relationships/hyperlink" /><Relationship Id="rId38" Target="https://www.newsko.ru/news/nk-8039813.html" TargetMode="External" Type="http://schemas.openxmlformats.org/officeDocument/2006/relationships/hyperlink" /><Relationship Id="rId39" Target="https://gorodskoyportal.ru/perm/news/news/88128588/" TargetMode="External" Type="http://schemas.openxmlformats.org/officeDocument/2006/relationships/hyperlink" /><Relationship Id="rId40" Target="https://properm.ru/news/2024-02-08/chislo-postradavshih-pri-chp-na-gazoprovode-v-prikamie-uvelichilos-do-vosmi-chelovek-4993495" TargetMode="External" Type="http://schemas.openxmlformats.org/officeDocument/2006/relationships/hyperlink" /><Relationship Id="rId41" Target="http://newsml.itar-tass.com/NewsML/NewsMLGenStore.nsf/NewsItem?openagent&amp;docid=4B9A8EFD2B4D39DD43258ABD006B8DBD" TargetMode="External" Type="http://schemas.openxmlformats.org/officeDocument/2006/relationships/hyperlink" /><Relationship Id="rId42" Target="https://perm.bezformata.com/listnews/kuede-krupniy-pozhar-na-gazoprovode/127541221/" TargetMode="External" Type="http://schemas.openxmlformats.org/officeDocument/2006/relationships/hyperlink" /><Relationship Id="rId43" Target="https://myphoneblog.ru/news-5222728-mchs-pogar-v-permskom-krae-lokalizovan-na-ploschadi-180-kvadratnyh-metrov.html" TargetMode="External" Type="http://schemas.openxmlformats.org/officeDocument/2006/relationships/hyperlink" /><Relationship Id="rId44" Target="https://perm.aif.ru/incidents/ploshchad_pozhara_na_gazoprovode_v_permskom_krae_sostavila_238_kv_metrov" TargetMode="External" Type="http://schemas.openxmlformats.org/officeDocument/2006/relationships/hyperlink" /><Relationship Id="rId45" Target="https://www.permnews.ru/novosti/incidents/2024/02/09/_uede_krupnyy_pozhar_na_gazoprovode_unichtozhil_tri_zdaniya/" TargetMode="External" Type="http://schemas.openxmlformats.org/officeDocument/2006/relationships/hyperlink" /><Relationship Id="rId46" Target="http://newsml.itar-tass.com/NewsML/NewsMLGenStore.nsf/NewsItem?openagent&amp;docid=BA3B55B491883AE643258ABD0069F70A" TargetMode="External" Type="http://schemas.openxmlformats.org/officeDocument/2006/relationships/hyperlink" /><Relationship Id="rId47" Target="https://gorodskoyportal.ru/ekaterinburg/news/news/88128392/" TargetMode="External" Type="http://schemas.openxmlformats.org/officeDocument/2006/relationships/hyperlink" /><Relationship Id="rId48" Target="https://ura.news/news/1052731435" TargetMode="External" Type="http://schemas.openxmlformats.org/officeDocument/2006/relationships/hyperlink" /><Relationship Id="rId49" Target="https://tr.ria.ru/news/1135819144" TargetMode="External" Type="http://schemas.openxmlformats.org/officeDocument/2006/relationships/hyperlink" /><Relationship Id="rId50" Target="https://regionews.ru/6495851-2/" TargetMode="External" Type="http://schemas.openxmlformats.org/officeDocument/2006/relationships/hyperlink" /><Relationship Id="rId51" Target="https://perm.bezformata.com/listnews/pozhar-v-poselke-kueda-permskogo/127541026/" TargetMode="External" Type="http://schemas.openxmlformats.org/officeDocument/2006/relationships/hyperlink" /><Relationship Id="rId52" Target="https://perm.bezformata.com/listnews/novoy-informatciey-po-pozharu-v-kuede/127540973/" TargetMode="External" Type="http://schemas.openxmlformats.org/officeDocument/2006/relationships/hyperlink" /><Relationship Id="rId53" Target="https://v-kurse.ru/2024/02/09/342673" TargetMode="External" Type="http://schemas.openxmlformats.org/officeDocument/2006/relationships/hyperlink" /><Relationship Id="rId54" Target="https://perm.bezformata.com/listnews/mchs-pozhar-v-kuede-lokalizovan/127540898/" TargetMode="External" Type="http://schemas.openxmlformats.org/officeDocument/2006/relationships/hyperlink" /><Relationship Id="rId55" Target="http://newsml.itar-tass.com/NewsML/NewsMLGenStore.nsf/NewsItem?openagent&amp;docid=A5C8D186C6C5E4DE43258ABD0068EE32" TargetMode="External" Type="http://schemas.openxmlformats.org/officeDocument/2006/relationships/hyperlink" /><Relationship Id="rId56" Target="https://www.kommersant.ru/doc/6495880" TargetMode="External" Type="http://schemas.openxmlformats.org/officeDocument/2006/relationships/hyperlink" /><Relationship Id="rId57" Target="https://zona.media/news/2024/02/08/pozhar" TargetMode="External" Type="http://schemas.openxmlformats.org/officeDocument/2006/relationships/hyperlink" /><Relationship Id="rId58" Target="https://cdn-v.smotrim.ru/_cdn_auth/secure/v/vh/vod_hls/definst/smil:vh/smil/002/950/232_d20240208215212.smil/playlist.m3u8?auth=mh&amp;vid=2950232&amp;uid=(none)#14717275731604652980" TargetMode="External" Type="http://schemas.openxmlformats.org/officeDocument/2006/relationships/hyperlink" /><Relationship Id="rId59" Target="https://perm.bezformata.com/listnews/kraya-lokalizovan-krupniy-pozhar/127540765/" TargetMode="External" Type="http://schemas.openxmlformats.org/officeDocument/2006/relationships/hyperlink" /><Relationship Id="rId60" Target="https://progorod59.ru/news/view/unictozeny-doma-i-zilye-postrojki-v-mcs-podelilis-novoj-informaciej-po-pozaru-v-kuede" TargetMode="External" Type="http://schemas.openxmlformats.org/officeDocument/2006/relationships/hyperlink" /><Relationship Id="rId61" Target="https://perm.aif.ru/incidents/v_mchs_soobshchili_podrobnosti_pozhara_na_gazoprovode_v_permskom_krae" TargetMode="External" Type="http://schemas.openxmlformats.org/officeDocument/2006/relationships/hyperlink" /><Relationship Id="rId62" Target="https://properm.ru/news/2024-02-08/posle-krupnogo-pozhara-nedaleko-ot-kuedy-dva-cheloveka-popali-v-reanimatsiyu-4993475" TargetMode="External" Type="http://schemas.openxmlformats.org/officeDocument/2006/relationships/hyperlink" /><Relationship Id="rId63" Target="https://progorod59.ru/news/view/mcs-v-kuede-lokalizovano-otkrytoe-gorenie-stroenij" TargetMode="External" Type="http://schemas.openxmlformats.org/officeDocument/2006/relationships/hyperlink" /><Relationship Id="rId64" Target="https://123ru.net/moscow/371368081/" TargetMode="External" Type="http://schemas.openxmlformats.org/officeDocument/2006/relationships/hyperlink" /><Relationship Id="rId65" Target="https://smi2.ru/article/150610570" TargetMode="External" Type="http://schemas.openxmlformats.org/officeDocument/2006/relationships/hyperlink" /><Relationship Id="rId66" Target="https://103news.com/moscow/371368081/" TargetMode="External" Type="http://schemas.openxmlformats.org/officeDocument/2006/relationships/hyperlink" /><Relationship Id="rId67" Target="https://ru24.net/moscow/371368081/" TargetMode="External" Type="http://schemas.openxmlformats.org/officeDocument/2006/relationships/hyperlink" /><Relationship Id="rId68" Target="https://rg.ru/2024/02/08/v-mchs-prikamia-podtverdilo-informaciiu-o-pozhare-na-gazoprovode.html" TargetMode="External" Type="http://schemas.openxmlformats.org/officeDocument/2006/relationships/hyperlink" /><Relationship Id="rId69" Target="http://newsml.itar-tass.com/NewsML/NewsMLGenStore.nsf/NewsItem?openagent&amp;docid=EFA9C9FFCAC4A98E43258ABD0067B4CF" TargetMode="External" Type="http://schemas.openxmlformats.org/officeDocument/2006/relationships/hyperlink" /><Relationship Id="rId70" Target="https://www.perm.kp.ru/online/news/5666064/" TargetMode="External" Type="http://schemas.openxmlformats.org/officeDocument/2006/relationships/hyperlink" /><Relationship Id="rId71" Target="https://24newnews.ru/mchs-pozhar-v-permskom-krae-lokalizovan-na-ploschadi-180-kvadratnyh-metrov-1981493.html" TargetMode="External" Type="http://schemas.openxmlformats.org/officeDocument/2006/relationships/hyperlink" /><Relationship Id="rId72" Target="https://my.kribrum.ru/document/9151315488815000873" TargetMode="External" Type="http://schemas.openxmlformats.org/officeDocument/2006/relationships/hyperlink" /><Relationship Id="rId73" Target="https://smi2.ru/article/150610522" TargetMode="External" Type="http://schemas.openxmlformats.org/officeDocument/2006/relationships/hyperlink" /><Relationship Id="rId74" Target="https://103news.com/perm/371367510/" TargetMode="External" Type="http://schemas.openxmlformats.org/officeDocument/2006/relationships/hyperlink" /><Relationship Id="rId75" Target="https://ru24.net/perm/371367510/" TargetMode="External" Type="http://schemas.openxmlformats.org/officeDocument/2006/relationships/hyperlink" /><Relationship Id="rId76" Target="https://123ru.net/perm/371367510/" TargetMode="External" Type="http://schemas.openxmlformats.org/officeDocument/2006/relationships/hyperlink" /><Relationship Id="rId77" Target="https://v-kurse.ru/2024/02/08/342668" TargetMode="External" Type="http://schemas.openxmlformats.org/officeDocument/2006/relationships/hyperlink" /><Relationship Id="rId78" Target="https://russian.rt.com/russia/news/1270382-mchs-pozhar-perm" TargetMode="External" Type="http://schemas.openxmlformats.org/officeDocument/2006/relationships/hyperlink" /><Relationship Id="rId79" Target="http://newsml.itar-tass.com/NewsML/NewsMLGenStore.nsf/NewsItem?openagent&amp;docid=701302795B9E780243258ABD0066F847" TargetMode="External" Type="http://schemas.openxmlformats.org/officeDocument/2006/relationships/hyperlink" /><Relationship Id="rId80" Target="https://www.kp.ru/online/news/5666057/" TargetMode="External" Type="http://schemas.openxmlformats.org/officeDocument/2006/relationships/hyperlink" /><Relationship Id="rId81" Target="https://123ru.net/perm/371367608/" TargetMode="External" Type="http://schemas.openxmlformats.org/officeDocument/2006/relationships/hyperlink" /><Relationship Id="rId82" Target="https://ru24.net/perm/371367608/" TargetMode="External" Type="http://schemas.openxmlformats.org/officeDocument/2006/relationships/hyperlink" /><Relationship Id="rId83" Target="https://tass.ru/proisshestviya/19939105" TargetMode="External" Type="http://schemas.openxmlformats.org/officeDocument/2006/relationships/hyperlink" /><Relationship Id="rId84" Target="https://103news.com/perm/371367608/" TargetMode="External" Type="http://schemas.openxmlformats.org/officeDocument/2006/relationships/hyperlink" /><Relationship Id="rId85" Target="https://vesti-perm.ru/pages/4f73625ac16a4477bcc58fb4f431e4ba" TargetMode="External" Type="http://schemas.openxmlformats.org/officeDocument/2006/relationships/hyperlink" /><Relationship Id="rId86" Target="https://progorod59.ru/news/view/postradali-6-celovek-v-sele-kueda-lokalizovan-krupnyj-pozar" TargetMode="External" Type="http://schemas.openxmlformats.org/officeDocument/2006/relationships/hyperlink" /><Relationship Id="rId87" Target="https://perm.aif.ru/incidents/shest_chelovek_postradali_pri_vzryve_gazoprovoda_v_permskom_krae" TargetMode="External" Type="http://schemas.openxmlformats.org/officeDocument/2006/relationships/hyperlink" /><Relationship Id="rId88" Target="https://gorodskoyportal.ru/ekaterinburg/news/news/88127890/" TargetMode="External" Type="http://schemas.openxmlformats.org/officeDocument/2006/relationships/hyperlink" /><Relationship Id="rId89" Target="https://perm.aif.ru/incidents/mash_gruzovoy_poezd_zagorelsya_posle_vzryva_na_gazoprovode_v_permskom_krae" TargetMode="External" Type="http://schemas.openxmlformats.org/officeDocument/2006/relationships/hyperlink" /><Relationship Id="rId90" Target="https://properm.ru/news/2024-02-08/v-permskom-krae-posle-vzryva-na-gazoprovode-zagorelsya-poezd-4993461" TargetMode="External" Type="http://schemas.openxmlformats.org/officeDocument/2006/relationships/hyperlink" /><Relationship Id="rId91" Target="https://www.kommersant.ru/doc/6495849" TargetMode="External" Type="http://schemas.openxmlformats.org/officeDocument/2006/relationships/hyperlink" /><Relationship Id="rId92" Target="https://v-kurse.ru/2024/02/08/342659" TargetMode="External" Type="http://schemas.openxmlformats.org/officeDocument/2006/relationships/hyperlink" /><Relationship Id="rId93" Target="https://regionews.ru/127538010-2/" TargetMode="External" Type="http://schemas.openxmlformats.org/officeDocument/2006/relationships/hyperlink" /><Relationship Id="rId94" Target="https://yaroslavl.bezformata.com/listnews/tantcevalno-sportivniy-chellendzh/127536591/" TargetMode="External" Type="http://schemas.openxmlformats.org/officeDocument/2006/relationships/hyperlink" /><Relationship Id="rId95" Target="https://yarcube.ru/newsletter/yaroslavskie-pozharnye-podderzhali-tantsevalno-sportivnyy-chellendzh/" TargetMode="External" Type="http://schemas.openxmlformats.org/officeDocument/2006/relationships/hyperlink" /><Relationship Id="rId96" Target="https://krasnokamsk.ru/dejatelnost/obshhestvennaja_bezopasnost/jedds/2024/02/08/361230/" TargetMode="External" Type="http://schemas.openxmlformats.org/officeDocument/2006/relationships/hyperlink" /><Relationship Id="rId97" Target="https://perm.bezformata.com/listnews/ogranicheno-dvizhenie-na-federalnih-trassah/127528837/" TargetMode="External" Type="http://schemas.openxmlformats.org/officeDocument/2006/relationships/hyperlink" /><Relationship Id="rId98" Target="https://lisva.bezformata.com/listnews/ogranichenie-dvizheniya-pri-nyap/127528697/" TargetMode="External" Type="http://schemas.openxmlformats.org/officeDocument/2006/relationships/hyperlink" /><Relationship Id="rId99" Target="https://admkochevo.ru/news/469044" TargetMode="External" Type="http://schemas.openxmlformats.org/officeDocument/2006/relationships/hyperlink" /><Relationship Id="rId100" Target="https://ura.news/news/1052731332" TargetMode="External" Type="http://schemas.openxmlformats.org/officeDocument/2006/relationships/hyperlink" /><Relationship Id="rId101" Target="https://ocherskiy.ru/news/469045" TargetMode="External" Type="http://schemas.openxmlformats.org/officeDocument/2006/relationships/hyperlink" /><Relationship Id="rId102" Target="https://solevar.online/tsiklon-olga-skoval-dorozhnoe-dvizhenie-na-trasse-perm-ekaterinburg/" TargetMode="External" Type="http://schemas.openxmlformats.org/officeDocument/2006/relationships/hyperlink" /><Relationship Id="rId103" Target="https://vesti-perm.ru/pages/ad7b5a8a037a4bc0af05725478236787" TargetMode="External" Type="http://schemas.openxmlformats.org/officeDocument/2006/relationships/hyperlink" /><Relationship Id="rId104" Target="https://news.ati.su/news/2024/02/08/dvizhenie-na-trasse-perm-ekaterinburg-v-rajone-kungura-zatrudneno-gibdd-700215/" TargetMode="External" Type="http://schemas.openxmlformats.org/officeDocument/2006/relationships/hyperlink" /><Relationship Id="rId105" Target="https://yar.mk.ru/social/2024/02/08/yaroslavskie-pozharnye-poprobovali-tancevat-i-otzhimatsya-odnovremenno.html" TargetMode="External" Type="http://schemas.openxmlformats.org/officeDocument/2006/relationships/hyperlink" /><Relationship Id="rId106" Target="https://smi2.ru/article/150595509" TargetMode="External" Type="http://schemas.openxmlformats.org/officeDocument/2006/relationships/hyperlink" /><Relationship Id="rId107" Target="https://dorinfo.ru/star_detail.php?ELEMENT_ID=151977" TargetMode="External" Type="http://schemas.openxmlformats.org/officeDocument/2006/relationships/hyperlink" /><Relationship Id="rId108" Target="https://yaroslavl.bezformata.com/listnews/prinyali-uchastie-v-sportivnom-chellendzhe/127521920/" TargetMode="External" Type="http://schemas.openxmlformats.org/officeDocument/2006/relationships/hyperlink" /><Relationship Id="rId109" Target="https://perm.bezformata.com/listnews/pozhare-v-bereznikovskom-gorodskom-okruge/127520733/" TargetMode="External" Type="http://schemas.openxmlformats.org/officeDocument/2006/relationships/hyperlink" /><Relationship Id="rId110" Target="https://www.newsko.ru/news/nk-8039185.html" TargetMode="External" Type="http://schemas.openxmlformats.org/officeDocument/2006/relationships/hyperlink" /><Relationship Id="rId111" Target="https://ohansk.bezformata.com/listnews/permskogo-kraya-na-dorogah-ozhidaetsya/127515192/" TargetMode="External" Type="http://schemas.openxmlformats.org/officeDocument/2006/relationships/hyperlink" /><Relationship Id="rId112" Target="https://kungur.bezformata.com/listnews/zima-vozvrashaetsya/127512781/" TargetMode="External" Type="http://schemas.openxmlformats.org/officeDocument/2006/relationships/hyperlink" /><Relationship Id="rId113" Target="https://ocherskiy.ru/news/468911" TargetMode="External" Type="http://schemas.openxmlformats.org/officeDocument/2006/relationships/hyperlink" /><Relationship Id="rId114" Target="https://ohansk-adm.ru/news/468908" TargetMode="External" Type="http://schemas.openxmlformats.org/officeDocument/2006/relationships/hyperlink" /><Relationship Id="rId115" Target="https://krasnokamsk.ru/dejatelnost/obshhestvennaja_bezopasnost/jedds/2024/02/08/361222/" TargetMode="External" Type="http://schemas.openxmlformats.org/officeDocument/2006/relationships/hyperlink" /><Relationship Id="rId116" Target="https://smi59.ru/main/18337-zima-vozvraschaetsja.html" TargetMode="External" Type="http://schemas.openxmlformats.org/officeDocument/2006/relationships/hyperlink" /><Relationship Id="rId117" Target="https://admkochevo.ru/news/468902" TargetMode="External" Type="http://schemas.openxmlformats.org/officeDocument/2006/relationships/hyperlink" /><Relationship Id="rId118" Target="https://perm.bezformata.com/listnews/obstanovka-na-territorii-permskogo-kraya/127500463/" TargetMode="External" Type="http://schemas.openxmlformats.org/officeDocument/2006/relationships/hyperlink" /><Relationship Id="rId119" Target="https://krasnokamsk.ru/dejatelnost/obshhestvennaja_bezopasnost/jedds/2024/02/08/361211/" TargetMode="External" Type="http://schemas.openxmlformats.org/officeDocument/2006/relationships/hyperlink" /><Relationship Id="rId120" Target="https://admkochevo.ru/news/468836" TargetMode="External" Type="http://schemas.openxmlformats.org/officeDocument/2006/relationships/hyperlink" /><Relationship Id="rId121" Target="https://ohansk-adm.ru/news/468817" TargetMode="External" Type="http://schemas.openxmlformats.org/officeDocument/2006/relationships/hyperlink" /><Relationship Id="rId122" Target="https://perm.bezformata.com/listnews/pozhara-v-permskom-magazine-magnit/127499118/" TargetMode="External" Type="http://schemas.openxmlformats.org/officeDocument/2006/relationships/hyperlink" /><Relationship Id="rId123" Target="https://ocherskiy.ru/news/468812" TargetMode="External" Type="http://schemas.openxmlformats.org/officeDocument/2006/relationships/hyperlink" /><Relationship Id="rId124" Target="https://lisva.bezformata.com/listnews/press-reliz-po-pozharam-za-07-02-2024/127498785/" TargetMode="External" Type="http://schemas.openxmlformats.org/officeDocument/2006/relationships/hyperlink" /><Relationship Id="rId125" Target="https://v-kurse.ru/2024/02/08/342566" TargetMode="External" Type="http://schemas.openxmlformats.org/officeDocument/2006/relationships/hyperlink" /><Relationship Id="rId126" Target="http://news.rin.ru/news/400326/" TargetMode="External" Type="http://schemas.openxmlformats.org/officeDocument/2006/relationships/hyperlink" /><Relationship Id="rId127" Target="https://democracynews.media/2024/02/08/v-permskom-krae-zagorelsya-gazoprovod-i-prilegayuschie-k-nemu-doma-vlasti-soobschayut-o-shesti-postr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2024-02-09T00:19:02Z</dcterms:modified>
</cp:coreProperties>
</file>