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2EA" w:rsidRDefault="00A763C2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2EA" w:rsidRDefault="00A763C2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DE42EA" w:rsidRDefault="00A763C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DE42EA" w:rsidRDefault="00DE42E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DE42EA" w:rsidRDefault="00A763C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09 февраля - 10 февраля 2024 г.</w:t>
                            </w:r>
                          </w:p>
                          <w:p w:rsidR="00DE42EA" w:rsidRDefault="00A763C2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DE42EA" w:rsidRDefault="00A763C2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DE42EA" w:rsidRDefault="00A763C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DE42EA" w:rsidRDefault="00DE42E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DE42EA" w:rsidRDefault="00A763C2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09 февраля - 10 февраля 2024 г.</w:t>
                      </w:r>
                    </w:p>
                    <w:p w:rsidR="00DE42EA" w:rsidRDefault="00A763C2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2EA" w:rsidRDefault="00A763C2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DE42EA" w:rsidRDefault="00A763C2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DE42EA" w:rsidRDefault="00A763C2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E42EA" w:rsidRDefault="00A763C2">
      <w:pPr>
        <w:pStyle w:val="Base"/>
      </w:pPr>
      <w:r>
        <w:fldChar w:fldCharType="end"/>
      </w:r>
    </w:p>
    <w:p w:rsidR="00DE42EA" w:rsidRDefault="00A763C2">
      <w:pPr>
        <w:pStyle w:val="Base"/>
      </w:pPr>
      <w:r>
        <w:br w:type="page"/>
      </w:r>
    </w:p>
    <w:p w:rsidR="00DE42EA" w:rsidRDefault="00A763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Перми и Краснокамске повысили температуру теплоносителя в системе теплоснабжения из-за похолодания</w:t>
      </w:r>
    </w:p>
    <w:p w:rsidR="00DE42EA" w:rsidRDefault="00A763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Проверено оперативное взаимодействие с подразделениями ГУ МЧС России по Пермскому краю и экстренными службами. На производственных площадках обеспечено наличие расходных материалов, техники и инструментов.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E42EA" w:rsidRDefault="00DE42EA">
      <w:pPr>
        <w:pStyle w:val="aff4"/>
        <w:rPr>
          <w:rFonts w:ascii="Times New Roman" w:hAnsi="Times New Roman" w:cs="Times New Roman"/>
          <w:sz w:val="24"/>
        </w:rPr>
      </w:pPr>
    </w:p>
    <w:p w:rsidR="00DE42EA" w:rsidRDefault="00A763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Перед взрывом на газопроводе в Прикамье жители жаловалась на запах</w:t>
      </w:r>
    </w:p>
    <w:p w:rsidR="00DE42EA" w:rsidRDefault="00A763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Напомним, в МЧС по Пермскому краю рассказали, что сообщение о возгорании в Куеде поступило в экстренные службы в 22:00. Пожарные ликвидировали пожар на площади 238 квадратных метров в 23.35 по местному времени.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DE42EA" w:rsidRDefault="00DE42EA">
      <w:pPr>
        <w:pStyle w:val="aff4"/>
        <w:rPr>
          <w:rFonts w:ascii="Times New Roman" w:hAnsi="Times New Roman" w:cs="Times New Roman"/>
          <w:sz w:val="24"/>
        </w:rPr>
      </w:pPr>
    </w:p>
    <w:p w:rsidR="00DE42EA" w:rsidRDefault="00A763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Соревнования по лыжным гонкам спартакиады МЧС России среди Главных управлений ПФО</w:t>
      </w:r>
    </w:p>
    <w:p w:rsidR="00DE42EA" w:rsidRDefault="00A763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место Михаил Засыпкин - ГУ МЧС России по Пермскому краю;</w:t>
      </w:r>
    </w:p>
    <w:p w:rsidR="00DE42EA" w:rsidRDefault="00A763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место Александр Васильев - ГУ МЧС</w:t>
      </w:r>
      <w:r>
        <w:rPr>
          <w:rFonts w:ascii="Times New Roman" w:hAnsi="Times New Roman" w:cs="Times New Roman"/>
          <w:sz w:val="24"/>
        </w:rPr>
        <w:t xml:space="preserve"> России по Чувашской Республике.</w:t>
      </w:r>
    </w:p>
    <w:p w:rsidR="00DE42EA" w:rsidRDefault="00A763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Женщины до 30 лет: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E42EA" w:rsidRDefault="00DE42EA">
      <w:pPr>
        <w:pStyle w:val="aff4"/>
        <w:rPr>
          <w:rFonts w:ascii="Times New Roman" w:hAnsi="Times New Roman" w:cs="Times New Roman"/>
          <w:sz w:val="24"/>
        </w:rPr>
      </w:pPr>
    </w:p>
    <w:p w:rsidR="00DE42EA" w:rsidRDefault="00A763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и Краснокамске повысили температуру теплоносителя в системе теплоснабжения из-за п</w:t>
      </w:r>
      <w:r>
        <w:rPr>
          <w:rFonts w:ascii="Times New Roman" w:hAnsi="Times New Roman" w:cs="Times New Roman"/>
          <w:b/>
          <w:sz w:val="24"/>
        </w:rPr>
        <w:t>охолодания</w:t>
      </w:r>
    </w:p>
    <w:p w:rsidR="00DE42EA" w:rsidRDefault="00A763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Проверено оперативное взаимодействие с подразделениями ГУ МЧС России по Пермскому краю и экстренными службами. На производственных площадках обеспечено наличие расходных материалов, техники и инструментов.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DE42EA" w:rsidRDefault="00DE42EA">
      <w:pPr>
        <w:pStyle w:val="aff4"/>
        <w:rPr>
          <w:rFonts w:ascii="Times New Roman" w:hAnsi="Times New Roman" w:cs="Times New Roman"/>
          <w:sz w:val="24"/>
        </w:rPr>
      </w:pPr>
    </w:p>
    <w:p w:rsidR="00DE42EA" w:rsidRDefault="00A763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БУДЬТЕ ОСТОРОЖНЫ НА ЛЬДУ!</w:t>
      </w:r>
    </w:p>
    <w:p w:rsidR="00DE42EA" w:rsidRDefault="00A763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Инспекторский участок г.Чусовой Центра ГИМС главного управления МЧС России по Пермскому краю, ВОСВОД предупреждают: в связи с отсутствием заморозков и длительным потеплением структура льда разрушает</w:t>
      </w:r>
      <w:r>
        <w:rPr>
          <w:rFonts w:ascii="Times New Roman" w:hAnsi="Times New Roman" w:cs="Times New Roman"/>
          <w:sz w:val="24"/>
        </w:rPr>
        <w:t xml:space="preserve">ся, лёд непрочен.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E42EA" w:rsidRDefault="00DE42EA">
      <w:pPr>
        <w:pStyle w:val="aff4"/>
        <w:rPr>
          <w:rFonts w:ascii="Times New Roman" w:hAnsi="Times New Roman" w:cs="Times New Roman"/>
          <w:sz w:val="24"/>
        </w:rPr>
      </w:pPr>
    </w:p>
    <w:p w:rsidR="00DE42EA" w:rsidRDefault="00A763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«Т Плюс» повысила температуру теплоносителя в системе теплоснабжения Перми и Краснокамска из-за похолодания</w:t>
      </w:r>
    </w:p>
    <w:p w:rsidR="00DE42EA" w:rsidRDefault="00A763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Проверено оперативное в</w:t>
      </w:r>
      <w:r>
        <w:rPr>
          <w:rFonts w:ascii="Times New Roman" w:hAnsi="Times New Roman" w:cs="Times New Roman"/>
          <w:sz w:val="24"/>
        </w:rPr>
        <w:t xml:space="preserve">заимодействие с подразделениями ГУ МЧС России по Пермскому краю и экстренными службами. На производственных площадках обеспечено наличие расходных материалов, техники и инструментов.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E42EA" w:rsidRDefault="00DE42EA">
      <w:pPr>
        <w:pStyle w:val="aff4"/>
        <w:rPr>
          <w:rFonts w:ascii="Times New Roman" w:hAnsi="Times New Roman" w:cs="Times New Roman"/>
          <w:sz w:val="24"/>
        </w:rPr>
      </w:pPr>
    </w:p>
    <w:p w:rsidR="00DE42EA" w:rsidRDefault="00A763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«Т Плюс» повысила температуру теплоносителя в системе теплоснабжения Перми и Краснокамска из-за похолодания</w:t>
      </w:r>
    </w:p>
    <w:p w:rsidR="00DE42EA" w:rsidRDefault="00A763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Проверено оперативное взаимодействие с подразделениями ГУ МЧС России по Пермскому краю и экстренными службами. На производственных площадках обеспечено наличие расходных материалов, техники и инструментов.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DE42EA" w:rsidRDefault="00DE42EA">
      <w:pPr>
        <w:pStyle w:val="aff4"/>
        <w:rPr>
          <w:rFonts w:ascii="Times New Roman" w:hAnsi="Times New Roman" w:cs="Times New Roman"/>
          <w:sz w:val="24"/>
        </w:rPr>
      </w:pPr>
    </w:p>
    <w:p w:rsidR="00DE42EA" w:rsidRDefault="00A763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«Т Плюс» повысила температуру теплоносителя в системе теплоснабжения Перми и Краснокамска из-за похолодания</w:t>
      </w:r>
    </w:p>
    <w:p w:rsidR="00DE42EA" w:rsidRDefault="00A763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Проверено оперативное взаимодействие с подразделениями ГУ МЧС России по Пермскому краю и экстренными службами. На произво</w:t>
      </w:r>
      <w:r>
        <w:rPr>
          <w:rFonts w:ascii="Times New Roman" w:hAnsi="Times New Roman" w:cs="Times New Roman"/>
          <w:sz w:val="24"/>
        </w:rPr>
        <w:t xml:space="preserve">дственных площадках обеспечено наличие расходных материалов, техники и инструментов.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DE42EA" w:rsidRDefault="00DE42EA">
      <w:pPr>
        <w:pStyle w:val="aff4"/>
        <w:rPr>
          <w:rFonts w:ascii="Times New Roman" w:hAnsi="Times New Roman" w:cs="Times New Roman"/>
          <w:sz w:val="24"/>
        </w:rPr>
      </w:pPr>
    </w:p>
    <w:p w:rsidR="00DE42EA" w:rsidRDefault="00A763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 в Куеде: что известно на данный момент</w:t>
      </w:r>
    </w:p>
    <w:p w:rsidR="00DE42EA" w:rsidRDefault="00A763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сотрудники упр</w:t>
      </w:r>
      <w:r>
        <w:rPr>
          <w:rFonts w:ascii="Times New Roman" w:hAnsi="Times New Roman" w:cs="Times New Roman"/>
          <w:sz w:val="24"/>
        </w:rPr>
        <w:t xml:space="preserve">авления надзорной деятельности и профилактической работы ГУ МЧС России по Пермскому краю проводят проверочные мероприятия, обстоятельства и причина пожара устанавливаются.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E42EA" w:rsidRDefault="00DE42EA">
      <w:pPr>
        <w:pStyle w:val="aff4"/>
        <w:rPr>
          <w:rFonts w:ascii="Times New Roman" w:hAnsi="Times New Roman" w:cs="Times New Roman"/>
          <w:sz w:val="24"/>
        </w:rPr>
      </w:pPr>
    </w:p>
    <w:p w:rsidR="00DE42EA" w:rsidRDefault="00A763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Перми и Краснокамске повысили температуру теплоносителя из-за похолодания</w:t>
      </w:r>
    </w:p>
    <w:p w:rsidR="00DE42EA" w:rsidRDefault="00A763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Проверено оперативное взаимодействие с подразделениями ГУ МЧС России по Пермскому краю и экстренными службами. На производственных площадках обеспечено наличие расходных материалов, техники и инструментов.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DE42EA" w:rsidRDefault="00DE42EA">
      <w:pPr>
        <w:pStyle w:val="aff4"/>
        <w:rPr>
          <w:rFonts w:ascii="Times New Roman" w:hAnsi="Times New Roman" w:cs="Times New Roman"/>
          <w:sz w:val="24"/>
        </w:rPr>
      </w:pPr>
    </w:p>
    <w:p w:rsidR="00DE42EA" w:rsidRDefault="00A763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Администрация района напоминает жителям о правилах пожарной безопасности</w:t>
      </w:r>
    </w:p>
    <w:p w:rsidR="00DE42EA" w:rsidRDefault="00A763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официального статистического учета Главного управления МЧС России по Пермскому краю за январь 2024 года на территории Орджоникидзевского</w:t>
      </w:r>
      <w:r>
        <w:rPr>
          <w:rFonts w:ascii="Times New Roman" w:hAnsi="Times New Roman" w:cs="Times New Roman"/>
          <w:sz w:val="24"/>
        </w:rPr>
        <w:t xml:space="preserve"> района зарегистрировано 5 пожаров (АППГ – 14, снижение на 64,3%).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Администрации районов г. Перми</w:t>
        </w:r>
      </w:hyperlink>
    </w:p>
    <w:p w:rsidR="00DE42EA" w:rsidRDefault="00DE42EA">
      <w:pPr>
        <w:pStyle w:val="aff4"/>
        <w:rPr>
          <w:rFonts w:ascii="Times New Roman" w:hAnsi="Times New Roman" w:cs="Times New Roman"/>
          <w:sz w:val="24"/>
        </w:rPr>
      </w:pPr>
    </w:p>
    <w:p w:rsidR="00DE42EA" w:rsidRDefault="00A763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Урале сняли запрет на движение грузовиков по трассе Пермь-Екатер</w:t>
      </w:r>
      <w:r>
        <w:rPr>
          <w:rFonts w:ascii="Times New Roman" w:hAnsi="Times New Roman" w:cs="Times New Roman"/>
          <w:b/>
          <w:sz w:val="24"/>
        </w:rPr>
        <w:t>инбург</w:t>
      </w:r>
    </w:p>
    <w:p w:rsidR="00DE42EA" w:rsidRDefault="00A763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ГУ МЧС по Пермскому краю, решение о снятии ограничений было принято в 8:00 на участке трассы от 9-го до 160-го километра, начиная от Перми и до границы со Свердловской областью.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RuNews24.ru</w:t>
        </w:r>
      </w:hyperlink>
    </w:p>
    <w:p w:rsidR="00DE42EA" w:rsidRDefault="00DE42EA">
      <w:pPr>
        <w:pStyle w:val="aff4"/>
        <w:rPr>
          <w:rFonts w:ascii="Times New Roman" w:hAnsi="Times New Roman" w:cs="Times New Roman"/>
          <w:sz w:val="24"/>
        </w:rPr>
      </w:pPr>
    </w:p>
    <w:p w:rsidR="00DE42EA" w:rsidRDefault="00A763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08 февраля 2024 года)</w:t>
      </w:r>
    </w:p>
    <w:p w:rsidR="00DE42EA" w:rsidRDefault="00A763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</w:t>
      </w:r>
      <w:r>
        <w:rPr>
          <w:rFonts w:ascii="Times New Roman" w:hAnsi="Times New Roman" w:cs="Times New Roman"/>
          <w:sz w:val="24"/>
        </w:rPr>
        <w:t>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</w:t>
      </w:r>
      <w:r>
        <w:rPr>
          <w:rFonts w:ascii="Times New Roman" w:hAnsi="Times New Roman" w:cs="Times New Roman"/>
          <w:sz w:val="24"/>
        </w:rPr>
        <w:t xml:space="preserve">езды к зданиям, сооружениям, открытым складам, водоисточникам, используемым для...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DE42EA" w:rsidRDefault="00DE42EA">
      <w:pPr>
        <w:pStyle w:val="aff4"/>
        <w:rPr>
          <w:rFonts w:ascii="Times New Roman" w:hAnsi="Times New Roman" w:cs="Times New Roman"/>
          <w:sz w:val="24"/>
        </w:rPr>
      </w:pPr>
    </w:p>
    <w:p w:rsidR="00DE42EA" w:rsidRDefault="00A763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Вся трасса Пермь-Екатеринбург открыта для проезда большегрузов</w:t>
      </w:r>
    </w:p>
    <w:p w:rsidR="00DE42EA" w:rsidRDefault="00A763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по Пе</w:t>
      </w:r>
      <w:r>
        <w:rPr>
          <w:rFonts w:ascii="Times New Roman" w:hAnsi="Times New Roman" w:cs="Times New Roman"/>
          <w:sz w:val="24"/>
        </w:rPr>
        <w:t xml:space="preserve">рмскому краю сообщили журналистам, что ограничения сняты в 8:00 на участке трассы с 9 по 160 км (от выезда из Перми до границы со Свердловской областью).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Интерфакс-Россия</w:t>
        </w:r>
      </w:hyperlink>
    </w:p>
    <w:p w:rsidR="00DE42EA" w:rsidRDefault="00DE42EA">
      <w:pPr>
        <w:pStyle w:val="aff4"/>
        <w:rPr>
          <w:rFonts w:ascii="Times New Roman" w:hAnsi="Times New Roman" w:cs="Times New Roman"/>
          <w:sz w:val="24"/>
        </w:rPr>
      </w:pPr>
    </w:p>
    <w:p w:rsidR="00DE42EA" w:rsidRDefault="00A763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сняли временное ограничение на движение грузового транспорта</w:t>
      </w:r>
    </w:p>
    <w:p w:rsidR="00DE42EA" w:rsidRDefault="00A763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МЧС по Пермскому краю, 9 января в 08:00 его сняли.</w:t>
      </w:r>
    </w:p>
    <w:p w:rsidR="00DE42EA" w:rsidRDefault="00A763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Ограничение действовало на автомобильных дорогах общего пользования федерального значения на участках дорог: М-7 «Волга» на подъезде к Перми с 339 км по 506 км, Р-242 «Пермь-Екатеринбург» с 9 км по 160 км.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E42EA" w:rsidRDefault="00DE42EA">
      <w:pPr>
        <w:pStyle w:val="aff4"/>
        <w:rPr>
          <w:rFonts w:ascii="Times New Roman" w:hAnsi="Times New Roman" w:cs="Times New Roman"/>
          <w:sz w:val="24"/>
        </w:rPr>
      </w:pPr>
    </w:p>
    <w:p w:rsidR="00DE42EA" w:rsidRDefault="00A763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8 февраля 2024 года)</w:t>
      </w:r>
    </w:p>
    <w:p w:rsidR="00DE42EA" w:rsidRDefault="00A763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</w:t>
      </w:r>
      <w:r>
        <w:rPr>
          <w:rFonts w:ascii="Times New Roman" w:hAnsi="Times New Roman" w:cs="Times New Roman"/>
          <w:sz w:val="24"/>
        </w:rPr>
        <w:t>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</w:t>
      </w:r>
      <w:r>
        <w:rPr>
          <w:rFonts w:ascii="Times New Roman" w:hAnsi="Times New Roman" w:cs="Times New Roman"/>
          <w:sz w:val="24"/>
        </w:rPr>
        <w:t xml:space="preserve">ытым складам, водоисточникам, используемым для...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DE42EA" w:rsidRDefault="00DE42EA">
      <w:pPr>
        <w:pStyle w:val="aff4"/>
        <w:rPr>
          <w:rFonts w:ascii="Times New Roman" w:hAnsi="Times New Roman" w:cs="Times New Roman"/>
          <w:sz w:val="24"/>
        </w:rPr>
      </w:pPr>
    </w:p>
    <w:p w:rsidR="00DE42EA" w:rsidRDefault="00A763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сняли временное ограничение на движение грузового транспорта</w:t>
      </w:r>
    </w:p>
    <w:p w:rsidR="00DE42EA" w:rsidRDefault="00A763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МЧС по Пермскому краю, 9 января в 08:00</w:t>
      </w:r>
      <w:r>
        <w:rPr>
          <w:rFonts w:ascii="Times New Roman" w:hAnsi="Times New Roman" w:cs="Times New Roman"/>
          <w:sz w:val="24"/>
        </w:rPr>
        <w:t xml:space="preserve"> его сняли. Ограничение действовало на автомобильных дорогах общего пользования федерального значения на участках дорог: М-7 «Волга» на подъезде к Перми с 339 км по 506 км, Р-242 «Пермь-Екатеринбург» с 9 км по 160 км.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DE42EA" w:rsidRDefault="00DE42EA">
      <w:pPr>
        <w:pStyle w:val="aff4"/>
        <w:rPr>
          <w:rFonts w:ascii="Times New Roman" w:hAnsi="Times New Roman" w:cs="Times New Roman"/>
          <w:sz w:val="24"/>
        </w:rPr>
      </w:pPr>
    </w:p>
    <w:p w:rsidR="00DE42EA" w:rsidRDefault="00A763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08 февраля 2024 года</w:t>
      </w:r>
    </w:p>
    <w:p w:rsidR="00DE42EA" w:rsidRDefault="00A763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DE42EA" w:rsidRDefault="00A763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Во избежан</w:t>
      </w:r>
      <w:r>
        <w:rPr>
          <w:rFonts w:ascii="Times New Roman" w:hAnsi="Times New Roman" w:cs="Times New Roman"/>
          <w:sz w:val="24"/>
        </w:rPr>
        <w:t>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</w:t>
      </w:r>
      <w:r>
        <w:rPr>
          <w:rFonts w:ascii="Times New Roman" w:hAnsi="Times New Roman" w:cs="Times New Roman"/>
          <w:sz w:val="24"/>
        </w:rPr>
        <w:t xml:space="preserve">ля...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E42EA" w:rsidRDefault="00DE42EA">
      <w:pPr>
        <w:pStyle w:val="aff4"/>
        <w:rPr>
          <w:rFonts w:ascii="Times New Roman" w:hAnsi="Times New Roman" w:cs="Times New Roman"/>
          <w:sz w:val="24"/>
        </w:rPr>
      </w:pPr>
    </w:p>
    <w:p w:rsidR="00DE42EA" w:rsidRDefault="00A763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Прикамский поселок Куеда остался без воды из-за пожара на газопроводе</w:t>
      </w:r>
    </w:p>
    <w:p w:rsidR="00DE42EA" w:rsidRDefault="00A763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настоящее время сотрудниками управления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причина пожара устанавливается.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Накануне.RU</w:t>
        </w:r>
      </w:hyperlink>
    </w:p>
    <w:p w:rsidR="00DE42EA" w:rsidRDefault="00DE42EA">
      <w:pPr>
        <w:pStyle w:val="aff4"/>
        <w:rPr>
          <w:rFonts w:ascii="Times New Roman" w:hAnsi="Times New Roman" w:cs="Times New Roman"/>
          <w:sz w:val="24"/>
        </w:rPr>
      </w:pPr>
    </w:p>
    <w:p w:rsidR="00DE42EA" w:rsidRDefault="00A763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 в Куеде: что известно на данный момент</w:t>
      </w:r>
    </w:p>
    <w:p w:rsidR="00DE42EA" w:rsidRDefault="00A763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сотрудники управления надзорной деятельности и профилактической работы ГУ МЧС России по Пермскому краю проводят проверочные мероприятия, обстояте</w:t>
      </w:r>
      <w:r>
        <w:rPr>
          <w:rFonts w:ascii="Times New Roman" w:hAnsi="Times New Roman" w:cs="Times New Roman"/>
          <w:sz w:val="24"/>
        </w:rPr>
        <w:t xml:space="preserve">льства и причина пожара устанавливаются.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E42EA" w:rsidRDefault="00DE42EA">
      <w:pPr>
        <w:pStyle w:val="aff4"/>
        <w:rPr>
          <w:rFonts w:ascii="Times New Roman" w:hAnsi="Times New Roman" w:cs="Times New Roman"/>
          <w:sz w:val="24"/>
        </w:rPr>
      </w:pPr>
    </w:p>
    <w:p w:rsidR="00DE42EA" w:rsidRDefault="00A763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произошел пожар на промысловом газопроводе</w:t>
      </w:r>
    </w:p>
    <w:p w:rsidR="00DE42EA" w:rsidRDefault="00A763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Главное управление МЧС Росси</w:t>
      </w:r>
      <w:r>
        <w:rPr>
          <w:rFonts w:ascii="Times New Roman" w:hAnsi="Times New Roman" w:cs="Times New Roman"/>
          <w:sz w:val="24"/>
        </w:rPr>
        <w:t>и по Пермскому краю. Тезисы из сообщения: по прибытии к месту вызова 1го подразделения было установлено, что происходит факельное горение внутри промыслового газопровода диаметром 150 мм и 3х близлежащих строений; пожар ликвидирован на площади 238 м2; огне</w:t>
      </w:r>
      <w:r>
        <w:rPr>
          <w:rFonts w:ascii="Times New Roman" w:hAnsi="Times New Roman" w:cs="Times New Roman"/>
          <w:sz w:val="24"/>
        </w:rPr>
        <w:t xml:space="preserve">м уничтожен жилой и нежилой дом, также надворные постройки...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Neftegaz.RU</w:t>
        </w:r>
      </w:hyperlink>
    </w:p>
    <w:p w:rsidR="00DE42EA" w:rsidRDefault="00DE42EA">
      <w:pPr>
        <w:pStyle w:val="aff4"/>
        <w:rPr>
          <w:rFonts w:ascii="Times New Roman" w:hAnsi="Times New Roman" w:cs="Times New Roman"/>
          <w:sz w:val="24"/>
        </w:rPr>
      </w:pPr>
    </w:p>
    <w:p w:rsidR="00DE42EA" w:rsidRDefault="00A763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ИНФОРМИРУЕТ!</w:t>
      </w:r>
    </w:p>
    <w:p w:rsidR="00DE42EA" w:rsidRDefault="00A763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</w:t>
      </w:r>
      <w:r>
        <w:rPr>
          <w:rFonts w:ascii="Times New Roman" w:hAnsi="Times New Roman" w:cs="Times New Roman"/>
          <w:sz w:val="24"/>
        </w:rPr>
        <w:t xml:space="preserve">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</w:t>
      </w:r>
      <w:r>
        <w:rPr>
          <w:rFonts w:ascii="Times New Roman" w:hAnsi="Times New Roman" w:cs="Times New Roman"/>
          <w:sz w:val="24"/>
        </w:rPr>
        <w:t xml:space="preserve">ы и подъезды к зданиям, сооружениям, открытым складам, водоисточникам, используемым для...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DE42EA" w:rsidRDefault="00DE42EA">
      <w:pPr>
        <w:pStyle w:val="aff4"/>
        <w:rPr>
          <w:rFonts w:ascii="Times New Roman" w:hAnsi="Times New Roman" w:cs="Times New Roman"/>
          <w:sz w:val="24"/>
        </w:rPr>
      </w:pPr>
    </w:p>
    <w:p w:rsidR="00DE42EA" w:rsidRDefault="00A763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Снят запрет на движение груз</w:t>
      </w:r>
      <w:r>
        <w:rPr>
          <w:rFonts w:ascii="Times New Roman" w:hAnsi="Times New Roman" w:cs="Times New Roman"/>
          <w:b/>
          <w:sz w:val="24"/>
        </w:rPr>
        <w:t>овиков по федеральным трассам в Прикамье</w:t>
      </w:r>
    </w:p>
    <w:p w:rsidR="00DE42EA" w:rsidRDefault="00A763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эти в Главном управлении МЧС России по Пермскому краю рекомендует осуществлять движение с учётом дорожного покрытия, строго соблюдать правила дорожного движения, скоростной режим и дистанцию, избегать резких маневров и торможений.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E42EA" w:rsidRDefault="00DE42EA">
      <w:pPr>
        <w:pStyle w:val="aff4"/>
        <w:rPr>
          <w:rFonts w:ascii="Times New Roman" w:hAnsi="Times New Roman" w:cs="Times New Roman"/>
          <w:sz w:val="24"/>
        </w:rPr>
      </w:pPr>
    </w:p>
    <w:p w:rsidR="00DE42EA" w:rsidRDefault="00A763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DE42EA" w:rsidRDefault="00A763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Во избежание </w:t>
      </w:r>
      <w:r>
        <w:rPr>
          <w:rFonts w:ascii="Times New Roman" w:hAnsi="Times New Roman" w:cs="Times New Roman"/>
          <w:sz w:val="24"/>
        </w:rPr>
        <w:t>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</w:t>
      </w:r>
      <w:r>
        <w:rPr>
          <w:rFonts w:ascii="Times New Roman" w:hAnsi="Times New Roman" w:cs="Times New Roman"/>
          <w:sz w:val="24"/>
        </w:rPr>
        <w:t xml:space="preserve">..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DE42EA" w:rsidRDefault="00DE42EA">
      <w:pPr>
        <w:pStyle w:val="aff4"/>
        <w:rPr>
          <w:rFonts w:ascii="Times New Roman" w:hAnsi="Times New Roman" w:cs="Times New Roman"/>
          <w:sz w:val="24"/>
        </w:rPr>
      </w:pPr>
    </w:p>
    <w:p w:rsidR="00DE42EA" w:rsidRDefault="00A763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Снят запрет на движение грузовиков по федеральным трассам в Прикамье</w:t>
      </w:r>
    </w:p>
    <w:p w:rsidR="00DE42EA" w:rsidRDefault="00A763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эти в Главном управлении МЧС России по Пермскому краю рекомендует осуществлять движение с учётом дорожного по</w:t>
      </w:r>
      <w:r>
        <w:rPr>
          <w:rFonts w:ascii="Times New Roman" w:hAnsi="Times New Roman" w:cs="Times New Roman"/>
          <w:sz w:val="24"/>
        </w:rPr>
        <w:t xml:space="preserve">крытия, строго соблюдать правила дорожного движения, скоростной режим и дистанцию, избегать резких маневров и торможений.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DE42EA" w:rsidRDefault="00DE42EA">
      <w:pPr>
        <w:pStyle w:val="aff4"/>
        <w:rPr>
          <w:rFonts w:ascii="Times New Roman" w:hAnsi="Times New Roman" w:cs="Times New Roman"/>
          <w:sz w:val="24"/>
        </w:rPr>
      </w:pPr>
    </w:p>
    <w:p w:rsidR="00DE42EA" w:rsidRDefault="00A763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Снят запрет на движение грузовиков по фед</w:t>
      </w:r>
      <w:r>
        <w:rPr>
          <w:rFonts w:ascii="Times New Roman" w:hAnsi="Times New Roman" w:cs="Times New Roman"/>
          <w:b/>
          <w:sz w:val="24"/>
        </w:rPr>
        <w:t>еральным трассам в Прикамье</w:t>
      </w:r>
    </w:p>
    <w:p w:rsidR="00DE42EA" w:rsidRDefault="00A763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эти в Главном управлении МЧС России по Пермскому краю рекомендует осуществлять движение с учётом дорожного покрытия, строго соблюдать правила дорожного движения, скоростной режим и дистанцию, избегать резких маневров и</w:t>
      </w:r>
      <w:r>
        <w:rPr>
          <w:rFonts w:ascii="Times New Roman" w:hAnsi="Times New Roman" w:cs="Times New Roman"/>
          <w:sz w:val="24"/>
        </w:rPr>
        <w:t xml:space="preserve"> торможений.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DE42EA" w:rsidRDefault="00DE42EA">
      <w:pPr>
        <w:pStyle w:val="aff4"/>
        <w:rPr>
          <w:rFonts w:ascii="Times New Roman" w:hAnsi="Times New Roman" w:cs="Times New Roman"/>
          <w:sz w:val="24"/>
        </w:rPr>
      </w:pPr>
    </w:p>
    <w:p w:rsidR="00DE42EA" w:rsidRDefault="00A763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Управление Роспотребнадзора по Пермскому краю информирует о результатах исследования проб атмосферного воздуха в связи с пожаром на газопроводе в пос. Куеда</w:t>
      </w:r>
    </w:p>
    <w:p w:rsidR="00DE42EA" w:rsidRDefault="00A763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22:30 08</w:t>
      </w:r>
      <w:r>
        <w:rPr>
          <w:rFonts w:ascii="Times New Roman" w:hAnsi="Times New Roman" w:cs="Times New Roman"/>
          <w:sz w:val="24"/>
        </w:rPr>
        <w:t>.02.2024 г. от ГУ МЧС России по Пермскому краю в Управление Роспотребнадзора по Пермскому краю поступила информация о возгорании газопровода на территории пос. Куеда.</w:t>
      </w:r>
    </w:p>
    <w:p w:rsidR="00DE42EA" w:rsidRDefault="00A763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Управлением незамедлительно организован контроль качества атмосферного воздуха на террито</w:t>
      </w:r>
      <w:r>
        <w:rPr>
          <w:rFonts w:ascii="Times New Roman" w:hAnsi="Times New Roman" w:cs="Times New Roman"/>
          <w:sz w:val="24"/>
        </w:rPr>
        <w:t xml:space="preserve">рии ближайшей жилой застройки с учетом направления ветра (ближайшее жилье расположено на расстоянии 90 м в восточном направлении).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E42EA" w:rsidRDefault="00DE42EA">
      <w:pPr>
        <w:pStyle w:val="aff4"/>
        <w:rPr>
          <w:rFonts w:ascii="Times New Roman" w:hAnsi="Times New Roman" w:cs="Times New Roman"/>
          <w:sz w:val="24"/>
        </w:rPr>
      </w:pPr>
    </w:p>
    <w:p w:rsidR="00DE42EA" w:rsidRDefault="00A763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ГИМС ГУ МЧС России по Пермскому краю предупреждает</w:t>
      </w:r>
    </w:p>
    <w:p w:rsidR="00DE42EA" w:rsidRDefault="00A763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Инспекторский участок г.Чусовой Центра ГИМС главного управления МЧС</w:t>
      </w:r>
    </w:p>
    <w:p w:rsidR="00DE42EA" w:rsidRDefault="00A763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России по Пермскому краю, ВОСВОД предупреждают: в связи с отсутствием</w:t>
      </w:r>
    </w:p>
    <w:p w:rsidR="00DE42EA" w:rsidRDefault="00A763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заморозков и длительным потеплением структура льда разрушается, лёд</w:t>
      </w:r>
      <w:r>
        <w:rPr>
          <w:rFonts w:ascii="Times New Roman" w:hAnsi="Times New Roman" w:cs="Times New Roman"/>
          <w:sz w:val="24"/>
        </w:rPr>
        <w:t xml:space="preserve"> непрочен.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E42EA" w:rsidRDefault="00DE42EA">
      <w:pPr>
        <w:pStyle w:val="aff4"/>
        <w:rPr>
          <w:rFonts w:ascii="Times New Roman" w:hAnsi="Times New Roman" w:cs="Times New Roman"/>
          <w:sz w:val="24"/>
        </w:rPr>
      </w:pPr>
    </w:p>
    <w:p w:rsidR="00DE42EA" w:rsidRDefault="00A763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Число пострадавших при взрыве на газопроводе в Куеде увеличилось до восьми человек</w:t>
      </w:r>
    </w:p>
    <w:p w:rsidR="00DE42EA" w:rsidRDefault="00A763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управления надз</w:t>
      </w:r>
      <w:r>
        <w:rPr>
          <w:rFonts w:ascii="Times New Roman" w:hAnsi="Times New Roman" w:cs="Times New Roman"/>
          <w:sz w:val="24"/>
        </w:rPr>
        <w:t xml:space="preserve">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причина пожара устанавливается.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Накануне.RU</w:t>
        </w:r>
      </w:hyperlink>
    </w:p>
    <w:p w:rsidR="00DE42EA" w:rsidRDefault="00DE42EA">
      <w:pPr>
        <w:pStyle w:val="aff4"/>
        <w:rPr>
          <w:rFonts w:ascii="Times New Roman" w:hAnsi="Times New Roman" w:cs="Times New Roman"/>
          <w:sz w:val="24"/>
        </w:rPr>
      </w:pPr>
    </w:p>
    <w:p w:rsidR="00DE42EA" w:rsidRDefault="00A763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 на территории Пермского края за сутки (08 февраля 2024 года)</w:t>
      </w:r>
    </w:p>
    <w:p w:rsidR="00DE42EA" w:rsidRDefault="00A763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управления МЧС России по Пермскому краю зарегистрировано 10 техногенных пожаров, на которых, погиб 1 человек, травмировано 9 человек, спасено 7 чело</w:t>
      </w:r>
      <w:r>
        <w:rPr>
          <w:rFonts w:ascii="Times New Roman" w:hAnsi="Times New Roman" w:cs="Times New Roman"/>
          <w:sz w:val="24"/>
        </w:rPr>
        <w:t>век.</w:t>
      </w:r>
    </w:p>
    <w:p w:rsidR="00DE42EA" w:rsidRDefault="00A763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Подразделениями Управления государственной противопожарной службы Пермского края , подведомственными Министерству территориальной безопасности осуществлено 7 оперативных выездов, из них 1 выезд на тушение пожара в п. Кукуштан Пермского муниципального </w:t>
      </w:r>
      <w:r>
        <w:rPr>
          <w:rFonts w:ascii="Times New Roman" w:hAnsi="Times New Roman" w:cs="Times New Roman"/>
          <w:sz w:val="24"/>
        </w:rPr>
        <w:t xml:space="preserve">округа 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E42EA" w:rsidRDefault="00DE42EA">
      <w:pPr>
        <w:pStyle w:val="aff4"/>
        <w:rPr>
          <w:rFonts w:ascii="Times New Roman" w:hAnsi="Times New Roman" w:cs="Times New Roman"/>
          <w:sz w:val="24"/>
        </w:rPr>
      </w:pPr>
    </w:p>
    <w:p w:rsidR="00DE42EA" w:rsidRDefault="00A763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ЕДДС информирует о дорожном движении на федеральных автомобильных дорогах Пермского края 08.02.2024 г. с 16:30 ч.</w:t>
      </w:r>
    </w:p>
    <w:p w:rsidR="00DE42EA" w:rsidRDefault="00A763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информирует: в целях обеспечения безопасности дорожного движения на федеральных автомобильных дорогах Пермского края 08.02.2024 г. с 16:30 (время местное) до наступления благоприятных погодных условий вводитс</w:t>
      </w:r>
      <w:r>
        <w:rPr>
          <w:rFonts w:ascii="Times New Roman" w:hAnsi="Times New Roman" w:cs="Times New Roman"/>
          <w:sz w:val="24"/>
        </w:rPr>
        <w:t xml:space="preserve">я временное ограничение движения грузового автомобильного транспорта на участках автомобильных дорог общего пользования федерального значения М-7 «Волга» Москва — Владимир...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PRO Соликамск</w:t>
        </w:r>
      </w:hyperlink>
    </w:p>
    <w:p w:rsidR="00DE42EA" w:rsidRDefault="00DE42EA">
      <w:pPr>
        <w:pStyle w:val="aff4"/>
        <w:rPr>
          <w:rFonts w:ascii="Times New Roman" w:hAnsi="Times New Roman" w:cs="Times New Roman"/>
          <w:sz w:val="24"/>
        </w:rPr>
      </w:pPr>
    </w:p>
    <w:p w:rsidR="00DE42EA" w:rsidRDefault="00A763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Власти выплатят деньги пострадавшим от взрыва в Куеде</w:t>
      </w:r>
    </w:p>
    <w:p w:rsidR="00DE42EA" w:rsidRDefault="00A763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Огонь, по данным МЧС по Пермскому краю, уничтожил жилой и нежилой дом и надворные постройки третьего дома. Краевой Минздрав сообщал о восьми пострадавших. По данным Дмитрия Мах</w:t>
      </w:r>
      <w:r>
        <w:rPr>
          <w:rFonts w:ascii="Times New Roman" w:hAnsi="Times New Roman" w:cs="Times New Roman"/>
          <w:sz w:val="24"/>
        </w:rPr>
        <w:t xml:space="preserve">онина, в Пермь госпитализировали двоих детей, им ничего не угрожает. 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DE42EA" w:rsidRDefault="00DE42EA">
      <w:pPr>
        <w:pStyle w:val="aff4"/>
        <w:rPr>
          <w:rFonts w:ascii="Times New Roman" w:hAnsi="Times New Roman" w:cs="Times New Roman"/>
          <w:sz w:val="24"/>
        </w:rPr>
      </w:pPr>
    </w:p>
    <w:p w:rsidR="00DE42EA" w:rsidRDefault="00A763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газопроводе в Пермском крае произошел взрыв</w:t>
      </w:r>
    </w:p>
    <w:p w:rsidR="00DE42EA" w:rsidRDefault="00A763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России по Пермскому краю, на пожаре погибших н</w:t>
      </w:r>
      <w:r>
        <w:rPr>
          <w:rFonts w:ascii="Times New Roman" w:hAnsi="Times New Roman" w:cs="Times New Roman"/>
          <w:sz w:val="24"/>
        </w:rPr>
        <w:t xml:space="preserve">ет. К сожалению, пострадало 8 человек, пять из них, учитывая двух детей, госпитализированы.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BezFormata Ижевск</w:t>
        </w:r>
      </w:hyperlink>
    </w:p>
    <w:p w:rsidR="00DE42EA" w:rsidRDefault="00DE42EA">
      <w:pPr>
        <w:pStyle w:val="aff4"/>
        <w:rPr>
          <w:rFonts w:ascii="Times New Roman" w:hAnsi="Times New Roman" w:cs="Times New Roman"/>
          <w:sz w:val="24"/>
        </w:rPr>
      </w:pPr>
    </w:p>
    <w:p w:rsidR="00DE42EA" w:rsidRDefault="00A763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газопроводе в Пермском крае произошел</w:t>
      </w:r>
      <w:r>
        <w:rPr>
          <w:rFonts w:ascii="Times New Roman" w:hAnsi="Times New Roman" w:cs="Times New Roman"/>
          <w:b/>
          <w:sz w:val="24"/>
        </w:rPr>
        <w:t xml:space="preserve"> взрыв</w:t>
      </w:r>
    </w:p>
    <w:p w:rsidR="00DE42EA" w:rsidRDefault="00A763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Пермскому краю, на пожаре погибших нет. К сожалению, пострадало 8 человек, пять из них, учитывая двух детей, госпитализированы.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Udm Info</w:t>
        </w:r>
      </w:hyperlink>
    </w:p>
    <w:p w:rsidR="00DE42EA" w:rsidRDefault="00DE42EA">
      <w:pPr>
        <w:pStyle w:val="aff4"/>
        <w:rPr>
          <w:rFonts w:ascii="Times New Roman" w:hAnsi="Times New Roman" w:cs="Times New Roman"/>
          <w:sz w:val="24"/>
        </w:rPr>
      </w:pPr>
    </w:p>
    <w:p w:rsidR="00DE42EA" w:rsidRDefault="00A763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Снят запрет на движение грузовиков по федеральным трассам в Прикамье — Городской информационный портал для малого бизнеса</w:t>
      </w:r>
    </w:p>
    <w:p w:rsidR="00DE42EA" w:rsidRDefault="00A763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этим в Главном управлении МЧС России по Пермскому краю рекомендует осуществлять движение с учётом</w:t>
      </w:r>
      <w:r>
        <w:rPr>
          <w:rFonts w:ascii="Times New Roman" w:hAnsi="Times New Roman" w:cs="Times New Roman"/>
          <w:sz w:val="24"/>
        </w:rPr>
        <w:t xml:space="preserve"> дорожного покрытия, строго соблюдать правила дорожного движения, скоростной режим и дистанцию, избегать резких манёвров и торможений.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Информационный портал "Бизнес Березники"</w:t>
        </w:r>
      </w:hyperlink>
    </w:p>
    <w:p w:rsidR="00DE42EA" w:rsidRDefault="00DE42EA">
      <w:pPr>
        <w:pStyle w:val="aff4"/>
        <w:rPr>
          <w:rFonts w:ascii="Times New Roman" w:hAnsi="Times New Roman" w:cs="Times New Roman"/>
          <w:sz w:val="24"/>
        </w:rPr>
      </w:pPr>
    </w:p>
    <w:p w:rsidR="00DE42EA" w:rsidRDefault="00A763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 пожаре на внутрипромысловом газо</w:t>
      </w:r>
      <w:r>
        <w:rPr>
          <w:rFonts w:ascii="Times New Roman" w:hAnsi="Times New Roman" w:cs="Times New Roman"/>
          <w:b/>
          <w:sz w:val="24"/>
        </w:rPr>
        <w:t>проводе в Прикамье пострадали 8 человек</w:t>
      </w:r>
    </w:p>
    <w:p w:rsidR="00DE42EA" w:rsidRDefault="00A763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 февраля в 22:00 в оперативную дежурную смену Главного управления МЧС России по Пермскому краю поступило сообщение о пожаре по адресу: Пермский край, Куединский муниципальный округ, поселок Куеда.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EnergyLand</w:t>
        </w:r>
      </w:hyperlink>
    </w:p>
    <w:p w:rsidR="00DE42EA" w:rsidRDefault="00DE42EA">
      <w:pPr>
        <w:pStyle w:val="aff4"/>
        <w:rPr>
          <w:rFonts w:ascii="Times New Roman" w:hAnsi="Times New Roman" w:cs="Times New Roman"/>
          <w:sz w:val="24"/>
        </w:rPr>
      </w:pPr>
    </w:p>
    <w:p w:rsidR="00DE42EA" w:rsidRDefault="00A763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ГУ МЧС по Пермскому краю уточнило масштабы пожара в Куеде</w:t>
      </w:r>
    </w:p>
    <w:p w:rsidR="00DE42EA" w:rsidRDefault="00A763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Куеде Пермского края огнем уничтожены два дома, а также надворные постройки. Площадь пожара превысила 200 квадратных метров. </w:t>
      </w:r>
      <w:r>
        <w:rPr>
          <w:rFonts w:ascii="Times New Roman" w:hAnsi="Times New Roman" w:cs="Times New Roman"/>
          <w:sz w:val="24"/>
        </w:rPr>
        <w:t xml:space="preserve">Об этом сообщает ГУ МЧ...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Club-tm.ru</w:t>
        </w:r>
      </w:hyperlink>
    </w:p>
    <w:p w:rsidR="00DE42EA" w:rsidRDefault="00DE42EA">
      <w:pPr>
        <w:pStyle w:val="aff4"/>
        <w:rPr>
          <w:rFonts w:ascii="Times New Roman" w:hAnsi="Times New Roman" w:cs="Times New Roman"/>
          <w:sz w:val="24"/>
        </w:rPr>
      </w:pPr>
    </w:p>
    <w:p w:rsidR="00DE42EA" w:rsidRDefault="00A763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Москве загорелась кровля жилого дома на площади 2 тыс. кв. м</w:t>
      </w:r>
    </w:p>
    <w:p w:rsidR="00DE42EA" w:rsidRDefault="00A763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Ранее, 8 февраля, в МЧС России по Пермск</w:t>
      </w:r>
      <w:r>
        <w:rPr>
          <w:rFonts w:ascii="Times New Roman" w:hAnsi="Times New Roman" w:cs="Times New Roman"/>
          <w:sz w:val="24"/>
        </w:rPr>
        <w:t xml:space="preserve">ому краю сообщили о возгорании в поселке Куеда в результате взрыва газопровода. Позже пожар был ликвидирован на площади 238 кв. м. Огнем уничтожены жилой и нежилой дома, а также надворные постройки третьего дома. 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IZ.RU</w:t>
        </w:r>
      </w:hyperlink>
    </w:p>
    <w:p w:rsidR="00DE42EA" w:rsidRDefault="00DE42EA">
      <w:pPr>
        <w:pStyle w:val="aff4"/>
        <w:rPr>
          <w:rFonts w:ascii="Times New Roman" w:hAnsi="Times New Roman" w:cs="Times New Roman"/>
          <w:sz w:val="24"/>
        </w:rPr>
      </w:pPr>
    </w:p>
    <w:p w:rsidR="00DE42EA" w:rsidRDefault="00A763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ГУ МЧС по Пермскому краю уточнило масштабы пожара в Куеде</w:t>
      </w:r>
    </w:p>
    <w:p w:rsidR="00DE42EA" w:rsidRDefault="00A763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сообщает ГУ МЧС по Пермскому краю. По данным ведомства, в результате ЧП пострадали восемь человек, двое из них </w:t>
      </w:r>
      <w:r>
        <w:rPr>
          <w:rFonts w:ascii="Times New Roman" w:hAnsi="Times New Roman" w:cs="Times New Roman"/>
          <w:sz w:val="24"/>
        </w:rPr>
        <w:t xml:space="preserve">— дети.Читать далее...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Ivanovo-news.ru</w:t>
        </w:r>
      </w:hyperlink>
    </w:p>
    <w:p w:rsidR="00DE42EA" w:rsidRDefault="00DE42EA">
      <w:pPr>
        <w:pStyle w:val="aff4"/>
        <w:rPr>
          <w:rFonts w:ascii="Times New Roman" w:hAnsi="Times New Roman" w:cs="Times New Roman"/>
          <w:sz w:val="24"/>
        </w:rPr>
      </w:pPr>
    </w:p>
    <w:p w:rsidR="00DE42EA" w:rsidRDefault="00A763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Огонь с загоревшегося в Пермском крае газопровода перешел на соседние дома</w:t>
      </w:r>
    </w:p>
    <w:p w:rsidR="00DE42EA" w:rsidRDefault="00A763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Сейчас агенты надзорной деятельности и профилактической работы основного управления МЧС по Пермскому краю делают проверку и приобретают причину возгорания. В ведомстве также уточнили, что при пожаре поплатились восемь человек, пять из них, включая двух дет</w:t>
      </w:r>
      <w:r>
        <w:rPr>
          <w:rFonts w:ascii="Times New Roman" w:hAnsi="Times New Roman" w:cs="Times New Roman"/>
          <w:sz w:val="24"/>
        </w:rPr>
        <w:t xml:space="preserve">ей, госпитализировали, еще трое будут лечиться амбулаторно.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News2world.net</w:t>
        </w:r>
      </w:hyperlink>
    </w:p>
    <w:p w:rsidR="00DE42EA" w:rsidRDefault="00DE42EA">
      <w:pPr>
        <w:pStyle w:val="aff4"/>
        <w:rPr>
          <w:rFonts w:ascii="Times New Roman" w:hAnsi="Times New Roman" w:cs="Times New Roman"/>
          <w:sz w:val="24"/>
        </w:rPr>
      </w:pPr>
    </w:p>
    <w:p w:rsidR="00DE42EA" w:rsidRDefault="00A763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 на газопроводе и жилых домах в Пе</w:t>
      </w:r>
      <w:r>
        <w:rPr>
          <w:rFonts w:ascii="Times New Roman" w:hAnsi="Times New Roman" w:cs="Times New Roman"/>
          <w:b/>
          <w:sz w:val="24"/>
        </w:rPr>
        <w:t>рмском крае потушен на 238 кв. м, пострадали 8 человек</w:t>
      </w:r>
    </w:p>
    <w:p w:rsidR="00DE42EA" w:rsidRDefault="00A763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 уточненной информации, пожар ликвидирован на площади 238 кв.м. Огнем уничтожен жилой и нежилой дом, а также надворные постройки третьего дома»,— рассказали в ГУ МЧС по Пермскому краю (цитата по «Ин</w:t>
      </w:r>
      <w:r>
        <w:rPr>
          <w:rFonts w:ascii="Times New Roman" w:hAnsi="Times New Roman" w:cs="Times New Roman"/>
          <w:sz w:val="24"/>
        </w:rPr>
        <w:t xml:space="preserve">терфаксу»).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DayTimeNews.RU</w:t>
        </w:r>
      </w:hyperlink>
    </w:p>
    <w:p w:rsidR="00DE42EA" w:rsidRDefault="00DE42EA">
      <w:pPr>
        <w:pStyle w:val="aff4"/>
        <w:rPr>
          <w:rFonts w:ascii="Times New Roman" w:hAnsi="Times New Roman" w:cs="Times New Roman"/>
          <w:sz w:val="24"/>
        </w:rPr>
      </w:pPr>
    </w:p>
    <w:p w:rsidR="00DE42EA" w:rsidRDefault="00A763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При пожаре в Куединском округе Пермского края пострадали восемь челове</w:t>
      </w:r>
      <w:r>
        <w:rPr>
          <w:rFonts w:ascii="Times New Roman" w:hAnsi="Times New Roman" w:cs="Times New Roman"/>
          <w:b/>
          <w:sz w:val="24"/>
        </w:rPr>
        <w:t>к</w:t>
      </w:r>
    </w:p>
    <w:p w:rsidR="00DE42EA" w:rsidRDefault="00A763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Сейчас сотрудники Управления надзорной деятельности и профилактической работы ГУ МЧС России по Пермскому краю проводят проверку. Обстоятельства и причина пожара устанавливаются.</w:t>
      </w:r>
    </w:p>
    <w:p w:rsidR="00DE42EA" w:rsidRDefault="00A763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Напомним, сообщение о происшествии поступило 8 февраля в 22.00. 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E42EA" w:rsidRDefault="00DE42EA">
      <w:pPr>
        <w:pStyle w:val="aff4"/>
        <w:rPr>
          <w:rFonts w:ascii="Times New Roman" w:hAnsi="Times New Roman" w:cs="Times New Roman"/>
          <w:sz w:val="24"/>
        </w:rPr>
      </w:pPr>
    </w:p>
    <w:p w:rsidR="002A4C47" w:rsidRPr="00017190" w:rsidRDefault="002A4C47" w:rsidP="00017190">
      <w:pPr>
        <w:pStyle w:val="2"/>
        <w:shd w:val="clear" w:color="auto" w:fill="FFFFFF"/>
        <w:spacing w:before="0"/>
        <w:rPr>
          <w:color w:val="111111"/>
          <w:szCs w:val="24"/>
          <w:lang w:val="ru-RU"/>
        </w:rPr>
      </w:pPr>
      <w:r w:rsidRPr="00017190">
        <w:rPr>
          <w:color w:val="111111"/>
          <w:szCs w:val="24"/>
          <w:lang w:val="ru-RU"/>
        </w:rPr>
        <w:t>В результате пожара в Куеде пострадали 8 человек</w:t>
      </w:r>
    </w:p>
    <w:p w:rsidR="002A4C47" w:rsidRPr="00BD67DB" w:rsidRDefault="002A4C47" w:rsidP="00017190">
      <w:pPr>
        <w:pStyle w:val="aff6"/>
        <w:shd w:val="clear" w:color="auto" w:fill="FFFFFF"/>
        <w:spacing w:before="0" w:beforeAutospacing="0" w:after="0" w:afterAutospacing="0"/>
      </w:pPr>
      <w:r w:rsidRPr="00BD67DB">
        <w:t>8 человек пострадали в результате крупного пожара в поселке Куеда. Пятерых пришлось госпитализировать, в том числе двух детей, об этом сообщают в МЧС.</w:t>
      </w:r>
    </w:p>
    <w:p w:rsidR="002A4C47" w:rsidRPr="00BD67DB" w:rsidRDefault="002A4C47" w:rsidP="00017190">
      <w:pPr>
        <w:pStyle w:val="aff6"/>
        <w:shd w:val="clear" w:color="auto" w:fill="FFFFFF"/>
        <w:spacing w:before="0" w:beforeAutospacing="0" w:after="0" w:afterAutospacing="0"/>
      </w:pPr>
      <w:r w:rsidRPr="00BD67DB">
        <w:t>Как уточнили в Министерстве здравоохранения Пермского края, двое взрослых находятся в палате интенсивной терапии.</w:t>
      </w:r>
    </w:p>
    <w:p w:rsidR="002A4C47" w:rsidRPr="00BD67DB" w:rsidRDefault="002A4C47" w:rsidP="00017190">
      <w:pPr>
        <w:pStyle w:val="aff6"/>
        <w:shd w:val="clear" w:color="auto" w:fill="FFFFFF"/>
        <w:spacing w:before="0" w:beforeAutospacing="0" w:after="0" w:afterAutospacing="0"/>
      </w:pPr>
      <w:r w:rsidRPr="00BD67DB">
        <w:t>По данным огнеборцев, пожар вспыхнул накануне в 10 вечера. Происходило факельное горение внутрипромыслового газопровода и трех близлежащих строений. В тушении участвовал пожарный поезд.</w:t>
      </w:r>
    </w:p>
    <w:p w:rsidR="00DE42EA" w:rsidRPr="00017190" w:rsidRDefault="002A4C47" w:rsidP="00017190">
      <w:pPr>
        <w:jc w:val="left"/>
      </w:pPr>
      <w:hyperlink r:id="rId51" w:history="1">
        <w:r w:rsidRPr="00017190">
          <w:rPr>
            <w:color w:val="0000FF"/>
            <w:u w:val="single"/>
          </w:rPr>
          <w:t>https://vesti-perm.ru/pages/564b1ac98aa44bd9bc6aa42847eae48b</w:t>
        </w:r>
      </w:hyperlink>
    </w:p>
    <w:p w:rsidR="002A4C47" w:rsidRPr="00017190" w:rsidRDefault="002A4C47" w:rsidP="00017190">
      <w:pPr>
        <w:jc w:val="left"/>
      </w:pPr>
    </w:p>
    <w:p w:rsidR="002A4C47" w:rsidRPr="00017190" w:rsidRDefault="002A4C47" w:rsidP="00017190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017190">
        <w:rPr>
          <w:rFonts w:ascii="Times New Roman" w:hAnsi="Times New Roman"/>
          <w:sz w:val="24"/>
          <w:szCs w:val="24"/>
          <w:lang w:val="ru-RU"/>
        </w:rPr>
        <w:t>ГУ МЧС по Пермскому краю уточнило масштабы пожара в Куеде</w:t>
      </w:r>
    </w:p>
    <w:p w:rsidR="002A4C47" w:rsidRPr="00017190" w:rsidRDefault="002A4C47" w:rsidP="00017190">
      <w:r w:rsidRPr="00017190">
        <w:t>ГУ МЧС по Пермскому краю: в Куеде сгорело два дома и надворные постройки</w:t>
      </w:r>
    </w:p>
    <w:p w:rsidR="002A4C47" w:rsidRPr="002A4C47" w:rsidRDefault="002A4C47" w:rsidP="00017190">
      <w:pPr>
        <w:jc w:val="left"/>
      </w:pPr>
      <w:r w:rsidRPr="002A4C47">
        <w:t>В Куеде Пермского края огнем уничтожены два дома, а также надворные постройки. Площадь пожара превысила 200 квадратных метров. Об этом сообщает ГУ МЧС по Пермскому краю. По данным ведомства, в результате ЧП пострадали восемь человек, двое из них — дети.</w:t>
      </w:r>
    </w:p>
    <w:p w:rsidR="002A4C47" w:rsidRPr="002A4C47" w:rsidRDefault="002A4C47" w:rsidP="00017190">
      <w:pPr>
        <w:jc w:val="left"/>
      </w:pPr>
      <w:r w:rsidRPr="002A4C47">
        <w:t>«Пожар ликвидирован на площади 238 квадратных метров. Огнем уничтожен жилой и нежилой дома, а также надворные постройки третьего дома. По первоначальный информации, на пожаре погибших нет, к сожалению, на пожаре имеются восемь пострадавших, из них пять человек (в том числе двое детей) госпитализированы», — информирует ГУ МЧС по Прикамью.</w:t>
      </w:r>
    </w:p>
    <w:p w:rsidR="002A4C47" w:rsidRPr="002A4C47" w:rsidRDefault="002A4C47" w:rsidP="00017190">
      <w:pPr>
        <w:jc w:val="left"/>
      </w:pPr>
      <w:r w:rsidRPr="002A4C47">
        <w:t xml:space="preserve">Сейчас сотрудники управления надзорной деятельности и профилактической работы ведомства проводят проверку и устанавливают обстоятельства и причины пожара. Пожар в Куеде произошел в 22 часа 8 февраля. Прибывшие к месту вызова пожарные установили, что горит газопровод и три близлежащих строения. Очевидцы рассказали, что перед </w:t>
      </w:r>
      <w:bookmarkStart w:id="1" w:name="_GoBack"/>
      <w:r w:rsidRPr="002A4C47">
        <w:t xml:space="preserve">этим </w:t>
      </w:r>
      <w:r w:rsidRPr="00BD67DB">
        <w:t>слышали громкий хлопок</w:t>
      </w:r>
      <w:r w:rsidRPr="002A4C47">
        <w:t xml:space="preserve">, </w:t>
      </w:r>
      <w:bookmarkEnd w:id="1"/>
      <w:r w:rsidRPr="002A4C47">
        <w:t>сравнимый со звуком сильного взрыва.</w:t>
      </w:r>
    </w:p>
    <w:p w:rsidR="002A4C47" w:rsidRPr="00017190" w:rsidRDefault="002A4C47" w:rsidP="00017190">
      <w:pPr>
        <w:jc w:val="left"/>
      </w:pPr>
      <w:hyperlink r:id="rId52" w:history="1">
        <w:r w:rsidRPr="00017190">
          <w:rPr>
            <w:color w:val="0000FF"/>
            <w:u w:val="single"/>
          </w:rPr>
          <w:t>https://ura.news/news/1052731441?utm_source=yxnews&amp;utm_medium=desktop&amp;utm_referrer=https%3A%2F%2Fdzen.ru%2Fnews%2Fsearch%3Ftext%3D</w:t>
        </w:r>
      </w:hyperlink>
    </w:p>
    <w:p w:rsidR="002A4C47" w:rsidRPr="00017190" w:rsidRDefault="002A4C47" w:rsidP="00017190">
      <w:pPr>
        <w:jc w:val="left"/>
      </w:pPr>
    </w:p>
    <w:p w:rsidR="002A4C47" w:rsidRPr="002A4C47" w:rsidRDefault="002A4C47" w:rsidP="00017190">
      <w:pPr>
        <w:jc w:val="left"/>
        <w:outlineLvl w:val="0"/>
        <w:rPr>
          <w:b/>
          <w:bCs/>
          <w:kern w:val="36"/>
        </w:rPr>
      </w:pPr>
      <w:r w:rsidRPr="002A4C47">
        <w:rPr>
          <w:b/>
          <w:bCs/>
          <w:kern w:val="36"/>
        </w:rPr>
        <w:t>В Пермском крае удалось ликвидировать крупный пожар на газопроводе</w:t>
      </w:r>
    </w:p>
    <w:p w:rsidR="002A4C47" w:rsidRPr="002A4C47" w:rsidRDefault="002A4C47" w:rsidP="00017190">
      <w:pPr>
        <w:jc w:val="left"/>
      </w:pPr>
      <w:r w:rsidRPr="002A4C47">
        <w:t xml:space="preserve">В поселке Куеда загорелся газопровод. Огонь охватил металлическую конструкцию и сразу же перекинулся на жилые дома. </w:t>
      </w:r>
    </w:p>
    <w:p w:rsidR="002A4C47" w:rsidRPr="00017190" w:rsidRDefault="002A4C47" w:rsidP="00017190">
      <w:pPr>
        <w:pStyle w:val="aff6"/>
        <w:spacing w:before="0" w:beforeAutospacing="0" w:after="0" w:afterAutospacing="0"/>
      </w:pPr>
      <w:r w:rsidRPr="00017190">
        <w:t xml:space="preserve">Дома загорелись в поселке Куеда после возгорания на газопроводе. По информации пресс-службы МЧС по Пермскому краю, на место ЧП были направлены более 70 человек и 23 единицы техники, включая пожарный поезд.  </w:t>
      </w:r>
    </w:p>
    <w:p w:rsidR="002A4C47" w:rsidRPr="00017190" w:rsidRDefault="002A4C47" w:rsidP="00017190">
      <w:pPr>
        <w:pStyle w:val="aff6"/>
        <w:spacing w:before="0" w:beforeAutospacing="0" w:after="0" w:afterAutospacing="0"/>
      </w:pPr>
      <w:r w:rsidRPr="00017190">
        <w:t xml:space="preserve">Первое подразделение, прибыв на место, обнаружило факельное горение внутрипромыслового газопровода. Огнем были охвачены три близлежащих строения.  </w:t>
      </w:r>
    </w:p>
    <w:p w:rsidR="002A4C47" w:rsidRPr="00017190" w:rsidRDefault="002A4C47" w:rsidP="00017190">
      <w:pPr>
        <w:pStyle w:val="aff6"/>
        <w:spacing w:before="0" w:beforeAutospacing="0" w:after="0" w:afterAutospacing="0"/>
      </w:pPr>
      <w:r w:rsidRPr="00017190">
        <w:t xml:space="preserve">Согласно оперативным данным, в результате пожара никто не погиб, однако пострадали восемь человек. Пятеро, включая двоих детей, были доставлены в больницу для госпитализации.  </w:t>
      </w:r>
    </w:p>
    <w:p w:rsidR="002A4C47" w:rsidRPr="00017190" w:rsidRDefault="002A4C47" w:rsidP="00017190">
      <w:pPr>
        <w:pStyle w:val="aff6"/>
        <w:spacing w:before="0" w:beforeAutospacing="0" w:after="0" w:afterAutospacing="0"/>
      </w:pPr>
      <w:r w:rsidRPr="00017190">
        <w:t xml:space="preserve">Пожар удалось ликвидировать на площади 238 квадратных метров. В настоящее время сотрудники МЧС по Пермскому краю проводят расследование, чтобы установить причину и обстоятельства пожара. Известно, что в результате пожара были уничтожены жилой и нежилой дом. </w:t>
      </w:r>
    </w:p>
    <w:p w:rsidR="002A4C47" w:rsidRPr="00017190" w:rsidRDefault="002A4C47" w:rsidP="00017190">
      <w:pPr>
        <w:jc w:val="left"/>
      </w:pPr>
      <w:hyperlink r:id="rId53" w:history="1">
        <w:r w:rsidRPr="00017190">
          <w:rPr>
            <w:color w:val="0000FF"/>
            <w:u w:val="single"/>
          </w:rPr>
          <w:t>https://perm.dixinews.ru/news/proisshestviya/v-permskom-krae-udalos-likvidirovat-krupnyy-pozhar-na-gazoprovode/</w:t>
        </w:r>
      </w:hyperlink>
    </w:p>
    <w:p w:rsidR="002A4C47" w:rsidRPr="00017190" w:rsidRDefault="002A4C47" w:rsidP="00017190">
      <w:pPr>
        <w:jc w:val="left"/>
      </w:pPr>
    </w:p>
    <w:p w:rsidR="002A4C47" w:rsidRPr="00017190" w:rsidRDefault="002A4C47" w:rsidP="00017190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017190">
        <w:rPr>
          <w:rFonts w:ascii="Times New Roman" w:hAnsi="Times New Roman"/>
          <w:sz w:val="24"/>
          <w:szCs w:val="24"/>
          <w:lang w:val="ru-RU"/>
        </w:rPr>
        <w:t>На</w:t>
      </w:r>
      <w:r w:rsidRPr="00017190">
        <w:rPr>
          <w:rFonts w:ascii="Times New Roman" w:hAnsi="Times New Roman"/>
          <w:sz w:val="24"/>
          <w:szCs w:val="24"/>
        </w:rPr>
        <w:t> </w:t>
      </w:r>
      <w:r w:rsidRPr="00017190">
        <w:rPr>
          <w:rFonts w:ascii="Times New Roman" w:hAnsi="Times New Roman"/>
          <w:sz w:val="24"/>
          <w:szCs w:val="24"/>
          <w:lang w:val="ru-RU"/>
        </w:rPr>
        <w:t>пожаре в</w:t>
      </w:r>
      <w:r w:rsidRPr="00017190">
        <w:rPr>
          <w:rFonts w:ascii="Times New Roman" w:hAnsi="Times New Roman"/>
          <w:sz w:val="24"/>
          <w:szCs w:val="24"/>
        </w:rPr>
        <w:t> </w:t>
      </w:r>
      <w:r w:rsidRPr="00017190">
        <w:rPr>
          <w:rFonts w:ascii="Times New Roman" w:hAnsi="Times New Roman"/>
          <w:sz w:val="24"/>
          <w:szCs w:val="24"/>
          <w:lang w:val="ru-RU"/>
        </w:rPr>
        <w:t xml:space="preserve">Куеде Пермского края пострадали восемь человек </w:t>
      </w:r>
    </w:p>
    <w:p w:rsidR="002A4C47" w:rsidRPr="00017190" w:rsidRDefault="002A4C47" w:rsidP="00017190">
      <w:pPr>
        <w:pStyle w:val="nk-text-lead"/>
        <w:spacing w:before="0" w:beforeAutospacing="0" w:after="0" w:afterAutospacing="0"/>
      </w:pPr>
      <w:r w:rsidRPr="00017190">
        <w:t xml:space="preserve">Огонь уничтожил два жилых дома </w:t>
      </w:r>
    </w:p>
    <w:p w:rsidR="002A4C47" w:rsidRPr="00017190" w:rsidRDefault="002A4C47" w:rsidP="00017190">
      <w:pPr>
        <w:pStyle w:val="nk-width-xxlarge"/>
        <w:spacing w:before="0" w:beforeAutospacing="0" w:after="0" w:afterAutospacing="0"/>
      </w:pPr>
      <w:r w:rsidRPr="00017190">
        <w:t xml:space="preserve">Пожар в селе Куеда ликвидирован на площади 238 кв. м, сообщили в Главном управлении МЧС России по Пермскому краю. </w:t>
      </w:r>
    </w:p>
    <w:p w:rsidR="002A4C47" w:rsidRPr="002A4C47" w:rsidRDefault="002A4C47" w:rsidP="00017190">
      <w:pPr>
        <w:jc w:val="left"/>
      </w:pPr>
      <w:r w:rsidRPr="002A4C47">
        <w:t xml:space="preserve">«Огнём уничтожены жилой и нежилой дом, а также надворные постройки третьего дома. В настоящее время сотрудниками управления надзорной деятельности и профилактической работы Главного управления МЧС России по Пермскому краю проводятся проверочные мероприятия, обстоятельства и причина пожара устанавливаются», — заявили в управлении. </w:t>
      </w:r>
    </w:p>
    <w:p w:rsidR="002A4C47" w:rsidRPr="002A4C47" w:rsidRDefault="002A4C47" w:rsidP="00017190">
      <w:pPr>
        <w:jc w:val="left"/>
      </w:pPr>
      <w:r w:rsidRPr="002A4C47">
        <w:t xml:space="preserve">Также в Управлении МЧС России по Пермскому краю сообщили, что в 23.35 было ликвидировано открытое горение строений. </w:t>
      </w:r>
    </w:p>
    <w:p w:rsidR="002A4C47" w:rsidRPr="002A4C47" w:rsidRDefault="002A4C47" w:rsidP="00017190">
      <w:pPr>
        <w:jc w:val="left"/>
      </w:pPr>
      <w:r w:rsidRPr="002A4C47">
        <w:t xml:space="preserve">На тушение пожара были направлены силы и средства в количестве 71 человека личного состава и 23 единиц техники, в том числе пожарный поезд. По прибытии к месту вызова первого подразделения было установлено, что происходит факельное горение внутрипромыслового газопровода и трех близлежащих строений. </w:t>
      </w:r>
    </w:p>
    <w:p w:rsidR="002A4C47" w:rsidRPr="002A4C47" w:rsidRDefault="002A4C47" w:rsidP="00017190">
      <w:pPr>
        <w:jc w:val="left"/>
      </w:pPr>
      <w:r w:rsidRPr="002A4C47">
        <w:t xml:space="preserve">Губернатор Дмитрий Махонин сообщил в своём телеграм-канале, что 6 пострадавших во время пожара были доставлены в местную больницу, им была оказана вся необходимая медицинская помощь. Позже глава региона сообщил, что двоих пострадавших перевели в реанимацию. </w:t>
      </w:r>
    </w:p>
    <w:p w:rsidR="002A4C47" w:rsidRPr="002A4C47" w:rsidRDefault="002A4C47" w:rsidP="00017190">
      <w:pPr>
        <w:jc w:val="left"/>
      </w:pPr>
      <w:r w:rsidRPr="002A4C47">
        <w:lastRenderedPageBreak/>
        <w:t xml:space="preserve">Позднее поступила информация от Пермского краевого территориального центра медицины катастроф, согласно которой после пожара было осмотрено 8 человек, из них 5 человек (в том числе 2 ребёнка) госпитализированы и трое направлены на амбулаторное лечение. </w:t>
      </w:r>
      <w:hyperlink r:id="rId54" w:history="1">
        <w:r w:rsidRPr="002A4C47">
          <w:rPr>
            <w:color w:val="0000FF"/>
            <w:u w:val="single"/>
          </w:rPr>
          <w:t>https://www.newsko.ru/news/nk-8039813.html?utm_source=yxnews&amp;utm_medium=desktop&amp;utm_referrer=https%3A%2F%2Fdzen.ru%2Fnews%2Fsearch%3Ftext%3D</w:t>
        </w:r>
      </w:hyperlink>
    </w:p>
    <w:p w:rsidR="00BD67DB" w:rsidRDefault="00BD67DB" w:rsidP="00017190">
      <w:pPr>
        <w:jc w:val="left"/>
        <w:outlineLvl w:val="0"/>
        <w:rPr>
          <w:b/>
          <w:bCs/>
          <w:color w:val="000000"/>
          <w:kern w:val="36"/>
        </w:rPr>
      </w:pPr>
    </w:p>
    <w:p w:rsidR="00D11925" w:rsidRPr="00D11925" w:rsidRDefault="00D11925" w:rsidP="00017190">
      <w:pPr>
        <w:jc w:val="left"/>
        <w:outlineLvl w:val="0"/>
        <w:rPr>
          <w:b/>
          <w:bCs/>
          <w:color w:val="000000"/>
          <w:kern w:val="36"/>
        </w:rPr>
      </w:pPr>
      <w:r w:rsidRPr="00D11925">
        <w:rPr>
          <w:b/>
          <w:bCs/>
          <w:color w:val="000000"/>
          <w:kern w:val="36"/>
        </w:rPr>
        <w:t>Пожарные локализовали возгорание на газопроводе в Пермском крае</w:t>
      </w:r>
    </w:p>
    <w:p w:rsidR="00D11925" w:rsidRPr="00017190" w:rsidRDefault="00D11925" w:rsidP="00017190">
      <w:pPr>
        <w:pStyle w:val="aff6"/>
        <w:spacing w:before="0" w:beforeAutospacing="0" w:after="0" w:afterAutospacing="0"/>
      </w:pPr>
      <w:r w:rsidRPr="00017190">
        <w:t>МЧС Пермского края поделилось в своем Telegram-канале информацией о том, что в пятницу, девятого февраля, пожар на газопроводе в поселке Куеда был локализован. При инциденте пострадали шесть человек, двое из которых — дети.</w:t>
      </w:r>
    </w:p>
    <w:p w:rsidR="00D11925" w:rsidRPr="00017190" w:rsidRDefault="00D11925" w:rsidP="00017190">
      <w:pPr>
        <w:pStyle w:val="aff6"/>
        <w:spacing w:before="0" w:beforeAutospacing="0" w:after="0" w:afterAutospacing="0"/>
      </w:pPr>
      <w:r w:rsidRPr="00017190">
        <w:t>«По предварительной информации, произошел порыв внутрипромыслового газопровода. Возникло факельное горение, огонь перешел на три частных жилых дома и хозпостройки. Пожар уже локализован на 180 кв. м», – отмечается в сообщении.</w:t>
      </w:r>
    </w:p>
    <w:p w:rsidR="00D11925" w:rsidRPr="00D11925" w:rsidRDefault="00D11925" w:rsidP="00017190">
      <w:pPr>
        <w:jc w:val="left"/>
      </w:pPr>
      <w:r w:rsidRPr="00D11925">
        <w:t>Ранее в РЖД в четверг, 8 февраля, выступили с опровержением информации о возгорании грузового поезда в Пермском крае. Происшествие, имевшее место в районе поселка Куеда, не относится к железнодорожной инфраструктуре и не влияет на движение, заявили в РЖД. Подробнее об этом</w:t>
      </w:r>
      <w:r w:rsidRPr="00017190">
        <w:t xml:space="preserve"> читайте в материале</w:t>
      </w:r>
      <w:r w:rsidRPr="00D11925">
        <w:t xml:space="preserve"> Общественной службы новостей.</w:t>
      </w:r>
    </w:p>
    <w:p w:rsidR="00D11925" w:rsidRPr="00D11925" w:rsidRDefault="00D11925" w:rsidP="00017190">
      <w:pPr>
        <w:jc w:val="left"/>
      </w:pPr>
      <w:r w:rsidRPr="00D11925">
        <w:t xml:space="preserve">Прежде губернатор Пермского края Дмитрий Махонин доложил о том, что в результате </w:t>
      </w:r>
      <w:r w:rsidRPr="00017190">
        <w:t>возгорания</w:t>
      </w:r>
      <w:r w:rsidRPr="00D11925">
        <w:t xml:space="preserve"> в поселке Куеда пострадали шесть человек. Пятерых госпитализировали, а еще одного в настоящее время направляют в медицинское учреждение.</w:t>
      </w:r>
    </w:p>
    <w:p w:rsidR="002A4C47" w:rsidRPr="00017190" w:rsidRDefault="00D11925" w:rsidP="00017190">
      <w:pPr>
        <w:jc w:val="left"/>
      </w:pPr>
      <w:hyperlink r:id="rId55" w:history="1">
        <w:r w:rsidRPr="00017190">
          <w:rPr>
            <w:color w:val="0000FF"/>
            <w:u w:val="single"/>
          </w:rPr>
          <w:t>https://www.osnmedia.ru/proisshestviya/pozharnye-lokalizovali-vozgoranie-na-gazoprovode-v-permskom-krae/</w:t>
        </w:r>
      </w:hyperlink>
    </w:p>
    <w:p w:rsidR="00D11925" w:rsidRPr="00017190" w:rsidRDefault="00D11925" w:rsidP="00017190">
      <w:pPr>
        <w:jc w:val="left"/>
      </w:pPr>
    </w:p>
    <w:p w:rsidR="00D11925" w:rsidRPr="00017190" w:rsidRDefault="00D11925" w:rsidP="00017190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017190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>Общая площадь пожара на газопроводе под Куедой составила 238 кв. метров</w:t>
      </w:r>
    </w:p>
    <w:p w:rsidR="00D11925" w:rsidRPr="00BD67DB" w:rsidRDefault="00D11925" w:rsidP="00017190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BD67DB">
        <w:rPr>
          <w:rStyle w:val="a5"/>
          <w:rFonts w:eastAsia="Arial"/>
          <w:bCs/>
          <w:color w:val="auto"/>
          <w:u w:val="none"/>
          <w:shd w:val="clear" w:color="auto" w:fill="FFFFFF"/>
        </w:rPr>
        <w:t>В результате пожара есть пострадавшие среди жителей деревни Солодовка Куединского округа</w:t>
      </w:r>
    </w:p>
    <w:p w:rsidR="00D11925" w:rsidRPr="00BD67DB" w:rsidRDefault="00D11925" w:rsidP="00017190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BD67DB">
        <w:rPr>
          <w:rStyle w:val="a5"/>
          <w:rFonts w:eastAsia="Arial"/>
          <w:bCs/>
          <w:color w:val="auto"/>
          <w:u w:val="none"/>
          <w:shd w:val="clear" w:color="auto" w:fill="FFFFFF"/>
        </w:rPr>
        <w:t>В МЧС по Пермскому краю сообщили подробности пожара 8 февраля в деревне Солодовка Куединского округа. По информации ведомства, огонь начал распространяться от внутрипромыслового газопровода в 22:00.</w:t>
      </w:r>
    </w:p>
    <w:p w:rsidR="00D11925" w:rsidRPr="00BD67DB" w:rsidRDefault="00D11925" w:rsidP="00017190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BD67DB">
        <w:rPr>
          <w:rStyle w:val="a5"/>
          <w:rFonts w:eastAsia="Arial"/>
          <w:bCs/>
          <w:color w:val="auto"/>
          <w:u w:val="none"/>
          <w:shd w:val="clear" w:color="auto" w:fill="FFFFFF"/>
        </w:rPr>
        <w:t>Прибывшие на место чрезвычайной ситуации пожарно-спасательные подразделения МЧС зафиксировали факельное горение газопровода и трех ближайших к нему строений.</w:t>
      </w:r>
    </w:p>
    <w:p w:rsidR="00D11925" w:rsidRPr="00BD67DB" w:rsidRDefault="00D11925" w:rsidP="00017190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BD67DB">
        <w:rPr>
          <w:rStyle w:val="a5"/>
          <w:rFonts w:eastAsia="Arial"/>
          <w:bCs/>
          <w:color w:val="auto"/>
          <w:u w:val="none"/>
          <w:shd w:val="clear" w:color="auto" w:fill="FFFFFF"/>
        </w:rPr>
        <w:t>В результате предпринятых оперативных мероприятий пожар ликвидирован на общей площади в 238 кв. метров.</w:t>
      </w:r>
    </w:p>
    <w:p w:rsidR="00D11925" w:rsidRPr="00BD67DB" w:rsidRDefault="00D11925" w:rsidP="00017190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BD67DB">
        <w:rPr>
          <w:rStyle w:val="a5"/>
          <w:rFonts w:eastAsia="Arial"/>
          <w:bCs/>
          <w:color w:val="auto"/>
          <w:u w:val="none"/>
          <w:shd w:val="clear" w:color="auto" w:fill="FFFFFF"/>
        </w:rPr>
        <w:t>«В ликвидации пожара приняли участие более 70 человек пожарно-спасательных подразделений МЧС по Пермскому краю и 23 единицы специальной техники, включая пожарный поезд», - отметил заместитель начальника ГУ Государственной противопожарной службы Василий Муратов.</w:t>
      </w:r>
    </w:p>
    <w:p w:rsidR="00D11925" w:rsidRPr="00BD67DB" w:rsidRDefault="00D11925" w:rsidP="00017190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BD67DB">
        <w:rPr>
          <w:rStyle w:val="a5"/>
          <w:rFonts w:eastAsia="Arial"/>
          <w:bCs/>
          <w:color w:val="auto"/>
          <w:u w:val="none"/>
          <w:shd w:val="clear" w:color="auto" w:fill="FFFFFF"/>
        </w:rPr>
        <w:t>Обстоятельства и причины пожара устанавливаются.</w:t>
      </w:r>
    </w:p>
    <w:p w:rsidR="00D11925" w:rsidRPr="00BD67DB" w:rsidRDefault="00D11925" w:rsidP="00017190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BD67DB">
        <w:rPr>
          <w:rStyle w:val="a5"/>
          <w:rFonts w:eastAsia="Arial"/>
          <w:bCs/>
          <w:color w:val="auto"/>
          <w:u w:val="none"/>
          <w:shd w:val="clear" w:color="auto" w:fill="FFFFFF"/>
        </w:rPr>
        <w:t>Как ранее рассказали в «КП-Пермь», два пострадавших при пожаре человека находятся в тяжелом состоянии, их из Куеды доставили в ожоговый центр больницы им. Гринберга Перми. В Пермь перевезли двоих пострадавших от пожара детей 7 и 11 лет. Еще один пострадавший остался под наблюдением в Куединской ЦРБ. Всего пострадали шесть человек.</w:t>
      </w:r>
    </w:p>
    <w:p w:rsidR="00D11925" w:rsidRPr="00017190" w:rsidRDefault="00D11925" w:rsidP="00017190">
      <w:pPr>
        <w:jc w:val="left"/>
      </w:pPr>
      <w:hyperlink r:id="rId56" w:history="1">
        <w:r w:rsidRPr="00017190">
          <w:rPr>
            <w:color w:val="0000FF"/>
            <w:u w:val="single"/>
          </w:rPr>
          <w:t>https://www.perm.kp.ru/online/news/5666791/?utm_source=yxnews&amp;utm_medium=desktop&amp;utm_referrer=https%3A%2F%2Fdzen.ru%2Fnews%2Fsearch%3Ftext%3D</w:t>
        </w:r>
      </w:hyperlink>
    </w:p>
    <w:p w:rsidR="00017190" w:rsidRPr="00017190" w:rsidRDefault="00017190" w:rsidP="00017190">
      <w:pPr>
        <w:jc w:val="left"/>
      </w:pPr>
    </w:p>
    <w:p w:rsidR="00017190" w:rsidRPr="00017190" w:rsidRDefault="00017190" w:rsidP="00017190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017190">
        <w:rPr>
          <w:rFonts w:ascii="Times New Roman" w:hAnsi="Times New Roman"/>
          <w:sz w:val="24"/>
          <w:szCs w:val="24"/>
          <w:lang w:val="ru-RU"/>
        </w:rPr>
        <w:t xml:space="preserve">В Куеде после взрыва газопровода разгорелся крупный пожар </w:t>
      </w:r>
    </w:p>
    <w:p w:rsidR="00017190" w:rsidRPr="00017190" w:rsidRDefault="00017190" w:rsidP="00017190">
      <w:pPr>
        <w:pStyle w:val="aff6"/>
        <w:spacing w:before="0" w:beforeAutospacing="0" w:after="0" w:afterAutospacing="0"/>
      </w:pPr>
      <w:r w:rsidRPr="00017190">
        <w:rPr>
          <w:rStyle w:val="aff3"/>
        </w:rPr>
        <w:t>В поселке Куеда вечером 8 февраля произошел крупный пожар. Подробнее о ЧП сообщили в ГУ МЧС по Пермскому краю.</w:t>
      </w:r>
    </w:p>
    <w:p w:rsidR="00017190" w:rsidRPr="00017190" w:rsidRDefault="00017190" w:rsidP="00017190">
      <w:pPr>
        <w:pStyle w:val="aff6"/>
        <w:spacing w:before="0" w:beforeAutospacing="0" w:after="0" w:afterAutospacing="0"/>
      </w:pPr>
      <w:r w:rsidRPr="00017190">
        <w:t>Сообщение о возгорании поступило в 22:00. Огонь охватил площадь в 238 квадратных метров. В тушении принимали участие 15 единиц техники и 71 человек личного состава. «Огнем уничтожены жилой и нежилой дома, а также надворные постройки третьего дома», — уточнили в МЧС.</w:t>
      </w:r>
      <w:r w:rsidRPr="00017190">
        <w:rPr>
          <w:rStyle w:val="apple-converted-space"/>
          <w:rFonts w:eastAsia="Verdana"/>
        </w:rPr>
        <w:t> </w:t>
      </w:r>
    </w:p>
    <w:p w:rsidR="00017190" w:rsidRPr="00017190" w:rsidRDefault="00017190" w:rsidP="00017190">
      <w:pPr>
        <w:pStyle w:val="aff6"/>
        <w:spacing w:before="0" w:beforeAutospacing="0" w:after="0" w:afterAutospacing="0"/>
      </w:pPr>
      <w:r w:rsidRPr="00017190">
        <w:lastRenderedPageBreak/>
        <w:t>На месте происшествия произошел взрыв. Было установлено факельное горение внутрипромыслового газопровода.</w:t>
      </w:r>
      <w:r w:rsidRPr="00017190">
        <w:rPr>
          <w:rStyle w:val="apple-converted-space"/>
          <w:rFonts w:eastAsia="Verdana"/>
        </w:rPr>
        <w:t> </w:t>
      </w:r>
    </w:p>
    <w:p w:rsidR="00017190" w:rsidRPr="00017190" w:rsidRDefault="00017190" w:rsidP="00017190">
      <w:pPr>
        <w:pStyle w:val="aff6"/>
        <w:spacing w:before="0" w:beforeAutospacing="0" w:after="0" w:afterAutospacing="0"/>
      </w:pPr>
      <w:r w:rsidRPr="00017190">
        <w:t>Случившееся прокомментировал губернатор Пермского края Дмитрий Махонин. Он сообщил, что при пожаре есть пострадавшие, в частности двое из них находятся в реанимации.</w:t>
      </w:r>
      <w:r w:rsidRPr="00017190">
        <w:rPr>
          <w:rStyle w:val="apple-converted-space"/>
          <w:rFonts w:eastAsia="Verdana"/>
        </w:rPr>
        <w:t> По уточненной информации МЧС, осмотрено 8 человек. Из них 5 госпитализированы, в том числе два ребенка. </w:t>
      </w:r>
    </w:p>
    <w:p w:rsidR="00017190" w:rsidRPr="00017190" w:rsidRDefault="00017190" w:rsidP="00017190">
      <w:pPr>
        <w:pStyle w:val="aff6"/>
        <w:spacing w:before="0" w:beforeAutospacing="0" w:after="0" w:afterAutospacing="0"/>
      </w:pPr>
      <w:r w:rsidRPr="00017190">
        <w:t>Пожар удалось ликвидировать и полностью потушить к 23:35. Сейчас по факту ЧП проводятся проверки.</w:t>
      </w:r>
      <w:r w:rsidRPr="00017190">
        <w:rPr>
          <w:rStyle w:val="apple-converted-space"/>
          <w:rFonts w:eastAsia="Verdana"/>
        </w:rPr>
        <w:t> </w:t>
      </w:r>
    </w:p>
    <w:p w:rsidR="00017190" w:rsidRPr="00D11925" w:rsidRDefault="00017190" w:rsidP="00017190">
      <w:pPr>
        <w:jc w:val="left"/>
        <w:rPr>
          <w:rStyle w:val="a5"/>
          <w:rFonts w:eastAsia="Arial"/>
          <w:bCs/>
          <w:shd w:val="clear" w:color="auto" w:fill="FFFFFF"/>
        </w:rPr>
      </w:pPr>
      <w:hyperlink r:id="rId57" w:history="1">
        <w:r w:rsidRPr="00017190">
          <w:rPr>
            <w:rStyle w:val="a5"/>
          </w:rPr>
          <w:t>https://zwezda.su/society/2024/novyj-resurs/v-kuede-posle-vzryva-gazoprovoda-razgorelsya-krupnyj-pozhar?utm_source=yxnews&amp;utm_medium=desktop&amp;utm_referrer=https%3A%2F%2Fdzen.ru%2Fnews%2Fsearch%3Ftext%3D</w:t>
        </w:r>
      </w:hyperlink>
    </w:p>
    <w:sectPr w:rsidR="00017190" w:rsidRPr="00D11925">
      <w:headerReference w:type="default" r:id="rId58"/>
      <w:footerReference w:type="even" r:id="rId59"/>
      <w:footerReference w:type="default" r:id="rId60"/>
      <w:headerReference w:type="first" r:id="rId61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3C2" w:rsidRDefault="00A763C2">
      <w:r>
        <w:separator/>
      </w:r>
    </w:p>
  </w:endnote>
  <w:endnote w:type="continuationSeparator" w:id="0">
    <w:p w:rsidR="00A763C2" w:rsidRDefault="00A7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2EA" w:rsidRDefault="00A763C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E42EA" w:rsidRDefault="00DE42E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DE42EA" w:rsidRDefault="00A763C2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D67D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3C2" w:rsidRDefault="00A763C2">
      <w:r>
        <w:separator/>
      </w:r>
    </w:p>
  </w:footnote>
  <w:footnote w:type="continuationSeparator" w:id="0">
    <w:p w:rsidR="00A763C2" w:rsidRDefault="00A76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2EA" w:rsidRDefault="00A763C2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2EA" w:rsidRDefault="00DE42EA">
    <w:pPr>
      <w:pStyle w:val="ae"/>
      <w:rPr>
        <w:color w:val="FFFFFF"/>
        <w:sz w:val="20"/>
        <w:szCs w:val="20"/>
      </w:rPr>
    </w:pPr>
  </w:p>
  <w:p w:rsidR="00DE42EA" w:rsidRDefault="00DE42E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EA"/>
    <w:rsid w:val="00017190"/>
    <w:rsid w:val="002A4C47"/>
    <w:rsid w:val="00A763C2"/>
    <w:rsid w:val="00BD67DB"/>
    <w:rsid w:val="00D11925"/>
    <w:rsid w:val="00DE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7E5A39"/>
  <w15:docId w15:val="{83B13078-ECD1-4A63-A683-8D2A5228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2A4C47"/>
    <w:pPr>
      <w:spacing w:before="100" w:beforeAutospacing="1" w:after="100" w:afterAutospacing="1"/>
      <w:jc w:val="left"/>
    </w:pPr>
  </w:style>
  <w:style w:type="paragraph" w:customStyle="1" w:styleId="nk-text-lead">
    <w:name w:val="nk-text-lead"/>
    <w:basedOn w:val="a"/>
    <w:rsid w:val="002A4C47"/>
    <w:pPr>
      <w:spacing w:before="100" w:beforeAutospacing="1" w:after="100" w:afterAutospacing="1"/>
      <w:jc w:val="left"/>
    </w:pPr>
  </w:style>
  <w:style w:type="paragraph" w:customStyle="1" w:styleId="nk-width-xxlarge">
    <w:name w:val="nk-width-xxlarge"/>
    <w:basedOn w:val="a"/>
    <w:rsid w:val="002A4C47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basedOn w:val="a0"/>
    <w:rsid w:val="00017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sva.bezformata.com/listnews/budte-ostorozhni-na-ldu/127577366/" TargetMode="External"/><Relationship Id="rId18" Type="http://schemas.openxmlformats.org/officeDocument/2006/relationships/hyperlink" Target="https://59.ru/text/gorod/2024/02/09/73213955/?erid=2SDnjdFwaM6" TargetMode="External"/><Relationship Id="rId26" Type="http://schemas.openxmlformats.org/officeDocument/2006/relationships/hyperlink" Target="https://gubaha.bezformata.com/listnews/pozharah-i-provedennoy-profilakticheskoy/127558683/" TargetMode="External"/><Relationship Id="rId39" Type="http://schemas.openxmlformats.org/officeDocument/2006/relationships/hyperlink" Target="https://xn--80apgbbjjahkmg.xn--p1ai/edds-informiruet-o-dorozhnom-dvizhenii/" TargetMode="External"/><Relationship Id="rId21" Type="http://schemas.openxmlformats.org/officeDocument/2006/relationships/hyperlink" Target="https://ocherskiy.ru/news/469277" TargetMode="External"/><Relationship Id="rId34" Type="http://schemas.openxmlformats.org/officeDocument/2006/relationships/hyperlink" Target="https://www.newsko.ru/news/nk-8040605.html" TargetMode="External"/><Relationship Id="rId42" Type="http://schemas.openxmlformats.org/officeDocument/2006/relationships/hyperlink" Target="https://udm-info.ru/news/2024-02-09/na-gazoprovode-v-permskom-krae-proizoshel-vzryv-4993565" TargetMode="External"/><Relationship Id="rId47" Type="http://schemas.openxmlformats.org/officeDocument/2006/relationships/hyperlink" Target="https://ivanovo-news.ru/ivnews/4691350/gu-mchs-po-permskomu-krayu-utochnilo-masshtaby-pogara-v-kuede.html" TargetMode="External"/><Relationship Id="rId50" Type="http://schemas.openxmlformats.org/officeDocument/2006/relationships/hyperlink" Target="https://perm.bezformata.com/listnews/pozhare-v-kuedinskom-okruge-permskogo/127542219/" TargetMode="External"/><Relationship Id="rId55" Type="http://schemas.openxmlformats.org/officeDocument/2006/relationships/hyperlink" Target="https://www.osnmedia.ru/proisshestviya/pozharnye-lokalizovali-vozgoranie-na-gazoprovode-v-permskom-krae/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gorodskoyportal.ru/perm/news/news/88142127/" TargetMode="External"/><Relationship Id="rId20" Type="http://schemas.openxmlformats.org/officeDocument/2006/relationships/hyperlink" Target="https://runews24.ru/society/09/02/2024/na-urale-snyali-zapret-na-dvizhenie-gruzovikov-po-trasse-perm-ekaterinburg" TargetMode="External"/><Relationship Id="rId29" Type="http://schemas.openxmlformats.org/officeDocument/2006/relationships/hyperlink" Target="https://neftegaz.ru/news/incidental/817532-v-permskom-krae-proizoshel-pozhar-na-promyslovom-gazoprovode-/" TargetMode="External"/><Relationship Id="rId41" Type="http://schemas.openxmlformats.org/officeDocument/2006/relationships/hyperlink" Target="https://ijevsk.bezformata.com/listnews/gazoprovode-v-permskom-krae-proizoshel/127548213/" TargetMode="External"/><Relationship Id="rId54" Type="http://schemas.openxmlformats.org/officeDocument/2006/relationships/hyperlink" Target="https://www.newsko.ru/news/nk-8039813.html?utm_source=yxnews&amp;utm_medium=desktop&amp;utm_referrer=https%3A%2F%2Fdzen.ru%2Fnews%2Fsearch%3Ftext%3D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gonkam-spartakiadi-mchs-rossii/127587427/" TargetMode="External"/><Relationship Id="rId24" Type="http://schemas.openxmlformats.org/officeDocument/2006/relationships/hyperlink" Target="https://ohansk-adm.ru/news/469216" TargetMode="External"/><Relationship Id="rId32" Type="http://schemas.openxmlformats.org/officeDocument/2006/relationships/hyperlink" Target="https://admkochevo.ru/news/469193" TargetMode="External"/><Relationship Id="rId37" Type="http://schemas.openxmlformats.org/officeDocument/2006/relationships/hyperlink" Target="https://www.nakanune.ru/news/2024/02/09/22756549/" TargetMode="External"/><Relationship Id="rId40" Type="http://schemas.openxmlformats.org/officeDocument/2006/relationships/hyperlink" Target="https://59.ru/text/incidents/2024/02/09/73210538/" TargetMode="External"/><Relationship Id="rId45" Type="http://schemas.openxmlformats.org/officeDocument/2006/relationships/hyperlink" Target="https://club-tm.ru/news/4394345-gu-mchs-po-permskomu-krayu-utochnilo-masshtaby-pogara-v-kuede.html" TargetMode="External"/><Relationship Id="rId53" Type="http://schemas.openxmlformats.org/officeDocument/2006/relationships/hyperlink" Target="https://perm.dixinews.ru/news/proisshestviya/v-permskom-krae-udalos-likvidirovat-krupnyy-pozhar-na-gazoprovode/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newsko.ru/news/nk-8041303.html" TargetMode="External"/><Relationship Id="rId23" Type="http://schemas.openxmlformats.org/officeDocument/2006/relationships/hyperlink" Target="https://perm.bezformata.com/listnews/krae-snyali-vremennoe-ogranichenie/127561343/" TargetMode="External"/><Relationship Id="rId28" Type="http://schemas.openxmlformats.org/officeDocument/2006/relationships/hyperlink" Target="https://perm.bezformata.com/listnews/pozhar-v-kuede-chto-izvestno/127558241/" TargetMode="External"/><Relationship Id="rId36" Type="http://schemas.openxmlformats.org/officeDocument/2006/relationships/hyperlink" Target="https://lisva.bezformata.com/listnews/gims-gu-mchs-rossii-po-permskomu/127555210/" TargetMode="External"/><Relationship Id="rId49" Type="http://schemas.openxmlformats.org/officeDocument/2006/relationships/hyperlink" Target="https://daytimenews.ru/lifestyle/pozhar-na-gazoprovode-i-zhilyh-domah-v-permskom-krae-potushen-na-238-kv-m-postradali-8-chelovek-216270.html" TargetMode="External"/><Relationship Id="rId57" Type="http://schemas.openxmlformats.org/officeDocument/2006/relationships/hyperlink" Target="https://zwezda.su/society/2024/novyj-resurs/v-kuede-posle-vzryva-gazoprovoda-razgorelsya-krupnyj-pozhar?utm_source=yxnews&amp;utm_medium=desktop&amp;utm_referrer=https%3A%2F%2Fdzen.ru%2Fnews%2Fsearch%3Ftext%3D" TargetMode="External"/><Relationship Id="rId61" Type="http://schemas.openxmlformats.org/officeDocument/2006/relationships/header" Target="header2.xml"/><Relationship Id="rId10" Type="http://schemas.openxmlformats.org/officeDocument/2006/relationships/hyperlink" Target="https://perm.aif.ru/incidents/pered_vzryvom_na_gazoprovode_v_prikame_zhiteli_zhalovalas_na_zapah" TargetMode="External"/><Relationship Id="rId19" Type="http://schemas.openxmlformats.org/officeDocument/2006/relationships/hyperlink" Target="https://raion.gorodperm.ru/ordzhonikidzevskij/novosti/2024/02/09/113043/" TargetMode="External"/><Relationship Id="rId31" Type="http://schemas.openxmlformats.org/officeDocument/2006/relationships/hyperlink" Target="https://perm.bezformata.com/listnews/snyat-zapret-na-dvizhenie-gruzovikov/127557035/" TargetMode="External"/><Relationship Id="rId44" Type="http://schemas.openxmlformats.org/officeDocument/2006/relationships/hyperlink" Target="https://energyland.info/analitic-show-253194" TargetMode="External"/><Relationship Id="rId52" Type="http://schemas.openxmlformats.org/officeDocument/2006/relationships/hyperlink" Target="https://ura.news/news/1052731441?utm_source=yxnews&amp;utm_medium=desktop&amp;utm_referrer=https%3A%2F%2Fdzen.ru%2Fnews%2Fsearch%3Ftext%3D" TargetMode="External"/><Relationship Id="rId6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teplonositelya-v-sisteme-teplosnabzheniya-iz/127589643/" TargetMode="External"/><Relationship Id="rId14" Type="http://schemas.openxmlformats.org/officeDocument/2006/relationships/hyperlink" Target="https://perm.bezformata.com/listnews/plyus-povisila-temperaturu-teplonositelya/127574987/" TargetMode="External"/><Relationship Id="rId22" Type="http://schemas.openxmlformats.org/officeDocument/2006/relationships/hyperlink" Target="https://www.interfax-russia.ru/volga/main/vsya-trassa-perm-ekaterinburg-otkryta-dlya-proezda-bolshegruzov" TargetMode="External"/><Relationship Id="rId27" Type="http://schemas.openxmlformats.org/officeDocument/2006/relationships/hyperlink" Target="https://www.nakanune.ru/news/2024/02/09/22756597/" TargetMode="External"/><Relationship Id="rId30" Type="http://schemas.openxmlformats.org/officeDocument/2006/relationships/hyperlink" Target="https://krasnokamsk.ru/dejatelnost/obshhestvennaja_bezopasnost/jedds/2024/02/09/361242/" TargetMode="External"/><Relationship Id="rId35" Type="http://schemas.openxmlformats.org/officeDocument/2006/relationships/hyperlink" Target="https://perm.bezformata.com/listnews/permskomu-krayu-informiruet-o-rezultatah/127556133/" TargetMode="External"/><Relationship Id="rId43" Type="http://schemas.openxmlformats.org/officeDocument/2006/relationships/hyperlink" Target="https://bizber.ru/?p=42657" TargetMode="External"/><Relationship Id="rId48" Type="http://schemas.openxmlformats.org/officeDocument/2006/relationships/hyperlink" Target="https://news2world.net/obzor-proisshestvij/ogon-s-zagorevshegosya-v-permskom-krae-gazoprovoda-pereshel-na-sosednie-doma.html" TargetMode="External"/><Relationship Id="rId56" Type="http://schemas.openxmlformats.org/officeDocument/2006/relationships/hyperlink" Target="https://www.perm.kp.ru/online/news/5666791/?utm_source=yxnews&amp;utm_medium=desktop&amp;utm_referrer=https%3A%2F%2Fdzen.ru%2Fnews%2Fsearch%3Ftext%3D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vesti-perm.ru/pages/564b1ac98aa44bd9bc6aa42847eae48b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perm.kp.ru/online/news/5667822/" TargetMode="External"/><Relationship Id="rId17" Type="http://schemas.openxmlformats.org/officeDocument/2006/relationships/hyperlink" Target="https://perm.bezformata.com/listnews/pozhar-v-kuede-chto-izvestno/127571798/" TargetMode="External"/><Relationship Id="rId25" Type="http://schemas.openxmlformats.org/officeDocument/2006/relationships/hyperlink" Target="https://www.perm.kp.ru/online/news/5666722/" TargetMode="External"/><Relationship Id="rId33" Type="http://schemas.openxmlformats.org/officeDocument/2006/relationships/hyperlink" Target="https://gorodskoyportal.ru/perm/news/news/88136086/" TargetMode="External"/><Relationship Id="rId38" Type="http://schemas.openxmlformats.org/officeDocument/2006/relationships/hyperlink" Target="https://perm.bezformata.com/listnews/obstanovka-na-territorii-permskogo-kraya/127551158/" TargetMode="External"/><Relationship Id="rId46" Type="http://schemas.openxmlformats.org/officeDocument/2006/relationships/hyperlink" Target="https://iz.ru/1647385/2024-02-09/v-moskve-zagorelas-krovlia-zhilogo-doma-na-ploshchadi-2-tys-kv-m" TargetMode="External"/><Relationship Id="rId5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30F9C-323D-4540-9994-A35D86DB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4163</Words>
  <Characters>23733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2024-02-09T20:59:00Z</dcterms:modified>
</cp:coreProperties>
</file>