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97" w:rsidRDefault="0005666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97" w:rsidRDefault="000566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70997" w:rsidRDefault="000566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70997" w:rsidRDefault="00E709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70997" w:rsidRDefault="000566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февраля - 10 февраля 2024 г.</w:t>
                            </w:r>
                          </w:p>
                          <w:p w:rsidR="00E70997" w:rsidRDefault="0005666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70997" w:rsidRDefault="000566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70997" w:rsidRDefault="000566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70997" w:rsidRDefault="00E709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70997" w:rsidRDefault="000566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февраля - 10 февраля 2024 г.</w:t>
                      </w:r>
                    </w:p>
                    <w:p w:rsidR="00E70997" w:rsidRDefault="0005666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97" w:rsidRDefault="0005666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70997" w:rsidRDefault="0005666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70997" w:rsidRDefault="0005666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70997" w:rsidRDefault="00056660">
      <w:pPr>
        <w:pStyle w:val="Base"/>
      </w:pPr>
      <w:r>
        <w:fldChar w:fldCharType="end"/>
      </w:r>
    </w:p>
    <w:p w:rsidR="00E70997" w:rsidRDefault="00056660">
      <w:pPr>
        <w:pStyle w:val="Base"/>
      </w:pPr>
      <w:r>
        <w:br w:type="page"/>
      </w:r>
    </w:p>
    <w:p w:rsidR="006732AA" w:rsidRDefault="006732A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732AA" w:rsidRPr="006732AA" w:rsidRDefault="006732AA" w:rsidP="006732AA">
      <w:pPr>
        <w:pStyle w:val="1"/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Pr="006732AA">
          <w:rPr>
            <w:rStyle w:val="postheadertitleauthorname"/>
            <w:rFonts w:ascii="Times New Roman" w:hAnsi="Times New Roman"/>
            <w:sz w:val="24"/>
            <w:szCs w:val="24"/>
            <w:u w:val="single"/>
            <w:lang w:val="ru-RU"/>
          </w:rPr>
          <w:t>Чайковский ТВ</w:t>
        </w:r>
      </w:hyperlink>
      <w:r w:rsidRPr="006732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32AA" w:rsidRPr="006732AA" w:rsidRDefault="006732AA" w:rsidP="006732A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732AA">
        <w:rPr>
          <w:rFonts w:ascii="Times New Roman" w:hAnsi="Times New Roman"/>
          <w:sz w:val="24"/>
          <w:szCs w:val="24"/>
          <w:lang w:val="ru-RU"/>
        </w:rPr>
        <w:t>Вып. от 09.02.2024</w:t>
      </w:r>
      <w:r w:rsidRPr="006732A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- </w:t>
      </w:r>
      <w:r w:rsidRPr="006732AA">
        <w:rPr>
          <w:rFonts w:ascii="Times New Roman" w:hAnsi="Times New Roman"/>
          <w:b w:val="0"/>
          <w:sz w:val="24"/>
          <w:szCs w:val="24"/>
          <w:lang w:val="ru-RU"/>
        </w:rPr>
        <w:t>Спасатели Приволжья показали класс в лыжных гонках на соревнованиях в Чайковском</w:t>
      </w:r>
    </w:p>
    <w:p w:rsidR="006732AA" w:rsidRPr="006732AA" w:rsidRDefault="006732AA" w:rsidP="006732AA">
      <w:pPr>
        <w:pStyle w:val="5"/>
        <w:rPr>
          <w:rFonts w:ascii="Times New Roman" w:hAnsi="Times New Roman"/>
          <w:color w:val="auto"/>
          <w:sz w:val="24"/>
        </w:rPr>
      </w:pPr>
      <w:r w:rsidRPr="006732AA">
        <w:rPr>
          <w:rFonts w:ascii="Times New Roman" w:hAnsi="Times New Roman"/>
          <w:b/>
          <w:color w:val="auto"/>
          <w:sz w:val="24"/>
        </w:rPr>
        <w:t>Ссылка:</w:t>
      </w:r>
      <w:r w:rsidRPr="006732AA">
        <w:rPr>
          <w:rFonts w:ascii="Times New Roman" w:hAnsi="Times New Roman"/>
          <w:color w:val="auto"/>
          <w:sz w:val="24"/>
        </w:rPr>
        <w:t xml:space="preserve"> https://vk.com/wall-55592695_13451</w:t>
      </w:r>
    </w:p>
    <w:p w:rsidR="006732AA" w:rsidRPr="006732AA" w:rsidRDefault="006732AA" w:rsidP="006732AA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6732AA">
        <w:rPr>
          <w:rFonts w:ascii="Times New Roman" w:hAnsi="Times New Roman"/>
          <w:sz w:val="24"/>
          <w:szCs w:val="24"/>
          <w:lang w:val="ru-RU"/>
        </w:rPr>
        <w:t>СОЮЗ-ТВ-Чусовой</w:t>
      </w:r>
    </w:p>
    <w:p w:rsidR="006732AA" w:rsidRPr="006732AA" w:rsidRDefault="006732AA" w:rsidP="006732AA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6732AA">
        <w:rPr>
          <w:rFonts w:ascii="Times New Roman" w:hAnsi="Times New Roman" w:cs="Times New Roman"/>
          <w:b/>
          <w:sz w:val="24"/>
        </w:rPr>
        <w:t xml:space="preserve">Вып. от 09.02.2024 - </w:t>
      </w:r>
      <w:r w:rsidRPr="006732AA">
        <w:rPr>
          <w:rFonts w:ascii="Times New Roman" w:hAnsi="Times New Roman" w:cs="Times New Roman"/>
          <w:sz w:val="24"/>
        </w:rPr>
        <w:t>Надёжный помощник при тушении пожара. Воспитанники детского сада познакомились с огнетушителем и узнали принцип его работы.</w:t>
      </w:r>
      <w:r w:rsidRPr="006732AA">
        <w:rPr>
          <w:rFonts w:ascii="Times New Roman" w:hAnsi="Times New Roman" w:cs="Times New Roman"/>
          <w:sz w:val="24"/>
        </w:rPr>
        <w:t xml:space="preserve"> с 13.15 сек.</w:t>
      </w:r>
    </w:p>
    <w:p w:rsidR="006732AA" w:rsidRPr="006732AA" w:rsidRDefault="006732AA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6732AA">
        <w:rPr>
          <w:rFonts w:ascii="Times New Roman" w:hAnsi="Times New Roman" w:cs="Times New Roman"/>
          <w:b/>
          <w:sz w:val="24"/>
        </w:rPr>
        <w:t xml:space="preserve">Ссылка: </w:t>
      </w:r>
      <w:r w:rsidRPr="006732AA">
        <w:rPr>
          <w:rFonts w:ascii="Times New Roman" w:hAnsi="Times New Roman" w:cs="Times New Roman"/>
          <w:sz w:val="24"/>
        </w:rPr>
        <w:t>https://vk.com/wall-44664013_57343</w:t>
      </w:r>
    </w:p>
    <w:p w:rsidR="006732AA" w:rsidRDefault="006732A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Мотовилихинском районе Перми уборкой снега займутся осужденные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бесхозяйных территориях Мотовилихинского района города Перми были проведены работы по очистке снега в микрорайоне «Городские горки».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успешно выступили в лыжных гонках спартакиады МЧС России среди Главных управлений ПФО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управления МЧС по Пермскому краю</w:t>
      </w:r>
      <w:r>
        <w:rPr>
          <w:rFonts w:ascii="Times New Roman" w:hAnsi="Times New Roman" w:cs="Times New Roman"/>
          <w:sz w:val="24"/>
        </w:rPr>
        <w:t xml:space="preserve"> стали лучшими в командном зачете. Второе место у команды Кировской области, третье у Республики Башкортостан. Общекомандное лидерство пермякам обеспечили призовые места в разных возрастных категориях: у мужчин - до 30, до 40, до 50 лет и старше, у женщин </w:t>
      </w:r>
      <w:r>
        <w:rPr>
          <w:rFonts w:ascii="Times New Roman" w:hAnsi="Times New Roman" w:cs="Times New Roman"/>
          <w:sz w:val="24"/>
        </w:rPr>
        <w:t xml:space="preserve">- в группе старше 40 лет.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</w:t>
      </w:r>
      <w:r>
        <w:rPr>
          <w:rFonts w:ascii="Times New Roman" w:hAnsi="Times New Roman" w:cs="Times New Roman"/>
          <w:sz w:val="24"/>
        </w:rPr>
        <w:t xml:space="preserve">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</w:t>
        </w:r>
        <w:r>
          <w:rPr>
            <w:rStyle w:val="a5"/>
            <w:rFonts w:ascii="Times New Roman" w:hAnsi="Times New Roman" w:cs="Times New Roman"/>
            <w:sz w:val="24"/>
          </w:rPr>
          <w:t> Краснокамского ГО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(9 февраля 2024 года)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</w:t>
      </w:r>
      <w:r>
        <w:rPr>
          <w:rFonts w:ascii="Times New Roman" w:hAnsi="Times New Roman" w:cs="Times New Roman"/>
          <w:sz w:val="24"/>
        </w:rPr>
        <w:t>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</w:t>
      </w:r>
      <w:r>
        <w:rPr>
          <w:rFonts w:ascii="Times New Roman" w:hAnsi="Times New Roman" w:cs="Times New Roman"/>
          <w:sz w:val="24"/>
        </w:rPr>
        <w:t xml:space="preserve"> - топка печи с незакрытой дверцей топливника...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(09 февраля 2024 года)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</w:t>
      </w:r>
      <w:r>
        <w:rPr>
          <w:rFonts w:ascii="Times New Roman" w:hAnsi="Times New Roman" w:cs="Times New Roman"/>
          <w:sz w:val="24"/>
        </w:rPr>
        <w:t>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</w:t>
      </w:r>
      <w:r>
        <w:rPr>
          <w:rFonts w:ascii="Times New Roman" w:hAnsi="Times New Roman" w:cs="Times New Roman"/>
          <w:sz w:val="24"/>
        </w:rPr>
        <w:t xml:space="preserve">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</w:t>
      </w:r>
      <w:r>
        <w:rPr>
          <w:rFonts w:ascii="Times New Roman" w:hAnsi="Times New Roman" w:cs="Times New Roman"/>
          <w:b/>
          <w:sz w:val="24"/>
        </w:rPr>
        <w:t>рам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</w:t>
      </w:r>
      <w:r>
        <w:rPr>
          <w:rFonts w:ascii="Times New Roman" w:hAnsi="Times New Roman" w:cs="Times New Roman"/>
          <w:sz w:val="24"/>
        </w:rPr>
        <w:t xml:space="preserve">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Кудымкарском районе сгорела бытовка, пожарные отстояли ангар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пожара, которому был автоматически присвоен повышенный ранг пожара 1-БИС, незамедлительно выехали подразделения пожарной охраны 54 пожарной части Управления государственной противопожарно</w:t>
      </w:r>
      <w:r>
        <w:rPr>
          <w:rFonts w:ascii="Times New Roman" w:hAnsi="Times New Roman" w:cs="Times New Roman"/>
          <w:sz w:val="24"/>
        </w:rPr>
        <w:t xml:space="preserve">й службы Пермского края, подведомственной Министерству территориальной безопасности, добровольной пожарной команды деревни Кузьва, пожарно-спасательные подразделения ГУ МЧС России по Пермскому краю.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Кудымкарском районе сгорела бытовка, пожарные отстояли ангар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пожара, которому был автоматически присвоен повышенный ранг пожара 1-БИС, незамедлительно выехали подразделения пожарной </w:t>
      </w:r>
      <w:r>
        <w:rPr>
          <w:rFonts w:ascii="Times New Roman" w:hAnsi="Times New Roman" w:cs="Times New Roman"/>
          <w:sz w:val="24"/>
        </w:rPr>
        <w:t>охраны 54 пожарной части Управления государственной противопожарной службы Пермского края, подведомственной Министерству территориальной безопасности, добровольной пожарной команды деревни Кузьва, пожарно-спасательные подразделения ГУ МЧС России по Пермско</w:t>
      </w:r>
      <w:r>
        <w:rPr>
          <w:rFonts w:ascii="Times New Roman" w:hAnsi="Times New Roman" w:cs="Times New Roman"/>
          <w:sz w:val="24"/>
        </w:rPr>
        <w:t xml:space="preserve">му краю.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(09 февраля 2024 года)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6 техногенных по</w:t>
      </w:r>
      <w:r>
        <w:rPr>
          <w:rFonts w:ascii="Times New Roman" w:hAnsi="Times New Roman" w:cs="Times New Roman"/>
          <w:sz w:val="24"/>
        </w:rPr>
        <w:t>жаров, на которых, травмирован 1 человек.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6 оперативных выездов, из них 2 выезда на тушение пожаров </w:t>
      </w:r>
      <w:r>
        <w:rPr>
          <w:rFonts w:ascii="Times New Roman" w:hAnsi="Times New Roman" w:cs="Times New Roman"/>
          <w:sz w:val="24"/>
        </w:rPr>
        <w:t xml:space="preserve">в п. Сылва Пермского муниципального округа и в д. Ананьева Кудымкарского муниципального округа 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Пермского края стала победи</w:t>
      </w:r>
      <w:r>
        <w:rPr>
          <w:rFonts w:ascii="Times New Roman" w:hAnsi="Times New Roman" w:cs="Times New Roman"/>
          <w:b/>
          <w:sz w:val="24"/>
        </w:rPr>
        <w:t>телем соревнований по лыжным гонкам спартакиады МЧС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 краю Александр Урусов поздравил спортсменов с заслуженной победой и отметил, что из самых быстрых спортсменов будет сформирована сборная команда, которой предстоит защищать честь Приволжья и бороться за</w:t>
      </w:r>
      <w:r>
        <w:rPr>
          <w:rFonts w:ascii="Times New Roman" w:hAnsi="Times New Roman" w:cs="Times New Roman"/>
          <w:sz w:val="24"/>
        </w:rPr>
        <w:t xml:space="preserve"> победу на следующем этапе - Всероссийской спартакиаде МЧС России по лыжным гонкам, которая пройдёт 21 февраля в г. 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0566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</w:t>
      </w:r>
      <w:r>
        <w:rPr>
          <w:rFonts w:ascii="Times New Roman" w:hAnsi="Times New Roman" w:cs="Times New Roman"/>
          <w:b/>
          <w:sz w:val="24"/>
        </w:rPr>
        <w:t>нда Пермского края стала победителем соревнований по лыжным гонкам спартакиады МЧС</w:t>
      </w:r>
    </w:p>
    <w:p w:rsidR="00E70997" w:rsidRDefault="000566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 краю Александр Урусов поздравил спортсменов с заслуженной победой и отметил, что из самых быстрых спортсменов будет сфо</w:t>
      </w:r>
      <w:r>
        <w:rPr>
          <w:rFonts w:ascii="Times New Roman" w:hAnsi="Times New Roman" w:cs="Times New Roman"/>
          <w:sz w:val="24"/>
        </w:rPr>
        <w:t xml:space="preserve">рмирована сборная команда, которой предстоит защищать честь Приволжья и бороться за победу на следующем этапе - Всероссийской спартакиаде МЧС России по лыжным гонкам, которая пройдёт 21 февраля в г....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E70997" w:rsidRDefault="00E70997">
      <w:pPr>
        <w:pStyle w:val="aff4"/>
        <w:rPr>
          <w:rFonts w:ascii="Times New Roman" w:hAnsi="Times New Roman" w:cs="Times New Roman"/>
          <w:sz w:val="24"/>
        </w:rPr>
      </w:pPr>
    </w:p>
    <w:p w:rsidR="00E70997" w:rsidRDefault="00E7099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70997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60" w:rsidRDefault="00056660">
      <w:r>
        <w:separator/>
      </w:r>
    </w:p>
  </w:endnote>
  <w:endnote w:type="continuationSeparator" w:id="0">
    <w:p w:rsidR="00056660" w:rsidRDefault="0005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97" w:rsidRDefault="000566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70997" w:rsidRDefault="00E709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70997" w:rsidRDefault="000566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32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60" w:rsidRDefault="00056660">
      <w:r>
        <w:separator/>
      </w:r>
    </w:p>
  </w:footnote>
  <w:footnote w:type="continuationSeparator" w:id="0">
    <w:p w:rsidR="00056660" w:rsidRDefault="0005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97" w:rsidRDefault="000566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97" w:rsidRDefault="00E70997">
    <w:pPr>
      <w:pStyle w:val="ae"/>
      <w:rPr>
        <w:color w:val="FFFFFF"/>
        <w:sz w:val="20"/>
        <w:szCs w:val="20"/>
      </w:rPr>
    </w:pPr>
  </w:p>
  <w:p w:rsidR="00E70997" w:rsidRDefault="00E7099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7"/>
    <w:rsid w:val="00056660"/>
    <w:rsid w:val="006732AA"/>
    <w:rsid w:val="00E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AE9F7"/>
  <w15:docId w15:val="{B3DFC120-6DCD-477C-963A-E125313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67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-adm.ru/news/469418" TargetMode="External"/><Relationship Id="rId18" Type="http://schemas.openxmlformats.org/officeDocument/2006/relationships/hyperlink" Target="https://perm.bezformata.com/listnews/obstanovka-na-territorii-permskogo-kraya/12759837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4/02/10/361253/" TargetMode="External"/><Relationship Id="rId17" Type="http://schemas.openxmlformats.org/officeDocument/2006/relationships/hyperlink" Target="https://parmanews.ru/novost/10037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dimkar.bezformata.com/listnews/bitovka-pozharnie-otstoyali-angar/127598658/" TargetMode="External"/><Relationship Id="rId20" Type="http://schemas.openxmlformats.org/officeDocument/2006/relationships/hyperlink" Target="http://chaikovskie.ru/novosti/all/243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mk.ru/sport/2024/02/10/permyaki-uspeshno-vystupili-v-lyzhnykh-gonkakh-spartakiady-mchs-rossii-sredi-glavnykh-upravleniy-pfo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dmkochevo.ru/news/46941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erm.bezformata.com/listnews/uborkoy-snega-zaymutsya-osuzhdennie/127611102/" TargetMode="External"/><Relationship Id="rId19" Type="http://schemas.openxmlformats.org/officeDocument/2006/relationships/hyperlink" Target="https://chaykovskiy.bezformata.com/listnews/pobeditelem-sorevnovaniy-po-lizhnim-gonkam/1275980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aykovskytv" TargetMode="External"/><Relationship Id="rId14" Type="http://schemas.openxmlformats.org/officeDocument/2006/relationships/hyperlink" Target="https://ocherskiy.ru/news/469415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95D3-967F-48E0-9A6B-4E09F31D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2024-02-10T19:15:00Z</dcterms:modified>
</cp:coreProperties>
</file>