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0E" w:rsidRDefault="0083536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0E" w:rsidRDefault="0083536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6000E" w:rsidRDefault="008353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6000E" w:rsidRDefault="0066000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6000E" w:rsidRDefault="008353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февраля - 14 февраля 2024 г.</w:t>
                            </w:r>
                          </w:p>
                          <w:p w:rsidR="0066000E" w:rsidRDefault="0083536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6000E" w:rsidRDefault="0083536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6000E" w:rsidRDefault="008353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6000E" w:rsidRDefault="0066000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6000E" w:rsidRDefault="0083536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февраля - 14 февраля 2024 г.</w:t>
                      </w:r>
                    </w:p>
                    <w:p w:rsidR="0066000E" w:rsidRDefault="0083536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0E" w:rsidRDefault="0083536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6000E" w:rsidRDefault="0083536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6000E" w:rsidRDefault="0083536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6000E" w:rsidRDefault="00835360">
      <w:pPr>
        <w:pStyle w:val="Base"/>
      </w:pPr>
      <w:r>
        <w:fldChar w:fldCharType="end"/>
      </w:r>
    </w:p>
    <w:p w:rsidR="0066000E" w:rsidRDefault="00835360">
      <w:pPr>
        <w:pStyle w:val="Base"/>
      </w:pPr>
      <w:r>
        <w:br w:type="page"/>
      </w: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государственном институте культуры Игорь Бутман проведет прослушивание творческих коллективов для отбора на Московский джазовый фестиваль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них – руководитель оркестра Главного управления МЧС России по Пермскому краю, преподаватель кафедры оркестровых струнных и духовых инструментов ПГИК Вячеслав Третяк , педагог дополнительного образования, преподаватель Центральной детской школы искусс</w:t>
      </w:r>
      <w:r>
        <w:rPr>
          <w:rFonts w:ascii="Times New Roman" w:hAnsi="Times New Roman" w:cs="Times New Roman"/>
          <w:sz w:val="24"/>
        </w:rPr>
        <w:t xml:space="preserve">тв ПГИК по классу тромбона, руководитель Детского духового оркестра ПГИК Борис Аржевитин , выпускник ПГИК по направлению подготовки «Музыкальное...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государственном институте культуры Игорь Бутман проведет прослушивание творческих коллективов для отбора на Московский джазовый фестиваль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них – руководитель оркестра Главного управления МЧС России по Пермскому краю, преподаватель кафедры оркестровых струнных и духовых инструментов ПГИК Вячеслав Третяк, педагог дополнительного образования, преподаватель Центральной детской школы искусст</w:t>
      </w:r>
      <w:r>
        <w:rPr>
          <w:rFonts w:ascii="Times New Roman" w:hAnsi="Times New Roman" w:cs="Times New Roman"/>
          <w:sz w:val="24"/>
        </w:rPr>
        <w:t xml:space="preserve">в ПГИК по классу тромбона, руководитель Детского духового оркестра ПГИК Борис Аржевитин, выпускник ПГИК по направлению подготовки «Музыкальное...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Пермский государственный институт культуры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</w:t>
      </w:r>
      <w:r>
        <w:rPr>
          <w:rFonts w:ascii="Times New Roman" w:hAnsi="Times New Roman" w:cs="Times New Roman"/>
          <w:b/>
          <w:sz w:val="24"/>
        </w:rPr>
        <w:t>или пермяков о неблагоприятных метеоявлениях 14 февраля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14 февраля по региону обещаны неблагоприятные погодные явления: на фоне стремительного понижения температуры (ночью морозы в территориях могут усилиться</w:t>
      </w:r>
      <w:r>
        <w:rPr>
          <w:rFonts w:ascii="Times New Roman" w:hAnsi="Times New Roman" w:cs="Times New Roman"/>
          <w:sz w:val="24"/>
        </w:rPr>
        <w:t xml:space="preserve"> до -30...-35 градусов) в отдельных районах прогнозируется изморозь.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МЧС предупредили пермяков о неблагоприятных метеоявлениях 14 </w:t>
      </w:r>
      <w:r>
        <w:rPr>
          <w:rFonts w:ascii="Times New Roman" w:hAnsi="Times New Roman" w:cs="Times New Roman"/>
          <w:b/>
          <w:sz w:val="24"/>
        </w:rPr>
        <w:t>февраля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14 февраля по региону обещаны неблагоприятные погодные явления: на фоне стремительного понижения температуры (ночью морозы в территориях могут усилиться до -30...-35 градусов) в отдельных районах прог</w:t>
      </w:r>
      <w:r>
        <w:rPr>
          <w:rFonts w:ascii="Times New Roman" w:hAnsi="Times New Roman" w:cs="Times New Roman"/>
          <w:sz w:val="24"/>
        </w:rPr>
        <w:t xml:space="preserve">нозируется изморозь.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неблагоприятных метеоявлениях 14 февраля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14 февраля по региону обещаны неблагопри</w:t>
      </w:r>
      <w:r>
        <w:rPr>
          <w:rFonts w:ascii="Times New Roman" w:hAnsi="Times New Roman" w:cs="Times New Roman"/>
          <w:sz w:val="24"/>
        </w:rPr>
        <w:t xml:space="preserve">ятные погодные явления: на фоне стремительного понижения температуры (ночью морозы в территориях могут усилиться до -30...-35 градусов) в отдельных районах прогнозируется изморозь.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</w:t>
        </w:r>
        <w:r>
          <w:rPr>
            <w:rStyle w:val="a5"/>
            <w:rFonts w:ascii="Times New Roman" w:hAnsi="Times New Roman" w:cs="Times New Roman"/>
            <w:sz w:val="24"/>
          </w:rPr>
          <w:t>ой портал. Пермь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ГУФСИН России по Пермскому краю приняли участие в первом отборочном этапе творческого конкурса среди представителей силовых ведомств региона «Виктория»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их дети, курсанты Пермского института ФСИН России и Пермского военного ин</w:t>
      </w:r>
      <w:r>
        <w:rPr>
          <w:rFonts w:ascii="Times New Roman" w:hAnsi="Times New Roman" w:cs="Times New Roman"/>
          <w:sz w:val="24"/>
        </w:rPr>
        <w:t xml:space="preserve">ститута войск национальной гвардии РФ, сотрудники ГУ МЧС России по Пермскому краю, кадеты и представители различных силовых ведомств региона.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ГУФСИН России по Пермскому краю приняли участие в первом отборочном этапе творческого конкурса среди представителей силовых ведомств региона «Виктория»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их дети, курсанты Пермского института ФСИН России и Пермского военного института войск национальной гвардии РФ, сотрудники ГУ МЧС России по Пермскому краю, кадеты и представители различных силовых ведомств региона.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</w:t>
      </w:r>
      <w:r>
        <w:rPr>
          <w:rFonts w:ascii="Times New Roman" w:hAnsi="Times New Roman" w:cs="Times New Roman"/>
          <w:sz w:val="24"/>
        </w:rPr>
        <w:t xml:space="preserve">порт рядом с ними;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14 февраля в отдельных районах прогнозируется изморозь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рекомендует: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февраля огнеборцы 59 и 56 пожарных частей УГПС края, муниципальной пожарной охраны защитили дом от огня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деятельности и профилактической работы Главного управления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проводятся проверочные мероприятия, обстоятельства и причины возникновения пожара устанавливаются.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</w:t>
      </w:r>
      <w:r>
        <w:rPr>
          <w:rFonts w:ascii="Times New Roman" w:hAnsi="Times New Roman" w:cs="Times New Roman"/>
          <w:sz w:val="24"/>
        </w:rPr>
        <w:t xml:space="preserve">я не парковать транспорт рядом с ними;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12 февраля 2024 года)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</w:t>
      </w:r>
      <w:r>
        <w:rPr>
          <w:rFonts w:ascii="Times New Roman" w:hAnsi="Times New Roman" w:cs="Times New Roman"/>
          <w:sz w:val="24"/>
        </w:rPr>
        <w:t xml:space="preserve">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по </w:t>
      </w:r>
      <w:r>
        <w:rPr>
          <w:rFonts w:ascii="Times New Roman" w:hAnsi="Times New Roman" w:cs="Times New Roman"/>
          <w:b/>
          <w:sz w:val="24"/>
        </w:rPr>
        <w:t>пожарам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</w:t>
        </w:r>
        <w:r>
          <w:rPr>
            <w:rStyle w:val="a5"/>
            <w:rFonts w:ascii="Times New Roman" w:hAnsi="Times New Roman" w:cs="Times New Roman"/>
            <w:sz w:val="24"/>
          </w:rPr>
          <w:t>ochevo.ru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тушении пожара в Чайковском в доме нашли тело мужчины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 Properm.ru, что в результате пожара погиб мужчина, травмированных нет. Площадь возгорания составила 42 кв. м. Пожарные ликвидировал</w:t>
      </w:r>
      <w:r>
        <w:rPr>
          <w:rFonts w:ascii="Times New Roman" w:hAnsi="Times New Roman" w:cs="Times New Roman"/>
          <w:sz w:val="24"/>
        </w:rPr>
        <w:t xml:space="preserve">и огонь в 1:00.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</w:t>
      </w:r>
      <w:r>
        <w:rPr>
          <w:rFonts w:ascii="Times New Roman" w:hAnsi="Times New Roman" w:cs="Times New Roman"/>
          <w:b/>
          <w:sz w:val="24"/>
        </w:rPr>
        <w:t>я о произошедших пожарах и проведенной профилактической работе за сутки (на 12 февраля 2024 года)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</w:t>
      </w:r>
      <w:r>
        <w:rPr>
          <w:rFonts w:ascii="Times New Roman" w:hAnsi="Times New Roman" w:cs="Times New Roman"/>
          <w:sz w:val="24"/>
        </w:rPr>
        <w:t>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</w:t>
      </w:r>
      <w:r>
        <w:rPr>
          <w:rFonts w:ascii="Times New Roman" w:hAnsi="Times New Roman" w:cs="Times New Roman"/>
          <w:sz w:val="24"/>
        </w:rPr>
        <w:t xml:space="preserve">й дверцей топливника...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выходные во время пожара в Перми погибли известный фотохудожник и его сын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Прощание с погибшими пройдет в 15.00 14 февраля в малом зале по ул. Старцева, 6</w:t>
      </w:r>
      <w:r>
        <w:rPr>
          <w:rFonts w:ascii="Times New Roman" w:hAnsi="Times New Roman" w:cs="Times New Roman"/>
          <w:sz w:val="24"/>
        </w:rPr>
        <w:t>1.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МЧС по Пермскому краю сообщили, что информация о пожаре поступила в 5.22. К месту ЧП прибыли 22 пожарных и 15 единиц техники.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(12 февраля 2024 года)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5 техногенных пожаров, на которых, к сожалению</w:t>
      </w:r>
      <w:r>
        <w:rPr>
          <w:rFonts w:ascii="Times New Roman" w:hAnsi="Times New Roman" w:cs="Times New Roman"/>
          <w:sz w:val="24"/>
        </w:rPr>
        <w:t>, погиб 1 человек.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7 оперативных выездов, из них 3 выезда на тушение пожаров в с. Сива Сивинского муниципального округа</w:t>
      </w:r>
      <w:r>
        <w:rPr>
          <w:rFonts w:ascii="Times New Roman" w:hAnsi="Times New Roman" w:cs="Times New Roman"/>
          <w:sz w:val="24"/>
        </w:rPr>
        <w:t xml:space="preserve"> , п. Майкор Юсьвинского муниципального округа , д. 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6000E" w:rsidRDefault="008353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воскресенье на пожаре в Перми погибли известный фотохудожник и его сын</w:t>
      </w:r>
    </w:p>
    <w:p w:rsidR="0066000E" w:rsidRDefault="008353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 </w:t>
      </w:r>
      <w:r>
        <w:rPr>
          <w:rFonts w:ascii="Times New Roman" w:hAnsi="Times New Roman" w:cs="Times New Roman"/>
          <w:sz w:val="24"/>
        </w:rPr>
        <w:t xml:space="preserve">площадь составила 5 кв. м. В ходе тушения были обнаружены двое погибших. В данный момент сотрудники надзорной деятельности и профилактической работы ГУ МЧС России по Пермскому краю проводят проверку. Выясняются все обстоятельства.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6000E" w:rsidRDefault="0066000E">
      <w:pPr>
        <w:pStyle w:val="aff4"/>
        <w:rPr>
          <w:rFonts w:ascii="Times New Roman" w:hAnsi="Times New Roman" w:cs="Times New Roman"/>
          <w:sz w:val="24"/>
        </w:rPr>
      </w:pPr>
    </w:p>
    <w:p w:rsidR="00655677" w:rsidRPr="00CE554A" w:rsidRDefault="00655677" w:rsidP="00CE554A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r w:rsidRPr="00CE554A">
        <w:rPr>
          <w:rFonts w:ascii="Times New Roman" w:hAnsi="Times New Roman"/>
          <w:sz w:val="24"/>
          <w:szCs w:val="24"/>
          <w:lang w:val="ru-RU"/>
        </w:rPr>
        <w:t>В Перми при пожаре в квартире погибли фотохудожник Станислав Ожигов с сыном</w:t>
      </w:r>
    </w:p>
    <w:p w:rsidR="00655677" w:rsidRPr="00CE554A" w:rsidRDefault="00655677" w:rsidP="00CE554A">
      <w:pPr>
        <w:pStyle w:val="aff6"/>
        <w:spacing w:before="0" w:beforeAutospacing="0" w:after="0" w:afterAutospacing="0"/>
      </w:pPr>
      <w:r w:rsidRPr="00CE554A">
        <w:t>В воскресенье, 11 февраля, в Перми при пожаре в квартире на улице Пушкарской погибли двое мужчин. Как стало известно позже, погиб известный пермский фотограф Станислав Ожигов и его сын Ян Ожигов. Об этом в соцсетях сообщили их родные. Церемония прощания состоится 14 февраля в 15.00, в малом зале на улице Старцева, 61.</w:t>
      </w:r>
    </w:p>
    <w:p w:rsidR="00655677" w:rsidRPr="00CE554A" w:rsidRDefault="00655677" w:rsidP="00CE554A">
      <w:pPr>
        <w:pStyle w:val="aff6"/>
        <w:spacing w:before="0" w:beforeAutospacing="0" w:after="0" w:afterAutospacing="0"/>
      </w:pPr>
      <w:r w:rsidRPr="00CE554A">
        <w:t>Напомним, трагический случай произошел ранним утром 11 февраля. По данным МЧС, к моменту прибытия спасателей из окна квартиры на пятом этаже наблюдалось задымление. В сгоревшей квартире были обнаружены тела двух мужчин.</w:t>
      </w:r>
    </w:p>
    <w:p w:rsidR="0066000E" w:rsidRPr="00CE554A" w:rsidRDefault="00655677" w:rsidP="00CE554A">
      <w:pPr>
        <w:jc w:val="left"/>
      </w:pPr>
      <w:hyperlink r:id="rId29" w:history="1">
        <w:r w:rsidRPr="00CE554A">
          <w:rPr>
            <w:color w:val="0000FF"/>
            <w:u w:val="single"/>
          </w:rPr>
          <w:t>https://rifey.ru/news/list/id_131642?utm_source=yxnews&amp;utm_medium=desktop&amp;utm_referrer=https%3A%2F%2Fdzen.ru%2Fnews%2Fsearch%3Ftext%3D</w:t>
        </w:r>
      </w:hyperlink>
    </w:p>
    <w:p w:rsidR="00655677" w:rsidRPr="00CE554A" w:rsidRDefault="00655677" w:rsidP="00CE554A">
      <w:pPr>
        <w:jc w:val="left"/>
      </w:pPr>
    </w:p>
    <w:p w:rsidR="00655677" w:rsidRPr="00655677" w:rsidRDefault="00655677" w:rsidP="00CE554A">
      <w:pPr>
        <w:jc w:val="left"/>
        <w:outlineLvl w:val="0"/>
        <w:rPr>
          <w:b/>
          <w:bCs/>
          <w:kern w:val="36"/>
        </w:rPr>
      </w:pPr>
      <w:r w:rsidRPr="00655677">
        <w:rPr>
          <w:b/>
          <w:bCs/>
          <w:kern w:val="36"/>
        </w:rPr>
        <w:t>На пожаре в Прикамье жена спасла спящего мужа</w:t>
      </w:r>
    </w:p>
    <w:p w:rsidR="00655677" w:rsidRPr="00CE554A" w:rsidRDefault="00655677" w:rsidP="00CE554A">
      <w:pPr>
        <w:pStyle w:val="p1"/>
        <w:spacing w:before="0" w:beforeAutospacing="0" w:after="0" w:afterAutospacing="0"/>
      </w:pPr>
      <w:r w:rsidRPr="00CE554A">
        <w:rPr>
          <w:rStyle w:val="aff3"/>
        </w:rPr>
        <w:t>Она его разбудила и вывела на улицу.</w:t>
      </w:r>
    </w:p>
    <w:p w:rsidR="00655677" w:rsidRPr="00CE554A" w:rsidRDefault="00655677" w:rsidP="00CE554A">
      <w:pPr>
        <w:pStyle w:val="p1"/>
        <w:spacing w:before="0" w:beforeAutospacing="0" w:after="0" w:afterAutospacing="0"/>
      </w:pPr>
      <w:r w:rsidRPr="00CE554A">
        <w:rPr>
          <w:rStyle w:val="s1"/>
          <w:rFonts w:eastAsia="Verdana"/>
        </w:rPr>
        <w:t>В селе Сива Пермского края произошел пожар в частном доме. Об этом сообщили «В курсе.ру» в пресс-службе краевого ГУ МЧС.</w:t>
      </w:r>
    </w:p>
    <w:p w:rsidR="00655677" w:rsidRPr="00CE554A" w:rsidRDefault="00655677" w:rsidP="00CE554A">
      <w:pPr>
        <w:pStyle w:val="p1"/>
        <w:spacing w:before="0" w:beforeAutospacing="0" w:after="0" w:afterAutospacing="0"/>
      </w:pPr>
      <w:r w:rsidRPr="00CE554A">
        <w:rPr>
          <w:rStyle w:val="s1"/>
        </w:rPr>
        <w:t>Информация о ЧП на ул. Фрунзе поступила дежурному 13 февраля в 04:12. К месту вызова были направлены силы и средства в количестве 9 человек личного состава и четыре единицы техники.</w:t>
      </w:r>
    </w:p>
    <w:p w:rsidR="00655677" w:rsidRPr="00CE554A" w:rsidRDefault="00655677" w:rsidP="00CE554A">
      <w:pPr>
        <w:pStyle w:val="p1"/>
        <w:spacing w:before="0" w:beforeAutospacing="0" w:after="0" w:afterAutospacing="0"/>
      </w:pPr>
      <w:r w:rsidRPr="00CE554A">
        <w:rPr>
          <w:rStyle w:val="s1"/>
        </w:rPr>
        <w:t>До прибытия огнеборцев женщина разбудила спящего мужа и вывела его</w:t>
      </w:r>
      <w:r w:rsidRPr="00CE554A">
        <w:rPr>
          <w:rStyle w:val="s2"/>
          <w:rFonts w:eastAsia="Verdana"/>
        </w:rPr>
        <w:t xml:space="preserve"> на свежий воздух</w:t>
      </w:r>
      <w:r w:rsidRPr="00CE554A">
        <w:rPr>
          <w:rStyle w:val="s1"/>
        </w:rPr>
        <w:t>. Никто не пострадал.</w:t>
      </w:r>
    </w:p>
    <w:p w:rsidR="00655677" w:rsidRPr="00CE554A" w:rsidRDefault="00655677" w:rsidP="00CE554A">
      <w:pPr>
        <w:pStyle w:val="p1"/>
        <w:spacing w:before="0" w:beforeAutospacing="0" w:after="0" w:afterAutospacing="0"/>
      </w:pPr>
      <w:r w:rsidRPr="00CE554A">
        <w:rPr>
          <w:rStyle w:val="s1"/>
        </w:rPr>
        <w:t>Площадь пожара составила 80 квадратных метров. Предварительная причина ЧП – нарушение правил устройства и эксплуатации электрооборудования.</w:t>
      </w:r>
    </w:p>
    <w:p w:rsidR="00655677" w:rsidRPr="00CE554A" w:rsidRDefault="00655677" w:rsidP="00CE554A">
      <w:pPr>
        <w:jc w:val="left"/>
      </w:pPr>
      <w:hyperlink r:id="rId30" w:history="1">
        <w:r w:rsidRPr="00CE554A">
          <w:rPr>
            <w:color w:val="0000FF"/>
            <w:u w:val="single"/>
          </w:rPr>
          <w:t>https://v-kurse.ru/2024/02/13/342999?utm_source=yxnews&amp;utm_medium=desktop&amp;utm_referrer=https%3A%2F%2Fdzen.ru%2Fnews%2Fsearch%3Ftext%3D</w:t>
        </w:r>
      </w:hyperlink>
    </w:p>
    <w:bookmarkEnd w:id="1"/>
    <w:p w:rsidR="00CE554A" w:rsidRPr="00CE554A" w:rsidRDefault="00CE554A" w:rsidP="00CE554A">
      <w:pPr>
        <w:jc w:val="left"/>
      </w:pPr>
    </w:p>
    <w:sectPr w:rsidR="00CE554A" w:rsidRPr="00CE554A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60" w:rsidRDefault="00835360">
      <w:r>
        <w:separator/>
      </w:r>
    </w:p>
  </w:endnote>
  <w:endnote w:type="continuationSeparator" w:id="0">
    <w:p w:rsidR="00835360" w:rsidRDefault="0083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0E" w:rsidRDefault="008353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000E" w:rsidRDefault="0066000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6000E" w:rsidRDefault="0083536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55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60" w:rsidRDefault="00835360">
      <w:r>
        <w:separator/>
      </w:r>
    </w:p>
  </w:footnote>
  <w:footnote w:type="continuationSeparator" w:id="0">
    <w:p w:rsidR="00835360" w:rsidRDefault="0083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0E" w:rsidRDefault="0083536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0E" w:rsidRDefault="0066000E">
    <w:pPr>
      <w:pStyle w:val="ae"/>
      <w:rPr>
        <w:color w:val="FFFFFF"/>
        <w:sz w:val="20"/>
        <w:szCs w:val="20"/>
      </w:rPr>
    </w:pPr>
  </w:p>
  <w:p w:rsidR="0066000E" w:rsidRDefault="006600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0E"/>
    <w:rsid w:val="00655677"/>
    <w:rsid w:val="0066000E"/>
    <w:rsid w:val="00835360"/>
    <w:rsid w:val="00C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A999F"/>
  <w15:docId w15:val="{6B0E52A6-9485-4220-8CFE-59D39210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655677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655677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655677"/>
  </w:style>
  <w:style w:type="character" w:customStyle="1" w:styleId="s2">
    <w:name w:val="s2"/>
    <w:basedOn w:val="a0"/>
    <w:rsid w:val="0065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odskoyportal.ru/perm/news/news/88213326/" TargetMode="External"/><Relationship Id="rId18" Type="http://schemas.openxmlformats.org/officeDocument/2006/relationships/hyperlink" Target="https://perm.bezformata.com/listnews/ugps-kraya-munitcipalnoy-pozharnoy/127713423/" TargetMode="External"/><Relationship Id="rId26" Type="http://schemas.openxmlformats.org/officeDocument/2006/relationships/hyperlink" Target="https://www.business-class.su/news/2024/02/13/v-vyhodnye-vo-vremya-pozhara-v-permi-pogibli-izvestnyi-fotohudozhnik-i-ego-syn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470029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8046434.html" TargetMode="External"/><Relationship Id="rId17" Type="http://schemas.openxmlformats.org/officeDocument/2006/relationships/hyperlink" Target="https://ohansk.bezformata.com/listnews/otdelnih-rayonah-prognoziruetsya/127714522/" TargetMode="External"/><Relationship Id="rId25" Type="http://schemas.openxmlformats.org/officeDocument/2006/relationships/hyperlink" Target="https://ohansk-adm.ru/news/469985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4/02/13/361309/" TargetMode="External"/><Relationship Id="rId20" Type="http://schemas.openxmlformats.org/officeDocument/2006/relationships/hyperlink" Target="https://ocherskiy.ru/news/470031" TargetMode="External"/><Relationship Id="rId29" Type="http://schemas.openxmlformats.org/officeDocument/2006/relationships/hyperlink" Target="https://rifey.ru/news/list/id_131642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redupredili-permyakov-o-neblagopriyatnih/127730494/" TargetMode="External"/><Relationship Id="rId24" Type="http://schemas.openxmlformats.org/officeDocument/2006/relationships/hyperlink" Target="https://admkochevo.ru/news/46999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59.fsin.gov.ru/news/detail.php?ELEMENT_ID=728672" TargetMode="External"/><Relationship Id="rId23" Type="http://schemas.openxmlformats.org/officeDocument/2006/relationships/hyperlink" Target="https://properm.ru/news/2024-02-13/pri-tushenii-pozhara-v-chaykovskom-v-dome-nashli-telo-muzhchiny-4997381" TargetMode="External"/><Relationship Id="rId28" Type="http://schemas.openxmlformats.org/officeDocument/2006/relationships/hyperlink" Target="https://www.newsko.ru/news/nk-8044718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siac.ru/events/event/9401" TargetMode="External"/><Relationship Id="rId19" Type="http://schemas.openxmlformats.org/officeDocument/2006/relationships/hyperlink" Target="https://krasnokamsk.ru/dejatelnost/obshhestvennaja_bezopasnost/jedds/2024/02/13/361302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dlya-otbora-na-moskovskiy-dzhazoviy/127732126/" TargetMode="External"/><Relationship Id="rId14" Type="http://schemas.openxmlformats.org/officeDocument/2006/relationships/hyperlink" Target="https://perm.bezformata.com/listnews/sotrudniki-gufsin-rossii-po-permskomu/127721746/" TargetMode="External"/><Relationship Id="rId22" Type="http://schemas.openxmlformats.org/officeDocument/2006/relationships/hyperlink" Target="https://admkochevo.ru/news/470026" TargetMode="External"/><Relationship Id="rId27" Type="http://schemas.openxmlformats.org/officeDocument/2006/relationships/hyperlink" Target="https://perm.bezformata.com/listnews/obstanovka-na-territorii-permskogo-kraya/127693161/" TargetMode="External"/><Relationship Id="rId30" Type="http://schemas.openxmlformats.org/officeDocument/2006/relationships/hyperlink" Target="https://v-kurse.ru/2024/02/13/342999?utm_source=yxnews&amp;utm_medium=desktop&amp;utm_referrer=https%3A%2F%2Fdzen.ru%2Fnews%2Fsearch%3Ftext%3D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D330-7DC5-4F2A-A1AD-C724734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2024-02-13T19:35:00Z</dcterms:modified>
</cp:coreProperties>
</file>