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14" w:rsidRDefault="00F46939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714" w:rsidRDefault="00F46939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A85714" w:rsidRDefault="00F4693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A85714" w:rsidRDefault="00A8571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A85714" w:rsidRDefault="00F46939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14 февраля - 14 февраля 2024 г.</w:t>
                            </w:r>
                          </w:p>
                          <w:p w:rsidR="00A85714" w:rsidRDefault="00F46939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A85714" w:rsidRDefault="00F46939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A85714" w:rsidRDefault="00F46939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A85714" w:rsidRDefault="00A8571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A85714" w:rsidRDefault="00F46939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14 февраля - 14 февраля 2024 г.</w:t>
                      </w:r>
                    </w:p>
                    <w:p w:rsidR="00A85714" w:rsidRDefault="00F46939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714" w:rsidRDefault="00F46939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A85714" w:rsidRDefault="00F46939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A85714" w:rsidRDefault="00F46939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85714" w:rsidRDefault="00F46939">
      <w:pPr>
        <w:pStyle w:val="Base"/>
      </w:pPr>
      <w:r>
        <w:fldChar w:fldCharType="end"/>
      </w:r>
    </w:p>
    <w:p w:rsidR="00A85714" w:rsidRDefault="00F46939">
      <w:pPr>
        <w:pStyle w:val="Base"/>
      </w:pPr>
      <w:r>
        <w:br w:type="page"/>
      </w:r>
    </w:p>
    <w:p w:rsidR="00501E29" w:rsidRPr="00501E29" w:rsidRDefault="00501E29" w:rsidP="00501E2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501E29">
        <w:rPr>
          <w:rFonts w:ascii="Times New Roman" w:hAnsi="Times New Roman"/>
          <w:sz w:val="24"/>
          <w:szCs w:val="24"/>
          <w:lang w:val="ru-RU"/>
        </w:rPr>
        <w:lastRenderedPageBreak/>
        <w:t>В посёлке Майкор горел дом с надворными постройками</w:t>
      </w:r>
    </w:p>
    <w:p w:rsidR="00501E29" w:rsidRPr="00501E29" w:rsidRDefault="00501E29" w:rsidP="00501E29">
      <w:pPr>
        <w:pStyle w:val="aff6"/>
        <w:jc w:val="both"/>
      </w:pPr>
      <w:r w:rsidRPr="00501E29">
        <w:t>В посёлке Майкор Пермского края огнем был охвачен дом с надворными постройками В посёлке Майкор на улице Красноармейской 13 февраля был зафиксирован пожар в 22:38.</w:t>
      </w:r>
    </w:p>
    <w:p w:rsidR="00501E29" w:rsidRPr="00501E29" w:rsidRDefault="00501E29" w:rsidP="00501E29">
      <w:pPr>
        <w:pStyle w:val="aff6"/>
        <w:jc w:val="both"/>
      </w:pPr>
      <w:r w:rsidRPr="00501E29">
        <w:t>На место отправились сотрудники МЧС РФ в числе 9 человек и 4 единиц спецтехники. Пожарные установили, что в поселке горит дом с надворными постройками. К счастью, погибших и потерпевших нет. Площадь пожара - 72 кв. м. Пожар удалось потушить в 23:00.</w:t>
      </w:r>
    </w:p>
    <w:p w:rsidR="00501E29" w:rsidRPr="00501E29" w:rsidRDefault="00501E29" w:rsidP="00501E29">
      <w:pPr>
        <w:pStyle w:val="aff6"/>
        <w:jc w:val="both"/>
      </w:pPr>
      <w:r w:rsidRPr="00501E29">
        <w:t>Сейчас спасатели проводят проверку, выясняют обстоятельства и причина возгорания.</w:t>
      </w:r>
    </w:p>
    <w:p w:rsidR="00501E29" w:rsidRPr="00501E29" w:rsidRDefault="00501E29" w:rsidP="00501E2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501E29">
        <w:rPr>
          <w:rFonts w:ascii="Times New Roman" w:hAnsi="Times New Roman"/>
          <w:sz w:val="24"/>
          <w:szCs w:val="24"/>
          <w:lang w:val="ru-RU"/>
        </w:rPr>
        <w:t xml:space="preserve">Ссылка: </w:t>
      </w:r>
      <w:r w:rsidRPr="00501E29">
        <w:rPr>
          <w:rFonts w:ascii="Times New Roman" w:hAnsi="Times New Roman"/>
          <w:b w:val="0"/>
          <w:sz w:val="24"/>
          <w:szCs w:val="24"/>
          <w:lang w:val="ru-RU"/>
        </w:rPr>
        <w:t>https://progorod59.ru/news/view/v-poselke-majkor-gorel-dom-s-nadvornymi-postrojkami</w:t>
      </w:r>
    </w:p>
    <w:p w:rsidR="00501E29" w:rsidRPr="00501E29" w:rsidRDefault="00501E29" w:rsidP="00501E29">
      <w:pPr>
        <w:pStyle w:val="1"/>
        <w:rPr>
          <w:rFonts w:ascii="Times New Roman" w:hAnsi="Times New Roman"/>
          <w:sz w:val="24"/>
          <w:szCs w:val="24"/>
          <w:lang w:val="ru-RU"/>
        </w:rPr>
      </w:pPr>
    </w:p>
    <w:p w:rsidR="00501E29" w:rsidRPr="00501E29" w:rsidRDefault="00501E29" w:rsidP="00501E2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501E29">
        <w:rPr>
          <w:rFonts w:ascii="Times New Roman" w:hAnsi="Times New Roman"/>
          <w:sz w:val="24"/>
          <w:szCs w:val="24"/>
          <w:lang w:val="ru-RU"/>
        </w:rPr>
        <w:t xml:space="preserve">В Пермском крае из-за грядущего мороза до -42° объявили штормовое предупреждение </w:t>
      </w:r>
    </w:p>
    <w:p w:rsidR="00501E29" w:rsidRPr="00501E29" w:rsidRDefault="00501E29" w:rsidP="00501E29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501E29">
        <w:rPr>
          <w:rFonts w:ascii="Times New Roman" w:hAnsi="Times New Roman"/>
          <w:b w:val="0"/>
          <w:sz w:val="24"/>
          <w:szCs w:val="24"/>
          <w:lang w:val="ru-RU"/>
        </w:rPr>
        <w:t>Министерство территориальной безопасности Пермского края объявляет штормовое предупреждение из-за мороза до –42° градусов, который ожидается 15 и 16 февраля 2024 года.</w:t>
      </w:r>
    </w:p>
    <w:p w:rsidR="00501E29" w:rsidRPr="00501E29" w:rsidRDefault="00501E29" w:rsidP="00501E29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501E29">
        <w:rPr>
          <w:rFonts w:ascii="Times New Roman" w:hAnsi="Times New Roman"/>
          <w:b w:val="0"/>
          <w:sz w:val="24"/>
          <w:szCs w:val="24"/>
          <w:lang w:val="ru-RU"/>
        </w:rPr>
        <w:t>В Прикамье из-за мороза в -42° 15 и 16 февраля объявили штормовое предупреждение</w:t>
      </w:r>
    </w:p>
    <w:p w:rsidR="00501E29" w:rsidRPr="00501E29" w:rsidRDefault="00501E29" w:rsidP="00501E29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501E29">
        <w:rPr>
          <w:rFonts w:ascii="Times New Roman" w:hAnsi="Times New Roman"/>
          <w:b w:val="0"/>
          <w:sz w:val="24"/>
          <w:szCs w:val="24"/>
          <w:lang w:val="ru-RU"/>
        </w:rPr>
        <w:t>Из-за экстремальных погодных условий сотрудн</w:t>
      </w:r>
      <w:bookmarkStart w:id="1" w:name="_GoBack"/>
      <w:bookmarkEnd w:id="1"/>
      <w:r w:rsidRPr="00501E29">
        <w:rPr>
          <w:rFonts w:ascii="Times New Roman" w:hAnsi="Times New Roman"/>
          <w:b w:val="0"/>
          <w:sz w:val="24"/>
          <w:szCs w:val="24"/>
          <w:lang w:val="ru-RU"/>
        </w:rPr>
        <w:t>ики ведомства рекомендует жителям и гостям Прикамья ограничить время пребывания на улице, одеваться тепло, опасаться переохлаждения и обморожения. Водителям необходимо отказаться от долгих поездок и соблюдать на дорогах безопасную скорость и дистанцию.</w:t>
      </w:r>
    </w:p>
    <w:p w:rsidR="00501E29" w:rsidRPr="00501E29" w:rsidRDefault="00501E29" w:rsidP="00501E2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501E29">
        <w:rPr>
          <w:rFonts w:ascii="Times New Roman" w:hAnsi="Times New Roman"/>
          <w:sz w:val="24"/>
          <w:szCs w:val="24"/>
          <w:lang w:val="ru-RU"/>
        </w:rPr>
        <w:t xml:space="preserve">Ссылка: </w:t>
      </w:r>
      <w:r w:rsidRPr="00501E29">
        <w:rPr>
          <w:rFonts w:ascii="Times New Roman" w:hAnsi="Times New Roman"/>
          <w:b w:val="0"/>
          <w:sz w:val="24"/>
          <w:szCs w:val="24"/>
          <w:lang w:val="ru-RU"/>
        </w:rPr>
        <w:t>https://progorod59.ru/news/view/v-permskom-krae-iz-za-gradusego-moroza-do-42-obavili-stormovoe-preduprezdenie</w:t>
      </w:r>
    </w:p>
    <w:p w:rsidR="00501E29" w:rsidRPr="00501E29" w:rsidRDefault="00501E29" w:rsidP="00501E2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501E29">
        <w:rPr>
          <w:rFonts w:ascii="Times New Roman" w:hAnsi="Times New Roman"/>
          <w:sz w:val="24"/>
          <w:szCs w:val="24"/>
          <w:lang w:val="ru-RU"/>
        </w:rPr>
        <w:t>МЧС предупреждает о морозах до -42 градусов в Пермском крае</w:t>
      </w:r>
    </w:p>
    <w:p w:rsidR="00501E29" w:rsidRPr="00501E29" w:rsidRDefault="00501E29" w:rsidP="00501E29">
      <w:pPr>
        <w:pStyle w:val="aff6"/>
        <w:jc w:val="both"/>
      </w:pPr>
      <w:r w:rsidRPr="00501E29">
        <w:t>В Пермском крае ожидаются аномальные морозы. Ночью и утром 15 и 16 февраля местами по региону прогнозируется сильный мороз до -40…-42 градусов. Об этом сообщает МЧС со ссылкой на прогноз Пермского ЦГМС. </w:t>
      </w:r>
    </w:p>
    <w:p w:rsidR="00501E29" w:rsidRPr="00501E29" w:rsidRDefault="00501E29" w:rsidP="00501E29">
      <w:pPr>
        <w:pStyle w:val="aff6"/>
        <w:jc w:val="both"/>
      </w:pPr>
      <w:r w:rsidRPr="00501E29">
        <w:t>Пермяков предупреждают об опасности получения переохлаждения и обморожения, вероятны увеличение количества пожаров, аварии на системах ЖКХ и энергоснабжения, нарушения в работе транспорта, сход снега и льда с крыш. </w:t>
      </w:r>
    </w:p>
    <w:p w:rsidR="00501E29" w:rsidRPr="00501E29" w:rsidRDefault="00501E29" w:rsidP="00501E29">
      <w:pPr>
        <w:pStyle w:val="1"/>
        <w:rPr>
          <w:rFonts w:ascii="Times New Roman" w:hAnsi="Times New Roman"/>
          <w:b w:val="0"/>
          <w:sz w:val="24"/>
          <w:szCs w:val="24"/>
          <w:lang w:val="ru-RU"/>
        </w:rPr>
      </w:pPr>
      <w:r w:rsidRPr="00501E29">
        <w:rPr>
          <w:rFonts w:ascii="Times New Roman" w:hAnsi="Times New Roman"/>
          <w:sz w:val="24"/>
          <w:szCs w:val="24"/>
          <w:lang w:val="ru-RU"/>
        </w:rPr>
        <w:lastRenderedPageBreak/>
        <w:t xml:space="preserve">Ссылка: </w:t>
      </w:r>
      <w:r w:rsidRPr="00501E29">
        <w:rPr>
          <w:rFonts w:ascii="Times New Roman" w:hAnsi="Times New Roman"/>
          <w:b w:val="0"/>
          <w:sz w:val="24"/>
          <w:szCs w:val="24"/>
          <w:lang w:val="ru-RU"/>
        </w:rPr>
        <w:t>https://rifey.ru/news/list/id_131695</w:t>
      </w:r>
    </w:p>
    <w:p w:rsidR="00501E29" w:rsidRPr="00501E29" w:rsidRDefault="00501E29" w:rsidP="00501E29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501E29">
        <w:rPr>
          <w:rFonts w:ascii="Times New Roman" w:hAnsi="Times New Roman"/>
          <w:sz w:val="24"/>
          <w:szCs w:val="24"/>
          <w:lang w:val="ru-RU"/>
        </w:rPr>
        <w:t>В Пермском крае ожидается сильный мороз до -42 градусов</w:t>
      </w:r>
    </w:p>
    <w:p w:rsidR="00501E29" w:rsidRPr="00501E29" w:rsidRDefault="00501E29" w:rsidP="00501E29">
      <w:pPr>
        <w:pStyle w:val="aff1"/>
        <w:keepNext/>
        <w:rPr>
          <w:rFonts w:ascii="Times New Roman" w:hAnsi="Times New Roman" w:cs="Times New Roman"/>
          <w:sz w:val="24"/>
        </w:rPr>
      </w:pPr>
      <w:r w:rsidRPr="00501E29">
        <w:rPr>
          <w:rFonts w:ascii="Times New Roman" w:hAnsi="Times New Roman" w:cs="Times New Roman"/>
          <w:sz w:val="24"/>
        </w:rPr>
        <w:t>В региональном министерстве территориальный безопасности предупредили жителей Пермского края о сильных морозах. По данным Пермского ЦГМС, ночью и утром 15-16 февраля местами в Прикамье ожидается понижение температуры до -42...-40 градусов.</w:t>
      </w:r>
      <w:r w:rsidRPr="00501E29">
        <w:rPr>
          <w:rFonts w:ascii="Times New Roman" w:hAnsi="Times New Roman" w:cs="Times New Roman"/>
          <w:sz w:val="24"/>
        </w:rPr>
        <w:br/>
      </w:r>
      <w:r w:rsidRPr="00501E29">
        <w:rPr>
          <w:rFonts w:ascii="Times New Roman" w:hAnsi="Times New Roman" w:cs="Times New Roman"/>
          <w:sz w:val="24"/>
        </w:rPr>
        <w:br/>
        <w:t xml:space="preserve">Жителей региона просят ограничить длительное пребывание на улице, опасаться переохлаждения и обморожения и одеваться по погоде. Водителям следует по возможности отказаться от дальних поездок, соблюдать дистанцию, скоростной режим, избегать резких маневров и торможений. </w:t>
      </w:r>
    </w:p>
    <w:p w:rsidR="00501E29" w:rsidRPr="00501E29" w:rsidRDefault="00501E29" w:rsidP="00501E29">
      <w:pPr>
        <w:pStyle w:val="aff1"/>
        <w:keepNext/>
        <w:rPr>
          <w:rFonts w:ascii="Times New Roman" w:hAnsi="Times New Roman" w:cs="Times New Roman"/>
          <w:b/>
          <w:sz w:val="24"/>
        </w:rPr>
      </w:pPr>
      <w:r w:rsidRPr="00501E29">
        <w:rPr>
          <w:rFonts w:ascii="Times New Roman" w:hAnsi="Times New Roman" w:cs="Times New Roman"/>
          <w:b/>
          <w:sz w:val="24"/>
        </w:rPr>
        <w:t xml:space="preserve">Ссылка: </w:t>
      </w:r>
      <w:r w:rsidRPr="00501E29">
        <w:rPr>
          <w:rFonts w:ascii="Times New Roman" w:hAnsi="Times New Roman" w:cs="Times New Roman"/>
          <w:sz w:val="24"/>
        </w:rPr>
        <w:t>https://vetta.tv/news/society/v-permskom-krae-ozhidaetsya-silnyy-moroz-do-42-gradusov/</w:t>
      </w:r>
    </w:p>
    <w:p w:rsidR="00501E29" w:rsidRPr="00501E29" w:rsidRDefault="00501E29" w:rsidP="00501E29">
      <w:pPr>
        <w:pStyle w:val="2"/>
        <w:rPr>
          <w:sz w:val="36"/>
          <w:szCs w:val="36"/>
          <w:lang w:val="ru-RU"/>
        </w:rPr>
      </w:pPr>
      <w:r w:rsidRPr="00501E29">
        <w:rPr>
          <w:lang w:val="ru-RU"/>
        </w:rPr>
        <w:t>На Западном обходе Перми ограничат движение из-за учений</w:t>
      </w:r>
    </w:p>
    <w:p w:rsidR="00501E29" w:rsidRDefault="00501E29" w:rsidP="00501E29">
      <w:pPr>
        <w:pStyle w:val="aff6"/>
      </w:pPr>
      <w:r>
        <w:t xml:space="preserve">15 февраля с 10:30 до 12:30 на Западном обходе от Красавинского моста до шоссе Космонавтов будет ограничено движение всех видов транспорта. По информации министерства территориальной безопасности Пермского края, ограничение вводится в связи с запланированными учениями оперативных служб по реагированию на ДТП, проведению аварийно-спасательных работ и оказанию помощи пострадавшим при ДТП. </w:t>
      </w:r>
    </w:p>
    <w:p w:rsidR="00501E29" w:rsidRDefault="00501E29" w:rsidP="00501E29">
      <w:pPr>
        <w:pStyle w:val="aff6"/>
      </w:pPr>
      <w:r>
        <w:t>Объезд организован через м/р Парковый или д. Кондратово.</w:t>
      </w:r>
    </w:p>
    <w:p w:rsidR="00501E29" w:rsidRDefault="00501E2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Ссылка: </w:t>
      </w:r>
      <w:r w:rsidRPr="00501E29">
        <w:rPr>
          <w:rFonts w:ascii="Times New Roman" w:hAnsi="Times New Roman" w:cs="Times New Roman"/>
          <w:b/>
          <w:sz w:val="24"/>
        </w:rPr>
        <w:t>https://vesti-perm.ru/pages/b2f93fe97f6f4b3299941f84689e9f42</w:t>
      </w:r>
    </w:p>
    <w:p w:rsidR="00501E29" w:rsidRDefault="00501E29">
      <w:pPr>
        <w:pStyle w:val="aff1"/>
        <w:keepNext/>
        <w:rPr>
          <w:rFonts w:ascii="Times New Roman" w:hAnsi="Times New Roman" w:cs="Times New Roman"/>
          <w:b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Пермском государственном институте культуры Игорь Бутман провел очные прослушивания творческих коллективов на Московский джазовый фестиваль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них – руководитель оркестра Главного управления МЧС России по Пермскому краю, преподаватель кафедры оркестровых струнных и духовых инструментов ПГИК Вячеслав Третяк, педагог дополнительного образования, преподаватель Центральной детской школы искусст</w:t>
      </w:r>
      <w:r>
        <w:rPr>
          <w:rFonts w:ascii="Times New Roman" w:hAnsi="Times New Roman" w:cs="Times New Roman"/>
          <w:sz w:val="24"/>
        </w:rPr>
        <w:t xml:space="preserve">в ПГИК по классу тромбона, руководитель Детского духового оркестра ПГИК Борис Аржевитин, выпускник ПГИК по направлению подготовки «Музыкальное...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Пермский государственный институт культуры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Пермские </w:t>
      </w:r>
      <w:r>
        <w:rPr>
          <w:rFonts w:ascii="Times New Roman" w:hAnsi="Times New Roman" w:cs="Times New Roman"/>
          <w:b/>
          <w:sz w:val="24"/>
        </w:rPr>
        <w:t>спасатели достали из вентиляционной шахты воронёнка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Пермской городской службы спасения достали из вентиляционной шахты вороненка. На пульт оперативного дежурного позвонили жильцы дома 11/2 по ул. Богдана Хмельницкого и сообщили, что в техническ</w:t>
      </w:r>
      <w:r>
        <w:rPr>
          <w:rFonts w:ascii="Times New Roman" w:hAnsi="Times New Roman" w:cs="Times New Roman"/>
          <w:sz w:val="24"/>
        </w:rPr>
        <w:t xml:space="preserve">ое отверстие здания угодила птица. 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ГТРК "Пермь"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Кудымкаре Пермского края утром 13 февраля произошел пожар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Сейчас сотрудники ГУ МЧС РФ по Прикамью проводят проверку и выясняют </w:t>
      </w:r>
      <w:r>
        <w:rPr>
          <w:rFonts w:ascii="Times New Roman" w:hAnsi="Times New Roman" w:cs="Times New Roman"/>
          <w:sz w:val="24"/>
        </w:rPr>
        <w:t>обстоятельства и причину возгорания.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Ранее мы писали о том, что в Прикамье из-за мороза в -42° 15 и 16 февраля объявили штормовое предупреждение.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BezFormata Пер</w:t>
        </w:r>
        <w:r>
          <w:rPr>
            <w:rStyle w:val="a5"/>
            <w:rFonts w:ascii="Times New Roman" w:hAnsi="Times New Roman" w:cs="Times New Roman"/>
            <w:sz w:val="24"/>
          </w:rPr>
          <w:t>мь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Кудымкаре горел автомобиль, стоящий в гараже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ГУ МЧС России по Пермскому краю проводятся проверочные мероприятия, обстоятельства и причина пожара устанавливается.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</w:t>
      </w:r>
      <w:r>
        <w:rPr>
          <w:rFonts w:ascii="Times New Roman" w:hAnsi="Times New Roman" w:cs="Times New Roman"/>
          <w:sz w:val="24"/>
        </w:rPr>
        <w:t xml:space="preserve">лено по материалам пресс-службы ГУ МЧС России по Пермскому краю 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Пермском университете состоялась церемония вручения дипломов выпуск</w:t>
      </w:r>
      <w:r>
        <w:rPr>
          <w:rFonts w:ascii="Times New Roman" w:hAnsi="Times New Roman" w:cs="Times New Roman"/>
          <w:b/>
          <w:sz w:val="24"/>
        </w:rPr>
        <w:t>никам специальности "Клиническая психология"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Мария Литвинова – сотрудник психологической службы МЧС по Пермскому краю.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Наталья Дубровская – детский нейропсихолог.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 Мерзляков – заместитель декана по внеучебной работе, старший преподаватель кафедры об</w:t>
      </w:r>
      <w:r>
        <w:rPr>
          <w:rFonts w:ascii="Times New Roman" w:hAnsi="Times New Roman" w:cs="Times New Roman"/>
          <w:sz w:val="24"/>
        </w:rPr>
        <w:t xml:space="preserve">щей и клинической психологии.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Кудымкаре горел автомобиль, стоящий в гараже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настоящее время сотрудниками надзорной деятельности и профилактической работы ГУ МЧС России по Пермскому краю проводятся проверочные мероприятия, обстоятельства и причина пожара устанавливается. Подготовлено по материалам пресс-службы ГУ МЧС России по Пе</w:t>
      </w:r>
      <w:r>
        <w:rPr>
          <w:rFonts w:ascii="Times New Roman" w:hAnsi="Times New Roman" w:cs="Times New Roman"/>
          <w:sz w:val="24"/>
        </w:rPr>
        <w:t xml:space="preserve">рмскому краю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Парма-Новости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Кудымкаре Пермского края утром 13 февраля произошел пожар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Сейчас сотрудники ГУ МЧС РФ по Прикамью проводят проверку и выясняют обстоятельства и причину возгорания.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Ранее мы п</w:t>
      </w:r>
      <w:r>
        <w:rPr>
          <w:rFonts w:ascii="Times New Roman" w:hAnsi="Times New Roman" w:cs="Times New Roman"/>
          <w:sz w:val="24"/>
        </w:rPr>
        <w:t xml:space="preserve">исали о том, что в Прикамье из-за мороза в -42° 15 и 16 февраля объявили штормовое предупреждение.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Progorod59.ru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горели дома и бани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Тел</w:t>
      </w:r>
      <w:r>
        <w:rPr>
          <w:rFonts w:ascii="Times New Roman" w:hAnsi="Times New Roman" w:cs="Times New Roman"/>
          <w:sz w:val="24"/>
        </w:rPr>
        <w:t xml:space="preserve">ефон единой дежурной диспетчерской службы - «112» 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Источник: 13 ОНПР УНПР ГУ МЧС России по Пермскому краю 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МЧС </w:t>
      </w:r>
      <w:r>
        <w:rPr>
          <w:rFonts w:ascii="Times New Roman" w:hAnsi="Times New Roman" w:cs="Times New Roman"/>
          <w:b/>
          <w:sz w:val="24"/>
        </w:rPr>
        <w:t>информирует !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15-16 февраля жидаются опасные метеорологические явления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и гостям Пер</w:t>
      </w:r>
      <w:r>
        <w:rPr>
          <w:rFonts w:ascii="Times New Roman" w:hAnsi="Times New Roman" w:cs="Times New Roman"/>
          <w:sz w:val="24"/>
        </w:rPr>
        <w:t xml:space="preserve">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для населения по п</w:t>
      </w:r>
      <w:r>
        <w:rPr>
          <w:rFonts w:ascii="Times New Roman" w:hAnsi="Times New Roman" w:cs="Times New Roman"/>
          <w:b/>
          <w:sz w:val="24"/>
        </w:rPr>
        <w:t>огоде.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безопасности, которые помогут предотвратить несчастные случаи; 2.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 данным Пермского ЦГМС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и гостям Пермского края: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Быть предельно осторожными во время морозов и соблюдать меры безопасности, которые помогут пред</w:t>
      </w:r>
      <w:r>
        <w:rPr>
          <w:rFonts w:ascii="Times New Roman" w:hAnsi="Times New Roman" w:cs="Times New Roman"/>
          <w:sz w:val="24"/>
        </w:rPr>
        <w:t xml:space="preserve">отвратить несчастные случаи;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Неблагоприятные погодные условия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и гостям Пе</w:t>
      </w:r>
      <w:r>
        <w:rPr>
          <w:rFonts w:ascii="Times New Roman" w:hAnsi="Times New Roman" w:cs="Times New Roman"/>
          <w:sz w:val="24"/>
        </w:rPr>
        <w:t>рмского края: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Быть предельно осторожными во время морозов и соблюдать меры безопасности, которые помогут предотвратить несчастные случаи;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Кунгуре горели дома и бани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Телефон единой дежурной диспетчерской службы - «112»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13 ОНПР УНПР ГУ МЧС России по Пермскому краю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Искра_Кунгур©iskra-kungur.ru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Газета "Искра"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15-16 фе</w:t>
      </w:r>
      <w:r>
        <w:rPr>
          <w:rFonts w:ascii="Times New Roman" w:hAnsi="Times New Roman" w:cs="Times New Roman"/>
          <w:b/>
          <w:sz w:val="24"/>
        </w:rPr>
        <w:t>враля местами по Пермскому краю ожидается сильный мороз -42…-40 С, в отдельных районах изморозь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рекомендует жителям и гостям Пермского края: 1. Быть предельно осторожными во время морозов и соблюдать меры без</w:t>
      </w:r>
      <w:r>
        <w:rPr>
          <w:rFonts w:ascii="Times New Roman" w:hAnsi="Times New Roman" w:cs="Times New Roman"/>
          <w:sz w:val="24"/>
        </w:rPr>
        <w:t xml:space="preserve">опасности, которые помогут предотвратить несчастные случаи; 2.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БУДЬТЕ ОСТОРОЖНЫ НА ЛЬДУ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Инспекторский участок г. Чусовой Центра ГИМС Главного управления МЧС России по Пермскому кр</w:t>
      </w:r>
      <w:r>
        <w:rPr>
          <w:rFonts w:ascii="Times New Roman" w:hAnsi="Times New Roman" w:cs="Times New Roman"/>
          <w:sz w:val="24"/>
        </w:rPr>
        <w:t xml:space="preserve">аю, ВОСВОД предупреждают: в связи с отсутствием заморозков и длительным потеплением структура льда разрушается, лед непрочен.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РЕКВЕСТНИК - Чусовой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!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</w:t>
      </w:r>
      <w:r>
        <w:rPr>
          <w:rFonts w:ascii="Times New Roman" w:hAnsi="Times New Roman" w:cs="Times New Roman"/>
          <w:sz w:val="24"/>
        </w:rPr>
        <w:t xml:space="preserve">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Администрация Краснокамского ГО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МЧС информирует о пожарах за сутки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</w:t>
      </w:r>
      <w:r>
        <w:rPr>
          <w:rFonts w:ascii="Times New Roman" w:hAnsi="Times New Roman" w:cs="Times New Roman"/>
          <w:sz w:val="24"/>
        </w:rPr>
        <w:t>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</w:t>
      </w:r>
      <w:r>
        <w:rPr>
          <w:rFonts w:ascii="Times New Roman" w:hAnsi="Times New Roman" w:cs="Times New Roman"/>
          <w:sz w:val="24"/>
        </w:rPr>
        <w:t xml:space="preserve">й дверцей топливника...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</w:t>
      </w:r>
      <w:r>
        <w:rPr>
          <w:rFonts w:ascii="Times New Roman" w:hAnsi="Times New Roman" w:cs="Times New Roman"/>
          <w:sz w:val="24"/>
        </w:rPr>
        <w:t xml:space="preserve">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</w:t>
      </w:r>
      <w:r>
        <w:rPr>
          <w:rFonts w:ascii="Times New Roman" w:hAnsi="Times New Roman" w:cs="Times New Roman"/>
          <w:sz w:val="24"/>
        </w:rPr>
        <w:t xml:space="preserve">легковоспламеняющихся жидкостей при розжиге; - топка печи с незакрытой дверцей топливника...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(за 13 февраля 20</w:t>
      </w:r>
      <w:r>
        <w:rPr>
          <w:rFonts w:ascii="Times New Roman" w:hAnsi="Times New Roman" w:cs="Times New Roman"/>
          <w:b/>
          <w:sz w:val="24"/>
        </w:rPr>
        <w:t>24 года)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исправностью отопительных печей и электрооборудования. Основные причины возникновения «печных» пожаров: - отсутствие</w:t>
      </w:r>
      <w:r>
        <w:rPr>
          <w:rFonts w:ascii="Times New Roman" w:hAnsi="Times New Roman" w:cs="Times New Roman"/>
          <w:sz w:val="24"/>
        </w:rPr>
        <w:t xml:space="preserve"> противопожарной разделки дымохода печи; - трещины в печи; - перекал печи; - применение горючих и легковоспламеняющихся жидкостей при розжиге; - топка печи с незакрытой дверцей топливника...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Оханский городс</w:t>
        </w:r>
        <w:r>
          <w:rPr>
            <w:rStyle w:val="a5"/>
            <w:rFonts w:ascii="Times New Roman" w:hAnsi="Times New Roman" w:cs="Times New Roman"/>
            <w:sz w:val="24"/>
          </w:rPr>
          <w:t>кой округ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Информация о произошедших пожарах и проведенной профилактической работе за сутки (за 13 февраля 2024 года)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призывает соблюдать элементарные меры пожарной безопасности. Необходимо следить за исправн</w:t>
      </w:r>
      <w:r>
        <w:rPr>
          <w:rFonts w:ascii="Times New Roman" w:hAnsi="Times New Roman" w:cs="Times New Roman"/>
          <w:sz w:val="24"/>
        </w:rPr>
        <w:t>остью отопительных печей и электрооборудования. Основные причины возникновения «печных» пожаров: - отсутствие противопожарной разделки дымохода печи; - трещины в печи; - перекал печи; - применение горючих и легковоспламеняющихся жидкостей при розжиге; - то</w:t>
      </w:r>
      <w:r>
        <w:rPr>
          <w:rFonts w:ascii="Times New Roman" w:hAnsi="Times New Roman" w:cs="Times New Roman"/>
          <w:sz w:val="24"/>
        </w:rPr>
        <w:t xml:space="preserve">пка печи с незакрытой дверцей топливника...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Сайт Очерского городского округа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Оперативная обстановка на территории Пермского края за сутки (13 февраля 2024 года)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По данным Главного управления МЧС России </w:t>
      </w:r>
      <w:r>
        <w:rPr>
          <w:rFonts w:ascii="Times New Roman" w:hAnsi="Times New Roman" w:cs="Times New Roman"/>
          <w:sz w:val="24"/>
        </w:rPr>
        <w:t>по Пермскому краю зарегистрировано 7 техногенных пожаров, на которых, спасен 1 человек.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Подразделениями Управления государственной противопожарной службы Пермского края , подведомственными Министерству территориальной безопасности осуществлено 2 оперативны</w:t>
      </w:r>
      <w:r>
        <w:rPr>
          <w:rFonts w:ascii="Times New Roman" w:hAnsi="Times New Roman" w:cs="Times New Roman"/>
          <w:sz w:val="24"/>
        </w:rPr>
        <w:t xml:space="preserve">х выезда, из них 1 выезд на тушение пожара в п. Мулянка Пермского муниципального округа). 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F46939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вытащили из западни вор</w:t>
      </w:r>
      <w:r>
        <w:rPr>
          <w:rFonts w:ascii="Times New Roman" w:hAnsi="Times New Roman" w:cs="Times New Roman"/>
          <w:b/>
          <w:sz w:val="24"/>
        </w:rPr>
        <w:t>оненка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Птица не могла выбраться из вентиляционной шахты.</w:t>
      </w:r>
    </w:p>
    <w:p w:rsidR="00A85714" w:rsidRDefault="00F46939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Перми спасатели помогли маленькому ворону. Вызов на пульт оперативного дежурного городской службы спасения поступил вечером 13 февраля. 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A85714" w:rsidRDefault="00A85714">
      <w:pPr>
        <w:pStyle w:val="aff4"/>
        <w:rPr>
          <w:rFonts w:ascii="Times New Roman" w:hAnsi="Times New Roman" w:cs="Times New Roman"/>
          <w:sz w:val="24"/>
        </w:rPr>
      </w:pPr>
    </w:p>
    <w:p w:rsidR="00A85714" w:rsidRDefault="00A85714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A85714">
      <w:headerReference w:type="default" r:id="rId32"/>
      <w:footerReference w:type="even" r:id="rId33"/>
      <w:footerReference w:type="default" r:id="rId34"/>
      <w:headerReference w:type="first" r:id="rId35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939" w:rsidRDefault="00F46939">
      <w:r>
        <w:separator/>
      </w:r>
    </w:p>
  </w:endnote>
  <w:endnote w:type="continuationSeparator" w:id="0">
    <w:p w:rsidR="00F46939" w:rsidRDefault="00F4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14" w:rsidRDefault="00F4693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85714" w:rsidRDefault="00A85714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A85714" w:rsidRDefault="00F46939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1E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939" w:rsidRDefault="00F46939">
      <w:r>
        <w:separator/>
      </w:r>
    </w:p>
  </w:footnote>
  <w:footnote w:type="continuationSeparator" w:id="0">
    <w:p w:rsidR="00F46939" w:rsidRDefault="00F4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14" w:rsidRDefault="00F46939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14" w:rsidRDefault="00A85714">
    <w:pPr>
      <w:pStyle w:val="ae"/>
      <w:rPr>
        <w:color w:val="FFFFFF"/>
        <w:sz w:val="20"/>
        <w:szCs w:val="20"/>
      </w:rPr>
    </w:pPr>
  </w:p>
  <w:p w:rsidR="00A85714" w:rsidRDefault="00A8571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14"/>
    <w:rsid w:val="00501E29"/>
    <w:rsid w:val="00A85714"/>
    <w:rsid w:val="00F4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AF79AD"/>
  <w15:docId w15:val="{F2C007CA-9803-4037-BF48-FB1CA7C8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  <w:style w:type="paragraph" w:styleId="aff6">
    <w:name w:val="Normal (Web)"/>
    <w:basedOn w:val="a"/>
    <w:uiPriority w:val="99"/>
    <w:semiHidden/>
    <w:unhideWhenUsed/>
    <w:rsid w:val="00501E29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rm.bezformata.com/listnews/spetcialnosti-klinicheskaya-psihologiya/127769022/" TargetMode="External"/><Relationship Id="rId18" Type="http://schemas.openxmlformats.org/officeDocument/2006/relationships/hyperlink" Target="https://ocherskiy.ru/news/470266" TargetMode="External"/><Relationship Id="rId26" Type="http://schemas.openxmlformats.org/officeDocument/2006/relationships/hyperlink" Target="https://kungur.bezformata.com/listnews/mchs-informiruet-o-pozharah-za-sutki/12774706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sva.bezformata.com/listnews/neblagopriyatnie-pogodnie-usloviya/127758069/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kudimkar.bezformata.com/listnews/gorel-avtomobil-stoyashiy-v-garazhe/127769670/" TargetMode="External"/><Relationship Id="rId17" Type="http://schemas.openxmlformats.org/officeDocument/2006/relationships/hyperlink" Target="https://krasnokamsk.ru/dejatelnost/obshhestvennaja_bezopasnost/jedds/2024/02/14/361332/" TargetMode="External"/><Relationship Id="rId25" Type="http://schemas.openxmlformats.org/officeDocument/2006/relationships/hyperlink" Target="https://krasnokamsk.ru/dejatelnost/obshhestvennaja_bezopasnost/jedds/2024/02/14/361322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kungur.bezformata.com/listnews/kungure-goreli-doma-i-bani/127759255/" TargetMode="External"/><Relationship Id="rId20" Type="http://schemas.openxmlformats.org/officeDocument/2006/relationships/hyperlink" Target="https://vereshagino.bezformata.com/listnews/po-dannim-permskogo-tcgms/127758436/" TargetMode="External"/><Relationship Id="rId29" Type="http://schemas.openxmlformats.org/officeDocument/2006/relationships/hyperlink" Target="https://ocherskiy.ru/news/47018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rm.bezformata.com/listnews/kudimkare-permskogo-kraya-utrom/127770542/" TargetMode="External"/><Relationship Id="rId24" Type="http://schemas.openxmlformats.org/officeDocument/2006/relationships/hyperlink" Target="https://rekvest.ru/2024/02/14/%d0%b1%d1%83%d0%b4%d1%8c%d1%82%d0%b5-%d0%be%d1%81%d1%82%d0%be%d1%80%d0%be%d0%b6%d0%bd%d1%8b-%d0%bd%d0%b0-%d0%bb%d1%8c%d0%b4%d1%83-5/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rogorod59.ru/news/view/v-kudymkare-permskogo-kraa-utrom-13-fevrala-proizosel-pozar" TargetMode="External"/><Relationship Id="rId23" Type="http://schemas.openxmlformats.org/officeDocument/2006/relationships/hyperlink" Target="https://ohansk-adm.ru/news/470253" TargetMode="External"/><Relationship Id="rId28" Type="http://schemas.openxmlformats.org/officeDocument/2006/relationships/hyperlink" Target="https://ohansk-adm.ru/news/47018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esti-perm.ru/pages/a02f8bb7a7f94bf8ae84ad0379a3d8c3" TargetMode="External"/><Relationship Id="rId19" Type="http://schemas.openxmlformats.org/officeDocument/2006/relationships/hyperlink" Target="https://admkochevo.ru/news/470261" TargetMode="External"/><Relationship Id="rId31" Type="http://schemas.openxmlformats.org/officeDocument/2006/relationships/hyperlink" Target="https://properm.ru/news/2024-02-14/permskie-spasateli-vytaschili-iz-zapadni-voronenka-4998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iac.ru/events/event/9402" TargetMode="External"/><Relationship Id="rId14" Type="http://schemas.openxmlformats.org/officeDocument/2006/relationships/hyperlink" Target="https://parmanews.ru/novost/100486/" TargetMode="External"/><Relationship Id="rId22" Type="http://schemas.openxmlformats.org/officeDocument/2006/relationships/hyperlink" Target="https://iskra-kungur.ru/all/2024/02/14/39212/" TargetMode="External"/><Relationship Id="rId27" Type="http://schemas.openxmlformats.org/officeDocument/2006/relationships/hyperlink" Target="https://admkochevo.ru/news/470191" TargetMode="External"/><Relationship Id="rId30" Type="http://schemas.openxmlformats.org/officeDocument/2006/relationships/hyperlink" Target="https://perm.bezformata.com/listnews/obstanovka-na-territorii-permskogo-kraya/127745020/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8C393-EF44-468C-B016-25C5E11B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2034</Words>
  <Characters>11600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3</cp:revision>
  <cp:lastPrinted>2020-03-12T12:40:00Z</cp:lastPrinted>
  <dcterms:created xsi:type="dcterms:W3CDTF">2022-12-30T15:50:00Z</dcterms:created>
  <dcterms:modified xsi:type="dcterms:W3CDTF">2024-02-14T19:34:00Z</dcterms:modified>
</cp:coreProperties>
</file>