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февраля - 15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февраля - 15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гипермаркета «Леруа Мерлен» эвакуировали сотни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вечером из строительного гипермаркета «Леруа Мерлен» на шоссе Космонавтов эвакуировали более 400 посетителей и 75 человек персонала.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гипермаркета «Леруа Мерлен» срочно эвакуировали около 500 человек –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15 февраля в Перми сотни человек срочно вывели на улицу из гипермаркета «Леруа Мерлен» на ш. Космонавтов. Причиной эвакуации посетителей и сотрудников магазина стала пожарная тревога.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гипермаркета «Леруа Мерлен» эвакуировали сотни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стала сработавшая автоматическая установка пожаротушения.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об этом в экстренные службы поступило в 18:25.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мороз из гипермаркета в Перми эвакуировались почти полтысячи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стало срабатывание пожарной сигнализации,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срабатывании автоматической установки пожаротушения в здании по шоссе Космонавтов поступило спасателям 15 февраля в 18:25.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гипермаркета «Леруа Мерлен» срочно эвакуировали около 500 человек –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МЧС по Пермскому краю, сообщение о срабатывании автоматической установки пожаротушения в гипермаркете строительных материалов поступило в 18:25. К месту вызова направили 20 человек пожарно-спасательных подразделений и четыре единицы спецтехники.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строительный гипермаркет «Леруа Мерлен».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«Пожарно-спасательные подразделения Главного управления МЧС России по Пермскому краю на месте», — которого прокомментировали в ведомстве. Подробную информацию обещали предоставить позже.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Гипермаркет «Леруа Мерлен» в Перми находится на шоссе Космонавтов.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строительный гипермаркет «Леруа Мерлен».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«Пожарно-спасательные подразделения Главного управления МЧС России по Пермскому краю на месте», — которого прокомментировали в ведомстве. Подробную информацию обещали предоставить позже.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Гипермаркет «Леруа Мерлен» в Перми находится на шоссе Космонавтов.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Сайт администрации Чернушинского ГО | Пресс-центр | Новости округа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Чернушинского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16-17 февраля местами по Пермскому краю ожидается сильный мороз -42…-40 С, в отдельных районах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Пользователи соцсетей сообщили о крупном пожаре в Путине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погибших и пострадавших ничего неизвестно. В комментариях к видео в группе "Подслушано у водителей Верещагино" интернет-пользователи предположили, что "бахнул газ". В МЧС России по Пермскому краю пообещали прокомментировать ситуацию позднее.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крупный пожар попал на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комментариях предположили, что это горит дом одного из жителей села. В пресс-службе ГУ МЧС по Пермскому краю сообщили, что в ближайшее время подготовят комментарий.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16-17 февраля местами по Пермскому краю ожидается сильный мороз -42…-40 С, в отдельных районах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14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14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пожар в жилом доме на Серебрянском проезде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Сперва сообщение о горящем здании появилось в социальных сетях. Пермяки стали выкладывать видео полыхающего дома и сильного дыма, который поднимался над мкр-ном Крохалева.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пожар в жилом доме на Серебрянском проезде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Сперва сообщение о горящем здании появилось в социальных сетях. Пермяки стали выкладывать видео полыхающего дома и сильного дыма, который поднимался над мкр-ном Крохалева.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пожар в девятиэтажном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соцсетях появились кадры, на которых видно как огонь вырывается из окон одной из квартир. Огнеборцы ГУ МЧС России по Пермскому краю тушат возгорание. По предварительной информации, погибших и травмированных нет.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борются с серьезным пожаром в девятиэтажном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Очевидцы сообщают в социальных сетях, что дом расположен на краю лога, дым и огонь вырываются из окон квартиры.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сообщили, что пожарные ликвидируют горение, предварительно погибших и травмированных нет. Информация оперативная.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Крохалева в Перми загорелась квартира в многоэтажке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МЧС России по Пермскому краю подтвердили факт возгорания и прокомментировали ситуацию.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«5 февраля в 10 часов 11 минут поступило сообщение о пожаре в многоквартирном жилом доме на ул. Серебрянский проезд в Перми.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Крохалева в Перми загорелась квартира в многоэтажке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МЧС России по Пермскому краю подтвердили факт возгорания и прокомментировали ситуацию.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«5 февраля в 10 часов 11 минут поступило сообщение о пожаре в многоквартирном жилом доме на ул. Серебрянский проезд в Перми.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Крохалева в Перми загорелась квартира в многоэтажке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МЧС России по Пермскому краю подтвердили факт возгорания и прокомментировали ситуацию.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«5 февраля в 10 часов 11 минут поступило сообщение о пожаре в многоквартирном жилом доме на ул. Серебрянский проезд в Перми.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пожар в девятиэтажном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соцсетях появились кадры, на которых видно как огонь вырывается из окон одной из квартир. Огнеборцы ГУ МЧС России по Пермскому краю тушат возгорание. По предварительной информации, погибших и травмированных нет.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борются с серьезным пожаром в девятиэтажном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сообщили, что пожарные ликвидируют горение, предварительно погибших и травмированных нет. Информация оперативная. Читать также Изрезал хозяина и поджег дом: в поселке Октябрьский вновь случилась кровавая драма Спас пострадавшего и помог потушить пожар местный капитан полиции (Подробнее...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пожар в многоквартирном жилом доме на Серебрянском проезде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в многоквартирном жилом доме по улице Серебрянский проезд в Перми тушат 15 февраля, сообщает МЧС по Пермскому краю. Изначально сообщение о возгорании появилось в сети.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(14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6 оперативных выездов, из них 2 выезда на тушение пожаров в г. Кунгур и д. Бигичи Чердынского городского округа 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gipermarketa-lerua-merlen-evakuirovali/12783473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gipermarketa-lerua-merlen-srochno/127834692/" TargetMode="External" Type="http://schemas.openxmlformats.org/officeDocument/2006/relationships/hyperlink" /><Relationship Id="rId19" Target="https://www.newsko.ru/news/nk-8048730.html" TargetMode="External" Type="http://schemas.openxmlformats.org/officeDocument/2006/relationships/hyperlink" /><Relationship Id="rId20" Target="https://properm.ru/news/2024-02-15/na-moroz-iz-gipermarketa-v-permi-evakuirovalis-pochti-poltysyachi-chelovek-5000104" TargetMode="External" Type="http://schemas.openxmlformats.org/officeDocument/2006/relationships/hyperlink" /><Relationship Id="rId21" Target="https://www.perm.kp.ru/online/news/5676513/" TargetMode="External" Type="http://schemas.openxmlformats.org/officeDocument/2006/relationships/hyperlink" /><Relationship Id="rId22" Target="https://ura.news/news/1052733966" TargetMode="External" Type="http://schemas.openxmlformats.org/officeDocument/2006/relationships/hyperlink" /><Relationship Id="rId23" Target="https://gorodskoyportal.ru/ekaterinburg/news/news/88255035/" TargetMode="External" Type="http://schemas.openxmlformats.org/officeDocument/2006/relationships/hyperlink" /><Relationship Id="rId24" Target="http://chernadmin.ru/press-tsentr/novosti-okruga/detail.php?ELEMENT_ID=20017" TargetMode="External" Type="http://schemas.openxmlformats.org/officeDocument/2006/relationships/hyperlink" /><Relationship Id="rId25" Target="https://ohansk.bezformata.com/listnews/permskomu-krayu-ozhidaetsya-silniy/127816836/" TargetMode="External" Type="http://schemas.openxmlformats.org/officeDocument/2006/relationships/hyperlink" /><Relationship Id="rId26" Target="https://www.nakanune.ru/news/2024/02/15/22757491/" TargetMode="External" Type="http://schemas.openxmlformats.org/officeDocument/2006/relationships/hyperlink" /><Relationship Id="rId27" Target="https://ura.news/news/1052733847" TargetMode="External" Type="http://schemas.openxmlformats.org/officeDocument/2006/relationships/hyperlink" /><Relationship Id="rId28" Target="https://kungur.bezformata.com/listnews/mchs-informiruet/127814140/" TargetMode="External" Type="http://schemas.openxmlformats.org/officeDocument/2006/relationships/hyperlink" /><Relationship Id="rId29" Target="https://krasnokamsk.ru/dejatelnost/obshhestvennaja_bezopasnost/jedds/2024/02/15/361349/" TargetMode="External" Type="http://schemas.openxmlformats.org/officeDocument/2006/relationships/hyperlink" /><Relationship Id="rId30" Target="https://ohansk-adm.ru/news/470554" TargetMode="External" Type="http://schemas.openxmlformats.org/officeDocument/2006/relationships/hyperlink" /><Relationship Id="rId31" Target="https://admkochevo.ru/news/470551" TargetMode="External" Type="http://schemas.openxmlformats.org/officeDocument/2006/relationships/hyperlink" /><Relationship Id="rId32" Target="https://ocherskiy.ru/news/470543" TargetMode="External" Type="http://schemas.openxmlformats.org/officeDocument/2006/relationships/hyperlink" /><Relationship Id="rId33" Target="https://kungur.bezformata.com/listnews/mchs-informiruet-o-pozharah-za-sutki/127809302/" TargetMode="External" Type="http://schemas.openxmlformats.org/officeDocument/2006/relationships/hyperlink" /><Relationship Id="rId34" Target="https://ocherskiy.ru/news/470527" TargetMode="External" Type="http://schemas.openxmlformats.org/officeDocument/2006/relationships/hyperlink" /><Relationship Id="rId35" Target="https://krasnokamsk.ru/dejatelnost/obshhestvennaja_bezopasnost/jedds/2024/02/15/361346/" TargetMode="External" Type="http://schemas.openxmlformats.org/officeDocument/2006/relationships/hyperlink" /><Relationship Id="rId36" Target="https://ohansk-adm.ru/news/470512" TargetMode="External" Type="http://schemas.openxmlformats.org/officeDocument/2006/relationships/hyperlink" /><Relationship Id="rId37" Target="https://admkochevo.ru/news/470509" TargetMode="External" Type="http://schemas.openxmlformats.org/officeDocument/2006/relationships/hyperlink" /><Relationship Id="rId38" Target="https://perm.bezformata.com/listnews/tushat-pozhar-v-zhilom-dome/127804120/" TargetMode="External" Type="http://schemas.openxmlformats.org/officeDocument/2006/relationships/hyperlink" /><Relationship Id="rId39" Target="https://progorod59.ru/news/view/v-permi-tusat-pozar-v-zilom-dome-na-serebranskom-proezde" TargetMode="External" Type="http://schemas.openxmlformats.org/officeDocument/2006/relationships/hyperlink" /><Relationship Id="rId40" Target="https://perm.bezformata.com/listnews/tushat-pozhar-v-devyatietazhnom-dome/127802751/" TargetMode="External" Type="http://schemas.openxmlformats.org/officeDocument/2006/relationships/hyperlink" /><Relationship Id="rId41" Target="https://perm.bezformata.com/listnews/boryutsya-s-sereznim-pozharom-v-devyatietazhnom/127800079/" TargetMode="External" Type="http://schemas.openxmlformats.org/officeDocument/2006/relationships/hyperlink" /><Relationship Id="rId42" Target="https://perm.bezformata.com/listnews/krohaleva-v-permi-zagorelas-kvartira/127799945/" TargetMode="External" Type="http://schemas.openxmlformats.org/officeDocument/2006/relationships/hyperlink" /><Relationship Id="rId43" Target="https://www.newsko.ru/news/nk-8047970.html" TargetMode="External" Type="http://schemas.openxmlformats.org/officeDocument/2006/relationships/hyperlink" /><Relationship Id="rId44" Target="https://gorodskoyportal.ru/perm/news/news/88244527/" TargetMode="External" Type="http://schemas.openxmlformats.org/officeDocument/2006/relationships/hyperlink" /><Relationship Id="rId45" Target="https://vesti-perm.ru/pages/d6d9e794a1f547cba0f5c963f4b87142" TargetMode="External" Type="http://schemas.openxmlformats.org/officeDocument/2006/relationships/hyperlink" /><Relationship Id="rId46" Target="https://www.perm.kp.ru/online/news/5675163/" TargetMode="External" Type="http://schemas.openxmlformats.org/officeDocument/2006/relationships/hyperlink" /><Relationship Id="rId47" Target="https://perm.aif.ru/incidents/v_permi_tushat_pozhar_v_mnogokvartirnom_zhilom_dome_na_serebryanskom_proezde" TargetMode="External" Type="http://schemas.openxmlformats.org/officeDocument/2006/relationships/hyperlink" /><Relationship Id="rId48" Target="https://perm.bezformata.com/listnews/obstanovka-na-territorii-permskogo-kraya/12779488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2024-02-15T17:56:36Z</dcterms:modified>
</cp:coreProperties>
</file>