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E" w:rsidRDefault="00EE533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90E" w:rsidRDefault="00EE533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4190E" w:rsidRDefault="00EE53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4190E" w:rsidRDefault="0044190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4190E" w:rsidRDefault="00EE53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февраля - 19 февраля 2024 г.</w:t>
                            </w:r>
                          </w:p>
                          <w:p w:rsidR="0044190E" w:rsidRDefault="00EE533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4190E" w:rsidRDefault="00EE533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4190E" w:rsidRDefault="00EE533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4190E" w:rsidRDefault="0044190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4190E" w:rsidRDefault="00EE533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февраля - 19 февраля 2024 г.</w:t>
                      </w:r>
                    </w:p>
                    <w:p w:rsidR="0044190E" w:rsidRDefault="00EE533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0E" w:rsidRDefault="00EE533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4190E" w:rsidRDefault="00EE533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4190E" w:rsidRDefault="00EE533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4190E" w:rsidRDefault="00EE5338">
      <w:pPr>
        <w:pStyle w:val="Base"/>
      </w:pPr>
      <w:r>
        <w:fldChar w:fldCharType="end"/>
      </w:r>
    </w:p>
    <w:p w:rsidR="0044190E" w:rsidRDefault="00EE5338">
      <w:pPr>
        <w:pStyle w:val="Base"/>
      </w:pPr>
      <w:r>
        <w:br w:type="page"/>
      </w:r>
    </w:p>
    <w:bookmarkStart w:id="1" w:name="_GoBack"/>
    <w:p w:rsidR="005D73C0" w:rsidRPr="005D73C0" w:rsidRDefault="005D73C0" w:rsidP="005D73C0">
      <w:pPr>
        <w:pStyle w:val="5"/>
        <w:rPr>
          <w:rFonts w:ascii="Times New Roman" w:hAnsi="Times New Roman"/>
          <w:b/>
          <w:color w:val="auto"/>
          <w:sz w:val="24"/>
        </w:rPr>
      </w:pPr>
      <w:r w:rsidRPr="005D73C0">
        <w:rPr>
          <w:rFonts w:ascii="Times New Roman" w:hAnsi="Times New Roman"/>
          <w:b/>
          <w:color w:val="auto"/>
          <w:sz w:val="24"/>
        </w:rPr>
        <w:lastRenderedPageBreak/>
        <w:fldChar w:fldCharType="begin"/>
      </w:r>
      <w:r w:rsidRPr="005D73C0">
        <w:rPr>
          <w:rFonts w:ascii="Times New Roman" w:hAnsi="Times New Roman"/>
          <w:b/>
          <w:color w:val="auto"/>
          <w:sz w:val="24"/>
        </w:rPr>
        <w:instrText xml:space="preserve"> HYPERLINK "https://vk.com/v.tv59" </w:instrText>
      </w:r>
      <w:r w:rsidRPr="005D73C0">
        <w:rPr>
          <w:rFonts w:ascii="Times New Roman" w:hAnsi="Times New Roman"/>
          <w:b/>
          <w:color w:val="auto"/>
          <w:sz w:val="24"/>
        </w:rPr>
        <w:fldChar w:fldCharType="separate"/>
      </w:r>
      <w:r w:rsidRPr="005D73C0">
        <w:rPr>
          <w:rStyle w:val="postheadertitleauthorname"/>
          <w:rFonts w:ascii="Times New Roman" w:hAnsi="Times New Roman"/>
          <w:b/>
          <w:color w:val="auto"/>
          <w:sz w:val="24"/>
        </w:rPr>
        <w:t>Верхнекамье ТВ | Березники | Соликамск | Губаха</w:t>
      </w:r>
      <w:r w:rsidRPr="005D73C0">
        <w:rPr>
          <w:rFonts w:ascii="Times New Roman" w:hAnsi="Times New Roman"/>
          <w:b/>
          <w:color w:val="auto"/>
          <w:sz w:val="24"/>
        </w:rPr>
        <w:fldChar w:fldCharType="end"/>
      </w:r>
    </w:p>
    <w:bookmarkEnd w:id="1"/>
    <w:p w:rsidR="005D73C0" w:rsidRPr="005D73C0" w:rsidRDefault="005D73C0" w:rsidP="005D73C0">
      <w:pPr>
        <w:pStyle w:val="aff1"/>
        <w:keepNext/>
        <w:rPr>
          <w:rFonts w:ascii="Times New Roman" w:hAnsi="Times New Roman" w:cs="Times New Roman"/>
          <w:color w:val="auto"/>
          <w:sz w:val="24"/>
        </w:rPr>
      </w:pPr>
      <w:r w:rsidRPr="005D73C0">
        <w:rPr>
          <w:rFonts w:ascii="Times New Roman" w:hAnsi="Times New Roman" w:cs="Times New Roman"/>
          <w:color w:val="auto"/>
          <w:sz w:val="24"/>
        </w:rPr>
        <w:fldChar w:fldCharType="begin"/>
      </w:r>
      <w:r w:rsidRPr="005D73C0">
        <w:rPr>
          <w:rFonts w:ascii="Times New Roman" w:hAnsi="Times New Roman" w:cs="Times New Roman"/>
          <w:color w:val="auto"/>
          <w:sz w:val="24"/>
        </w:rPr>
        <w:instrText xml:space="preserve"> HYPERLINK "https://vk.com/video-115822721_456255946?list=17b7319e9dd0e2b1a4" </w:instrText>
      </w:r>
      <w:r w:rsidRPr="005D73C0">
        <w:rPr>
          <w:rFonts w:ascii="Times New Roman" w:hAnsi="Times New Roman" w:cs="Times New Roman"/>
          <w:color w:val="auto"/>
          <w:sz w:val="24"/>
        </w:rPr>
        <w:fldChar w:fldCharType="separate"/>
      </w:r>
      <w:r w:rsidRPr="005D73C0">
        <w:rPr>
          <w:rStyle w:val="a5"/>
          <w:rFonts w:ascii="Times New Roman" w:hAnsi="Times New Roman" w:cs="Times New Roman"/>
          <w:color w:val="auto"/>
          <w:sz w:val="24"/>
          <w:u w:val="none"/>
        </w:rPr>
        <w:t>2881 выпуск Новости Верхнекамья (ТНТ-Березники) 16 февраля 2024</w:t>
      </w:r>
      <w:r w:rsidRPr="005D73C0">
        <w:rPr>
          <w:rFonts w:ascii="Times New Roman" w:hAnsi="Times New Roman" w:cs="Times New Roman"/>
          <w:color w:val="auto"/>
          <w:sz w:val="24"/>
        </w:rPr>
        <w:fldChar w:fldCharType="end"/>
      </w:r>
      <w:r w:rsidRPr="005D73C0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5D73C0" w:rsidRPr="005D73C0" w:rsidRDefault="005D73C0" w:rsidP="005D73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D73C0">
        <w:rPr>
          <w:rFonts w:ascii="Times New Roman" w:hAnsi="Times New Roman" w:cs="Times New Roman"/>
          <w:sz w:val="24"/>
        </w:rPr>
        <w:t>(комментарий дознавателя 9 ОНД и профилактической работы Дмитрия Тюрнева (с 3.52 сек.)</w:t>
      </w:r>
    </w:p>
    <w:p w:rsidR="005D73C0" w:rsidRPr="005D73C0" w:rsidRDefault="005D73C0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D73C0">
        <w:rPr>
          <w:rFonts w:ascii="Times New Roman" w:hAnsi="Times New Roman" w:cs="Times New Roman"/>
          <w:b/>
          <w:sz w:val="24"/>
        </w:rPr>
        <w:t xml:space="preserve">Ссылка: </w:t>
      </w:r>
      <w:r w:rsidRPr="005D73C0">
        <w:rPr>
          <w:rFonts w:ascii="Times New Roman" w:hAnsi="Times New Roman" w:cs="Times New Roman"/>
          <w:sz w:val="24"/>
        </w:rPr>
        <w:t>https://vk.com/wall-115822721_67089</w:t>
      </w:r>
    </w:p>
    <w:p w:rsidR="005D73C0" w:rsidRDefault="005D73C0" w:rsidP="005D73C0">
      <w:pPr>
        <w:pStyle w:val="1"/>
        <w:shd w:val="clear" w:color="auto" w:fill="FFFFFF"/>
        <w:spacing w:before="0" w:after="240"/>
        <w:rPr>
          <w:rFonts w:ascii="Tahoma" w:hAnsi="Tahoma" w:cs="Tahoma"/>
          <w:color w:val="000000"/>
          <w:sz w:val="36"/>
          <w:szCs w:val="36"/>
          <w:lang w:val="ru-RU"/>
        </w:rPr>
      </w:pPr>
    </w:p>
    <w:p w:rsidR="005D73C0" w:rsidRDefault="005D73C0" w:rsidP="005D73C0">
      <w:pPr>
        <w:pStyle w:val="1"/>
        <w:shd w:val="clear" w:color="auto" w:fill="FFFFFF"/>
        <w:spacing w:before="0" w:after="24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73C0">
        <w:rPr>
          <w:rFonts w:ascii="Times New Roman" w:hAnsi="Times New Roman"/>
          <w:color w:val="000000"/>
          <w:sz w:val="24"/>
          <w:szCs w:val="24"/>
          <w:lang w:val="ru-RU"/>
        </w:rPr>
        <w:t>Чайковцы могут поддержать земляка-пожарного в фотоконкурсе</w:t>
      </w:r>
    </w:p>
    <w:p w:rsidR="005D73C0" w:rsidRPr="005D73C0" w:rsidRDefault="005D73C0" w:rsidP="005D73C0">
      <w:pPr>
        <w:rPr>
          <w:lang w:eastAsia="en-US" w:bidi="en-US"/>
        </w:rPr>
      </w:pPr>
      <w:r w:rsidRPr="005D73C0">
        <w:rPr>
          <w:color w:val="000000"/>
          <w:shd w:val="clear" w:color="auto" w:fill="FFFFFF"/>
        </w:rPr>
        <w:t>В преддверии Дня защитника Отечества в Пермском крае запущен фотоконкурс среди настоящих мужчин – сотрудников службы МЧС. Организатор фотоконкурса – «Комсомольская правда» совместно с Главным управлением МЧС. На сайте </w:t>
      </w:r>
      <w:hyperlink r:id="rId9" w:history="1">
        <w:r w:rsidRPr="005D73C0">
          <w:rPr>
            <w:rStyle w:val="a5"/>
            <w:color w:val="111111"/>
            <w:shd w:val="clear" w:color="auto" w:fill="FFFFFF"/>
          </w:rPr>
          <w:t>https://www.perm.kp.ru/media/959370/</w:t>
        </w:r>
      </w:hyperlink>
      <w:r w:rsidRPr="005D73C0">
        <w:rPr>
          <w:color w:val="000000"/>
          <w:shd w:val="clear" w:color="auto" w:fill="FFFFFF"/>
        </w:rPr>
        <w:t> можно проголосовать сразу за нескольких участников и повторно вернуться к голосованию спустя 24 часа. Итоги будут подведены через неделю.</w:t>
      </w:r>
      <w:r w:rsidRPr="005D73C0">
        <w:rPr>
          <w:color w:val="000000"/>
        </w:rPr>
        <w:br/>
      </w:r>
      <w:r w:rsidRPr="005D73C0">
        <w:rPr>
          <w:color w:val="000000"/>
        </w:rPr>
        <w:br/>
      </w:r>
      <w:r w:rsidRPr="005D73C0">
        <w:rPr>
          <w:color w:val="000000"/>
          <w:shd w:val="clear" w:color="auto" w:fill="FFFFFF"/>
        </w:rPr>
        <w:t>Василий Сыстеров из Чайковского начал службу в МЧС России в 2013 году. Василий всегда считал, что профессия пожарного — дело сильных и смелых людей, поэтому, когда друг предложил ему связать жизнь со службой в чрезвычайном ведомстве, он без раздумий согласился.</w:t>
      </w:r>
      <w:r w:rsidRPr="005D73C0">
        <w:rPr>
          <w:color w:val="000000"/>
        </w:rPr>
        <w:br/>
      </w:r>
      <w:r w:rsidRPr="005D73C0">
        <w:rPr>
          <w:color w:val="000000"/>
        </w:rPr>
        <w:br/>
      </w:r>
      <w:r w:rsidRPr="005D73C0">
        <w:rPr>
          <w:color w:val="000000"/>
          <w:shd w:val="clear" w:color="auto" w:fill="FFFFFF"/>
        </w:rPr>
        <w:t>«Никогда не бывает двух одинаковых пожаров, каждый имеет свои особенности, и тактика тушения всегда разная, но самым запоминающимся, наверное, является первый пожар, первые эмоции от увиденного, первый стресс, который подталкивает на принятие важных управленческих решений, и мысли о том, что нужно во что бы то ни стало помочь людям, не допустить человеческих жертв и спасти имущество!» – поделился огнеборец.</w:t>
      </w:r>
      <w:r w:rsidRPr="005D73C0">
        <w:rPr>
          <w:color w:val="000000"/>
        </w:rPr>
        <w:br/>
      </w:r>
      <w:r w:rsidRPr="005D73C0">
        <w:rPr>
          <w:color w:val="000000"/>
        </w:rPr>
        <w:br/>
      </w:r>
      <w:r w:rsidRPr="005D73C0">
        <w:rPr>
          <w:color w:val="000000"/>
          <w:shd w:val="clear" w:color="auto" w:fill="FFFFFF"/>
        </w:rPr>
        <w:t>Василий считает, что секрет успеха очень прост – всегда нужно помнить о том, что нас ждут дома. Семья – это та сила, которая помогает нашему герою эффективно работать и вдохновляет на новые подвиги и свершения.</w:t>
      </w:r>
      <w:r w:rsidRPr="005D73C0">
        <w:rPr>
          <w:color w:val="000000"/>
        </w:rPr>
        <w:br/>
      </w:r>
      <w:r w:rsidRPr="005D73C0">
        <w:rPr>
          <w:color w:val="000000"/>
        </w:rPr>
        <w:br/>
      </w:r>
      <w:r w:rsidRPr="005D73C0">
        <w:rPr>
          <w:color w:val="000000"/>
          <w:shd w:val="clear" w:color="auto" w:fill="FFFFFF"/>
        </w:rPr>
        <w:t>Поддержим земляка и настоящего мужчину!</w:t>
      </w:r>
    </w:p>
    <w:p w:rsidR="005D73C0" w:rsidRPr="005D73C0" w:rsidRDefault="005D73C0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5D73C0">
        <w:rPr>
          <w:rFonts w:ascii="Times New Roman" w:hAnsi="Times New Roman" w:cs="Times New Roman"/>
          <w:sz w:val="24"/>
        </w:rPr>
        <w:t>http://www.chaikovskie.ru/novosti/all/24371/</w:t>
      </w:r>
    </w:p>
    <w:p w:rsidR="005D73C0" w:rsidRDefault="005D73C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20:18, February 18, 2024 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из жилых домов по улице Красногвардейской.Читать далее...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One World Новости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при пожаре в пермском микрорайоне Висим выросло до трёх человек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</w:t>
      </w:r>
      <w:r>
        <w:rPr>
          <w:rFonts w:ascii="Times New Roman" w:hAnsi="Times New Roman" w:cs="Times New Roman"/>
          <w:sz w:val="24"/>
        </w:rPr>
        <w:t>Пермскому краю. Ранее сообщалось об одном погибшем.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информация о возгорании на ул. Красногвардейской поступила в экстренные службы вчера в 14:25.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</w:t>
        </w:r>
        <w:r>
          <w:rPr>
            <w:rStyle w:val="a5"/>
            <w:rFonts w:ascii="Times New Roman" w:hAnsi="Times New Roman" w:cs="Times New Roman"/>
            <w:sz w:val="24"/>
          </w:rPr>
          <w:t>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при пожаре в пермском микрорайоне Висим выросло до трёх человек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Ранее сообщалось об одном погибшем.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информация о возгорании на ул. Красногвардейской п</w:t>
      </w:r>
      <w:r>
        <w:rPr>
          <w:rFonts w:ascii="Times New Roman" w:hAnsi="Times New Roman" w:cs="Times New Roman"/>
          <w:sz w:val="24"/>
        </w:rPr>
        <w:t xml:space="preserve">оступила в экстренные службы вчера в 14:25.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человека погибли при пожаре в микрорайоне Висим в Перми, сообщила пресс-служба ГУ МЧС Росс</w:t>
      </w:r>
      <w:r>
        <w:rPr>
          <w:rFonts w:ascii="Times New Roman" w:hAnsi="Times New Roman" w:cs="Times New Roman"/>
          <w:sz w:val="24"/>
        </w:rPr>
        <w:t>ии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Возгорание произошло в одном из жилых домов по улице Красногвардейской, уточнили в ведомстве.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</w:t>
      </w:r>
      <w:r>
        <w:rPr>
          <w:rFonts w:ascii="Times New Roman" w:hAnsi="Times New Roman" w:cs="Times New Roman"/>
          <w:b/>
          <w:sz w:val="24"/>
        </w:rPr>
        <w:t>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человека погибли при пожаре в микрорайоне Висим в Перми, сообщила пресс-служба ГУ МЧС России по Пермскому краю.Возгорание произошло в одном из жилых домов по улице Красногвардейской, уточнили в ведомстве.По информации краевого управления МЧС</w:t>
      </w:r>
      <w:r>
        <w:rPr>
          <w:rFonts w:ascii="Times New Roman" w:hAnsi="Times New Roman" w:cs="Times New Roman"/>
          <w:sz w:val="24"/>
        </w:rPr>
        <w:t xml:space="preserve"> России, в Пермском крае к утру воскресенья, 18 февраля, зафиксировано 15 техногенных пожаров.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человека погибли при пожаре в микрорайоне Висим в Перми,</w:t>
      </w:r>
      <w:r>
        <w:rPr>
          <w:rFonts w:ascii="Times New Roman" w:hAnsi="Times New Roman" w:cs="Times New Roman"/>
          <w:sz w:val="24"/>
        </w:rPr>
        <w:t xml:space="preserve"> сообщила пресс-служба ГУ МЧС России по Пермскому краю.Возгорание произошло в одном из жилых домов по улице Красногвардейской, уточнили в ведомстве.По информации краевого управления МЧС России, в Пермском крае к утру воскресенья, 18 февраля, зафиксировано </w:t>
      </w:r>
      <w:r>
        <w:rPr>
          <w:rFonts w:ascii="Times New Roman" w:hAnsi="Times New Roman" w:cs="Times New Roman"/>
          <w:sz w:val="24"/>
        </w:rPr>
        <w:t xml:space="preserve">15 техногенных пожаров.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Три человека погибли при пожаре в микрорайоне Висим в Перми, сообщила пресс-служба ГУ МЧС России по Пермскому краю.Возгорание произошло в одном из жилых домов по улице Красногвардейской, уточнили в ведомстве.По информации краевого управления МЧС России, в </w:t>
      </w:r>
      <w:r>
        <w:rPr>
          <w:rFonts w:ascii="Times New Roman" w:hAnsi="Times New Roman" w:cs="Times New Roman"/>
          <w:sz w:val="24"/>
        </w:rPr>
        <w:t xml:space="preserve">Пермском крае к утру воскресенья, 18 февраля, зафиксировано 15 техногенных пожаров.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человека погибли при пожаре в микрорайоне Висим в Перми, сообщила</w:t>
      </w:r>
      <w:r>
        <w:rPr>
          <w:rFonts w:ascii="Times New Roman" w:hAnsi="Times New Roman" w:cs="Times New Roman"/>
          <w:sz w:val="24"/>
        </w:rPr>
        <w:t xml:space="preserve"> пресс-служба ГУ МЧС России по Пермскому краю.Возгорание произошло в одном из жилых домов по улице Красногвардейской, уточнили в ведомстве.По информации краевого управления МЧС России, в Пермском крае к утру воскресенья, 18 февраля, зафиксировано 15 техног</w:t>
      </w:r>
      <w:r>
        <w:rPr>
          <w:rFonts w:ascii="Times New Roman" w:hAnsi="Times New Roman" w:cs="Times New Roman"/>
          <w:sz w:val="24"/>
        </w:rPr>
        <w:t xml:space="preserve">енных пожаров.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Три человека погибли при пожаре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человека погибли при пожаре в микрорайоне Висим в Перми, сообщила пресс-служба ГУ МЧС России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Возгорание пр</w:t>
      </w:r>
      <w:r>
        <w:rPr>
          <w:rFonts w:ascii="Times New Roman" w:hAnsi="Times New Roman" w:cs="Times New Roman"/>
          <w:sz w:val="24"/>
        </w:rPr>
        <w:t xml:space="preserve">оизошло в одном из жилых домов по улице Красногвардейской, уточнили в ведомстве.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рекомендует: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подтвердили в ГУ МЧС России по Пермскому краю. Возгорание произошло 17 ф</w:t>
      </w:r>
      <w:r>
        <w:rPr>
          <w:rFonts w:ascii="Times New Roman" w:hAnsi="Times New Roman" w:cs="Times New Roman"/>
          <w:sz w:val="24"/>
        </w:rPr>
        <w:t xml:space="preserve">евраля. На месте работали 35 пожарных.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подтвердили в ГУ МЧС России по Пермскому краю. Возгорание произошло 17 февраля. На месте работал</w:t>
      </w:r>
      <w:r>
        <w:rPr>
          <w:rFonts w:ascii="Times New Roman" w:hAnsi="Times New Roman" w:cs="Times New Roman"/>
          <w:sz w:val="24"/>
        </w:rPr>
        <w:t xml:space="preserve">и 35 пожарных.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подтвердили в ГУ МЧС России по Пермскому краю. Возгорание прои</w:t>
      </w:r>
      <w:r>
        <w:rPr>
          <w:rFonts w:ascii="Times New Roman" w:hAnsi="Times New Roman" w:cs="Times New Roman"/>
          <w:sz w:val="24"/>
        </w:rPr>
        <w:t xml:space="preserve">зошло 17 февраля. На месте работали 35 пожарных.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подтвердили в ГУ МЧС России по Пермскому краю. Возгорание произошло 17 февраля. На месте работали 35 пожарных.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</w:t>
      </w:r>
      <w:r>
        <w:rPr>
          <w:rFonts w:ascii="Times New Roman" w:hAnsi="Times New Roman" w:cs="Times New Roman"/>
          <w:sz w:val="24"/>
        </w:rPr>
        <w:t xml:space="preserve">дили в ГУ МЧС России по Пермскому краю. Возгорание произошло 17 февраля. На месте работали 35 пожарных.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подтвердили в ГУ МЧС</w:t>
      </w:r>
      <w:r>
        <w:rPr>
          <w:rFonts w:ascii="Times New Roman" w:hAnsi="Times New Roman" w:cs="Times New Roman"/>
          <w:sz w:val="24"/>
        </w:rPr>
        <w:t xml:space="preserve"> России по Пермскому краю. Возгорание произошло 17 февраля. На месте работали 35 пожарных.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Ria.City - городские новости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подтвердили в ГУ МЧС Рос</w:t>
      </w:r>
      <w:r>
        <w:rPr>
          <w:rFonts w:ascii="Times New Roman" w:hAnsi="Times New Roman" w:cs="Times New Roman"/>
          <w:sz w:val="24"/>
        </w:rPr>
        <w:t>сии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17 февраля. На месте работали 35 пожарных.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подтвердили в ГУ МЧС России по Пермскому краю. Возгорание произошло 17 февраля. На месте работали 35 пожарных.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Города России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Перми возросло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подт</w:t>
      </w:r>
      <w:r>
        <w:rPr>
          <w:rFonts w:ascii="Times New Roman" w:hAnsi="Times New Roman" w:cs="Times New Roman"/>
          <w:sz w:val="24"/>
        </w:rPr>
        <w:t>вердили в ГУ МЧС России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17 февраля. На месте работали 35 пожарных.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</w:t>
      </w:r>
      <w:r>
        <w:rPr>
          <w:rFonts w:ascii="Times New Roman" w:hAnsi="Times New Roman" w:cs="Times New Roman"/>
          <w:b/>
          <w:sz w:val="24"/>
        </w:rPr>
        <w:t>жаре в микрорайоне Висим в Перми выросло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МЧС по Пермскому краю. Напомним, пожар в доме по улице Красногвардейской произошел днем 17 февраля. Сообщение о возгорании поступило спасателям в 14:25.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на пожаре в микрорайоне Висим в Перми выросло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МЧС по Пермскому краю. Напомним, пожар в доме по улице Красногвардейской произошел днем 17 февраля. Сообщение о возгоран</w:t>
      </w:r>
      <w:r>
        <w:rPr>
          <w:rFonts w:ascii="Times New Roman" w:hAnsi="Times New Roman" w:cs="Times New Roman"/>
          <w:sz w:val="24"/>
        </w:rPr>
        <w:t xml:space="preserve">ии поступило спасателям в 14:25.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раскрыло количество погибших на пожаре в микрорайоне Висим в Перми По данным пресс-службы ГУ МЧС России по Пермскому краю, число погибших на пожаре в микрорайоне Висим в Перми увеличилось до трех.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MyPhoneblog.ru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полжара в частном доме в Перми погибли три человека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теруправлении МЧС по Пермскому краю продолжают уточнять информацию по пожару, произошедшему вчера в </w:t>
      </w:r>
      <w:r>
        <w:rPr>
          <w:rFonts w:ascii="Times New Roman" w:hAnsi="Times New Roman" w:cs="Times New Roman"/>
          <w:sz w:val="24"/>
        </w:rPr>
        <w:t xml:space="preserve">пермском микрорайоне Висим. В частности, уточнен адрес сгоревшего частного дома.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Три человека погибли на пожаре в микрор</w:t>
      </w:r>
      <w:r>
        <w:rPr>
          <w:rFonts w:ascii="Times New Roman" w:hAnsi="Times New Roman" w:cs="Times New Roman"/>
          <w:b/>
          <w:sz w:val="24"/>
        </w:rPr>
        <w:t>айоне Висим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Днем 17 февраля в микрорайоне Висим на улице Красногвардейской загорелся частный дом. К месту ЧП направили 7 единиц техники и 35 сотрудников МЧС.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</w:t>
      </w:r>
      <w:r>
        <w:rPr>
          <w:rFonts w:ascii="Times New Roman" w:hAnsi="Times New Roman" w:cs="Times New Roman"/>
          <w:sz w:val="24"/>
        </w:rPr>
        <w:t xml:space="preserve">Инцидент произошел...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Club-tm.ru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из жилых домов по улице Красногвардейской.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123ru</w:t>
        </w:r>
        <w:r>
          <w:rPr>
            <w:rStyle w:val="a5"/>
            <w:rFonts w:ascii="Times New Roman" w:hAnsi="Times New Roman" w:cs="Times New Roman"/>
            <w:sz w:val="24"/>
          </w:rPr>
          <w:t>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число погибших в результате пожара в микрорайоне Висим выросло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из жилых</w:t>
      </w:r>
      <w:r>
        <w:rPr>
          <w:rFonts w:ascii="Times New Roman" w:hAnsi="Times New Roman" w:cs="Times New Roman"/>
          <w:sz w:val="24"/>
        </w:rPr>
        <w:t xml:space="preserve"> домов по улице Красногвардейской.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число погибших в результате пожара в микрорайоне Висим выросло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Пермскому краю, число погибших на пожаре в</w:t>
      </w:r>
      <w:r>
        <w:rPr>
          <w:rFonts w:ascii="Times New Roman" w:hAnsi="Times New Roman" w:cs="Times New Roman"/>
          <w:sz w:val="24"/>
        </w:rPr>
        <w:t xml:space="preserve"> микрорайоне Висим в Перми увеличилось до трех.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из жилых домов по улице Красногвардейской.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103</w:t>
        </w:r>
        <w:r>
          <w:rPr>
            <w:rStyle w:val="a5"/>
            <w:rFonts w:ascii="Times New Roman" w:hAnsi="Times New Roman" w:cs="Times New Roman"/>
            <w:sz w:val="24"/>
          </w:rPr>
          <w:t>news.com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число погибших в результате пожара в микрорайоне Висим выросло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</w:t>
      </w:r>
      <w:r>
        <w:rPr>
          <w:rFonts w:ascii="Times New Roman" w:hAnsi="Times New Roman" w:cs="Times New Roman"/>
          <w:sz w:val="24"/>
        </w:rPr>
        <w:t xml:space="preserve">из жилых домов по улице Красногвардейской.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раскрыло количество погибших на пожаре в микрорайоне Висим в Перми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</w:t>
      </w:r>
      <w:r>
        <w:rPr>
          <w:rFonts w:ascii="Times New Roman" w:hAnsi="Times New Roman" w:cs="Times New Roman"/>
          <w:sz w:val="24"/>
        </w:rPr>
        <w:t xml:space="preserve">ии по Пермскому краю, число погибших на пожаре в микрорайоне Висим в Перми увеличилось до трех. Инцидент произошел в одном из жилых домов по улице Красногвардейской.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число погибших в результа</w:t>
      </w:r>
      <w:r>
        <w:rPr>
          <w:rFonts w:ascii="Times New Roman" w:hAnsi="Times New Roman" w:cs="Times New Roman"/>
          <w:b/>
          <w:sz w:val="24"/>
        </w:rPr>
        <w:t>те пожара в микрорайоне Висим выросло до трех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Пермскому краю, число погибших на пожаре в микрорайоне Висим в Перми увеличилось до трех. Инцидент произошел в одном из жилых домов по улице Красногвардейской.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при пожаре в Перми возросло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 МЧС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Инцидент произошел 17 февраля на улице Красногвардейской. Изначально сообщалось о гибели одного человека в результате пожара по этому адресу.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</w:t>
      </w:r>
      <w:r>
        <w:rPr>
          <w:rFonts w:ascii="Times New Roman" w:hAnsi="Times New Roman" w:cs="Times New Roman"/>
          <w:b/>
          <w:sz w:val="24"/>
        </w:rPr>
        <w:t>сло погибших при пожаре в Перми возросло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 МЧС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17 февраля на улице Красногвардейской. Изначально сообщалось о гибели одного человека в результате пожара по этому адресу.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</w:t>
      </w:r>
      <w:r>
        <w:rPr>
          <w:rFonts w:ascii="Times New Roman" w:hAnsi="Times New Roman" w:cs="Times New Roman"/>
          <w:sz w:val="24"/>
        </w:rPr>
        <w:t xml:space="preserve">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при пожаре в Перми возросло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 МЧС по Пермскому краю.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17 февраля на улице Красногвардейской. Изначально сообщалось о гибели одного человека в результате пожара по этому адресу.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Кунгурском округе Пермского края погиб шестилетний мальчик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РФ по Пермскому краю, сообщение о пожаре в частном жилом доме на улице Садовая в деревне Парашино Кунгурского муниципального округа поступило 17 февраля в 23 часа 53 ми</w:t>
      </w:r>
      <w:r>
        <w:rPr>
          <w:rFonts w:ascii="Times New Roman" w:hAnsi="Times New Roman" w:cs="Times New Roman"/>
          <w:sz w:val="24"/>
        </w:rPr>
        <w:t xml:space="preserve">нуты.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Шестилетний ребёнок погиб на пожаре в деревне Парашино в Пермском крае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по Пермском</w:t>
      </w:r>
      <w:r>
        <w:rPr>
          <w:rFonts w:ascii="Times New Roman" w:hAnsi="Times New Roman" w:cs="Times New Roman"/>
          <w:sz w:val="24"/>
        </w:rPr>
        <w:t xml:space="preserve">у краю, возгорание началось в частном доме на улице Садовая в деревне Парашино в 23:53 17 февраля. На место выехали 16 пожарных на пяти машинах.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февраля ожидаются неблагоприятные метеорологические явления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линиями электр</w:t>
      </w:r>
      <w:r>
        <w:rPr>
          <w:rFonts w:ascii="Times New Roman" w:hAnsi="Times New Roman" w:cs="Times New Roman"/>
          <w:sz w:val="24"/>
        </w:rPr>
        <w:t xml:space="preserve">опередач и стараться не парковать транспорт рядом с ними; 2.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февраля прогнозируются неблагоприятные метеорологические явления: в отдельных районах порывы ветра до 17 м/с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Оханский го</w:t>
        </w:r>
        <w:r>
          <w:rPr>
            <w:rStyle w:val="a5"/>
            <w:rFonts w:ascii="Times New Roman" w:hAnsi="Times New Roman" w:cs="Times New Roman"/>
            <w:sz w:val="24"/>
          </w:rPr>
          <w:t>родской округ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пожаре погиб шестилетний ребенок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предоставлено источником «КП-Пермь» Как сообщили в ГУ МЧС России по Пермскому краю, на утро 18 февраля в регионе зарегистрировано 15 техногенных пожаров. Про одного из погибших «Солевар» сообщал – это случилось в частном доме на Висиме.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прогнозируют сильный и холодный ветер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РФ по Пермскому краю предупреждают: в связи с прогнозируемыми порывами ветра старайтесь не находиться в</w:t>
      </w:r>
      <w:r>
        <w:rPr>
          <w:rFonts w:ascii="Times New Roman" w:hAnsi="Times New Roman" w:cs="Times New Roman"/>
          <w:sz w:val="24"/>
        </w:rPr>
        <w:t xml:space="preserve">близи деревьев, линий электропередач, слабо укрепленных конструкций, избегайте парковки личного автотранспорта рядом с ними.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</w:t>
      </w:r>
      <w:r>
        <w:rPr>
          <w:rFonts w:ascii="Times New Roman" w:hAnsi="Times New Roman" w:cs="Times New Roman"/>
          <w:b/>
          <w:sz w:val="24"/>
        </w:rPr>
        <w:t>формирует !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</w:t>
      </w:r>
      <w:r>
        <w:rPr>
          <w:rFonts w:ascii="Times New Roman" w:hAnsi="Times New Roman" w:cs="Times New Roman"/>
          <w:sz w:val="24"/>
        </w:rPr>
        <w:t xml:space="preserve">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17 февраля 2024 года)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  <w:r>
        <w:rPr>
          <w:rFonts w:ascii="Times New Roman" w:hAnsi="Times New Roman" w:cs="Times New Roman"/>
          <w:sz w:val="24"/>
        </w:rPr>
        <w:t xml:space="preserve">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</w:t>
      </w:r>
      <w:r>
        <w:rPr>
          <w:rFonts w:ascii="Times New Roman" w:hAnsi="Times New Roman" w:cs="Times New Roman"/>
          <w:sz w:val="24"/>
        </w:rPr>
        <w:t xml:space="preserve">ользуемым для...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Число погибших при пожаре в микрорайоне Висим в Перми возросло до трёх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Эту информацию подтвердили в МЧС по Пермскому краю. Напомним, 17 февраля произошёл пожар на </w:t>
      </w:r>
      <w:r>
        <w:rPr>
          <w:rFonts w:ascii="Times New Roman" w:hAnsi="Times New Roman" w:cs="Times New Roman"/>
          <w:sz w:val="24"/>
        </w:rPr>
        <w:t xml:space="preserve">улице Красногвардейской. Изначально сообщалось об одном погибшем по этому адресу.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напоминает: пожар легче предупредить, чем устранять его последствия!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</w:t>
      </w:r>
      <w:r>
        <w:rPr>
          <w:rFonts w:ascii="Times New Roman" w:hAnsi="Times New Roman" w:cs="Times New Roman"/>
          <w:sz w:val="24"/>
        </w:rPr>
        <w:t xml:space="preserve">омождайте дороги, проезды и подъезды к зданиям, сооружениям, водоисточникам, используемым для целей пожаротушения.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</w:t>
      </w:r>
      <w:r>
        <w:rPr>
          <w:rFonts w:ascii="Times New Roman" w:hAnsi="Times New Roman" w:cs="Times New Roman"/>
          <w:b/>
          <w:sz w:val="24"/>
        </w:rPr>
        <w:t>и проведенной профилактической работе за сутки (за 17 февраля 2024 года)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</w:t>
      </w:r>
      <w:r>
        <w:rPr>
          <w:rFonts w:ascii="Times New Roman" w:hAnsi="Times New Roman" w:cs="Times New Roman"/>
          <w:sz w:val="24"/>
        </w:rPr>
        <w:t xml:space="preserve">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</w:t>
        </w:r>
        <w:r>
          <w:rPr>
            <w:rStyle w:val="a5"/>
            <w:rFonts w:ascii="Times New Roman" w:hAnsi="Times New Roman" w:cs="Times New Roman"/>
            <w:sz w:val="24"/>
          </w:rPr>
          <w:t>айт Очерского городского округа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</w:t>
      </w:r>
      <w:r>
        <w:rPr>
          <w:rFonts w:ascii="Times New Roman" w:hAnsi="Times New Roman" w:cs="Times New Roman"/>
          <w:sz w:val="24"/>
        </w:rPr>
        <w:t xml:space="preserve">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>
        <w:rPr>
          <w:rFonts w:ascii="Times New Roman" w:hAnsi="Times New Roman" w:cs="Times New Roman"/>
          <w:b/>
          <w:sz w:val="24"/>
        </w:rPr>
        <w:t>сутки в Пермском крае на пожарах погибли три человека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России по Пермскому краю, на утро 18 февраля зарегистрировано 15 техногенных пожаров, на которых, к сожалению, погибло 3 человека.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Уже известно, что один из погибших жил в Перми, в частном доме на Висиме, вчера дым от пожара был виден далеко, фотографии наделали шуму в социальных сетях.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(17 февраля 2024 года)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15 техногенных пожаров, на которых, к сожалению, погибло 3 чел</w:t>
      </w:r>
      <w:r>
        <w:rPr>
          <w:rFonts w:ascii="Times New Roman" w:hAnsi="Times New Roman" w:cs="Times New Roman"/>
          <w:sz w:val="24"/>
        </w:rPr>
        <w:t>овека.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7 оперативных выездов, из них 2 выезда на тушение пожаров в г. Усолье , п. Яйва Александровск</w:t>
      </w:r>
      <w:r>
        <w:rPr>
          <w:rFonts w:ascii="Times New Roman" w:hAnsi="Times New Roman" w:cs="Times New Roman"/>
          <w:sz w:val="24"/>
        </w:rPr>
        <w:t xml:space="preserve">ого муниципального округа 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EE53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частном доме при пожаре в Перми погиб человек</w:t>
      </w:r>
    </w:p>
    <w:p w:rsidR="0044190E" w:rsidRDefault="00EE53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пожаре в частном доме в Мотовилихинском районе Перми 17 февраля погиб человек. Информацию об этом подтвердили представители управления МЧС России по Пермскому краю в своем telegram-канале.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44190E" w:rsidRDefault="0044190E">
      <w:pPr>
        <w:pStyle w:val="aff4"/>
        <w:rPr>
          <w:rFonts w:ascii="Times New Roman" w:hAnsi="Times New Roman" w:cs="Times New Roman"/>
          <w:sz w:val="24"/>
        </w:rPr>
      </w:pPr>
    </w:p>
    <w:p w:rsidR="0044190E" w:rsidRDefault="0044190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4190E">
      <w:headerReference w:type="default" r:id="rId65"/>
      <w:footerReference w:type="even" r:id="rId66"/>
      <w:footerReference w:type="default" r:id="rId67"/>
      <w:headerReference w:type="first" r:id="rId6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38" w:rsidRDefault="00EE5338">
      <w:r>
        <w:separator/>
      </w:r>
    </w:p>
  </w:endnote>
  <w:endnote w:type="continuationSeparator" w:id="0">
    <w:p w:rsidR="00EE5338" w:rsidRDefault="00EE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0E" w:rsidRDefault="00EE53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4190E" w:rsidRDefault="0044190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4190E" w:rsidRDefault="00EE533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5D7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38" w:rsidRDefault="00EE5338">
      <w:r>
        <w:separator/>
      </w:r>
    </w:p>
  </w:footnote>
  <w:footnote w:type="continuationSeparator" w:id="0">
    <w:p w:rsidR="00EE5338" w:rsidRDefault="00EE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0E" w:rsidRDefault="00EE533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0E" w:rsidRDefault="0044190E">
    <w:pPr>
      <w:pStyle w:val="ae"/>
      <w:rPr>
        <w:color w:val="FFFFFF"/>
        <w:sz w:val="20"/>
        <w:szCs w:val="20"/>
      </w:rPr>
    </w:pPr>
  </w:p>
  <w:p w:rsidR="0044190E" w:rsidRDefault="0044190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0E"/>
    <w:rsid w:val="0044190E"/>
    <w:rsid w:val="005D73C0"/>
    <w:rsid w:val="00E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3D96B"/>
  <w15:docId w15:val="{C338BA87-26D9-46BC-9896-A7C9AE2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postheadertitleauthorname">
    <w:name w:val="postheadertitle__authorname"/>
    <w:basedOn w:val="a0"/>
    <w:rsid w:val="005D7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ogibli-pri-pozhare-v-permi/127926702/" TargetMode="External"/><Relationship Id="rId18" Type="http://schemas.openxmlformats.org/officeDocument/2006/relationships/hyperlink" Target="https://www.business-class.su/news/2024/02/18/tri-cheloveka-pogibli-pri-pozhare-v-permi" TargetMode="External"/><Relationship Id="rId26" Type="http://schemas.openxmlformats.org/officeDocument/2006/relationships/hyperlink" Target="https://ria.city/perm/371989676/" TargetMode="External"/><Relationship Id="rId39" Type="http://schemas.openxmlformats.org/officeDocument/2006/relationships/hyperlink" Target="https://ru24.net/perm/371987796/" TargetMode="External"/><Relationship Id="rId21" Type="http://schemas.openxmlformats.org/officeDocument/2006/relationships/hyperlink" Target="https://ru24.net/perm/371989676/" TargetMode="External"/><Relationship Id="rId34" Type="http://schemas.openxmlformats.org/officeDocument/2006/relationships/hyperlink" Target="https://perm.bezformata.com/listnews/pogibli-na-pozhare-v-mikrorayone-visim/127925114/" TargetMode="External"/><Relationship Id="rId42" Type="http://schemas.openxmlformats.org/officeDocument/2006/relationships/hyperlink" Target="https://gorodskoyportal.ru/ekaterinburg/news/news/88300333/" TargetMode="External"/><Relationship Id="rId47" Type="http://schemas.openxmlformats.org/officeDocument/2006/relationships/hyperlink" Target="https://kungur.bezformata.com/listnews/mchs-informiruet-o-pozharah-za-sutki/127923876/" TargetMode="External"/><Relationship Id="rId50" Type="http://schemas.openxmlformats.org/officeDocument/2006/relationships/hyperlink" Target="https://perm.aif.ru/incidents/shestiletniy_rebyonok_pogib_na_pozhare_v_derevne_parashino_v_permskom_krae" TargetMode="External"/><Relationship Id="rId55" Type="http://schemas.openxmlformats.org/officeDocument/2006/relationships/hyperlink" Target="https://properm.ru/news/2024-02-18/v-permskom-krae-prognoziruyut-silnyy-i-holodnyy-veter-5001857" TargetMode="External"/><Relationship Id="rId63" Type="http://schemas.openxmlformats.org/officeDocument/2006/relationships/hyperlink" Target="https://perm.bezformata.com/listnews/obstanovka-na-territorii-permskogo-kraya/127919605/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23ru.net/perm/371991813/" TargetMode="External"/><Relationship Id="rId29" Type="http://schemas.openxmlformats.org/officeDocument/2006/relationships/hyperlink" Target="https://perm.tsargrad.tv/news/chislo-pogibshih-na-pozhare-v-permi-vozroslo-do-treh_9620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gibshih-pri-pozhare-v-permskom/127928557/" TargetMode="External"/><Relationship Id="rId24" Type="http://schemas.openxmlformats.org/officeDocument/2006/relationships/hyperlink" Target="https://103news.com/perm/371989676/" TargetMode="External"/><Relationship Id="rId32" Type="http://schemas.openxmlformats.org/officeDocument/2006/relationships/hyperlink" Target="https://myphoneblog.ru/news-5259072-mchs-raskrylo-kolichestvo-pogibshih-na-pogare-v-mikrorajone-visim-v-permi.html" TargetMode="External"/><Relationship Id="rId37" Type="http://schemas.openxmlformats.org/officeDocument/2006/relationships/hyperlink" Target="https://123ru.net/perm/371987796/" TargetMode="External"/><Relationship Id="rId40" Type="http://schemas.openxmlformats.org/officeDocument/2006/relationships/hyperlink" Target="https://103news.com/perm/371988104/" TargetMode="External"/><Relationship Id="rId45" Type="http://schemas.openxmlformats.org/officeDocument/2006/relationships/hyperlink" Target="https://perm.bezformata.com/listnews/pogibshih-pri-pozhare-v-permi/127924926/" TargetMode="External"/><Relationship Id="rId53" Type="http://schemas.openxmlformats.org/officeDocument/2006/relationships/hyperlink" Target="https://ohansk-adm.ru/news/471074" TargetMode="External"/><Relationship Id="rId58" Type="http://schemas.openxmlformats.org/officeDocument/2006/relationships/hyperlink" Target="https://perm.aif.ru/incidents/chislo_pogibshih_pri_pozhare_v_mikrorayone_visim_v_permi_vozroslo_do_tryoh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03news.com/perm/371991813/" TargetMode="External"/><Relationship Id="rId23" Type="http://schemas.openxmlformats.org/officeDocument/2006/relationships/hyperlink" Target="https://123ru.net/perm/371989676/" TargetMode="External"/><Relationship Id="rId28" Type="http://schemas.openxmlformats.org/officeDocument/2006/relationships/hyperlink" Target="https://russian.city/perm/371989676/" TargetMode="External"/><Relationship Id="rId36" Type="http://schemas.openxmlformats.org/officeDocument/2006/relationships/hyperlink" Target="https://123ru.net/perm/371988104/" TargetMode="External"/><Relationship Id="rId49" Type="http://schemas.openxmlformats.org/officeDocument/2006/relationships/hyperlink" Target="https://properm.ru/news/2024-02-18/na-pozhare-v-kungurskom-okruge-permskogo-kraya-pogib-shestiletniy-malchik-5001868" TargetMode="External"/><Relationship Id="rId57" Type="http://schemas.openxmlformats.org/officeDocument/2006/relationships/hyperlink" Target="https://ohansk-adm.ru/news/471069" TargetMode="External"/><Relationship Id="rId61" Type="http://schemas.openxmlformats.org/officeDocument/2006/relationships/hyperlink" Target="https://admkochevo.ru/news/471065" TargetMode="External"/><Relationship Id="rId10" Type="http://schemas.openxmlformats.org/officeDocument/2006/relationships/hyperlink" Target="https://1wmb.ru/news/5542549/mchs-raskrylo-kolichestvo-pogibshih-na-pogare-v-mikrorajone-visim-v-permi.html" TargetMode="External"/><Relationship Id="rId19" Type="http://schemas.openxmlformats.org/officeDocument/2006/relationships/hyperlink" Target="https://vereshagino.bezformata.com/listnews/po-dannim-permskogo-tcgms/127925890/" TargetMode="External"/><Relationship Id="rId31" Type="http://schemas.openxmlformats.org/officeDocument/2006/relationships/hyperlink" Target="https://perm-news.net/society/2024/02/18/236717.html" TargetMode="External"/><Relationship Id="rId44" Type="http://schemas.openxmlformats.org/officeDocument/2006/relationships/hyperlink" Target="https://smi2.ru/article/150935269" TargetMode="External"/><Relationship Id="rId52" Type="http://schemas.openxmlformats.org/officeDocument/2006/relationships/hyperlink" Target="https://ocherskiy.ru/news/471077" TargetMode="External"/><Relationship Id="rId60" Type="http://schemas.openxmlformats.org/officeDocument/2006/relationships/hyperlink" Target="https://ocherskiy.ru/news/471068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perm.kp.ru%2Fmedia%2F959370%2F&amp;cc_key=" TargetMode="External"/><Relationship Id="rId14" Type="http://schemas.openxmlformats.org/officeDocument/2006/relationships/hyperlink" Target="https://ru24.net/perm/371991813/" TargetMode="External"/><Relationship Id="rId22" Type="http://schemas.openxmlformats.org/officeDocument/2006/relationships/hyperlink" Target="https://24newnews.ru/chislo-pogibshih-na-pozhare-v-permi-vozroslo-do-treh-2018959.html" TargetMode="External"/><Relationship Id="rId27" Type="http://schemas.openxmlformats.org/officeDocument/2006/relationships/hyperlink" Target="https://russia24.pro/perm/371989676/" TargetMode="External"/><Relationship Id="rId30" Type="http://schemas.openxmlformats.org/officeDocument/2006/relationships/hyperlink" Target="http://rifey.ru/news/list/id_131774" TargetMode="External"/><Relationship Id="rId35" Type="http://schemas.openxmlformats.org/officeDocument/2006/relationships/hyperlink" Target="https://club-tm.ru/news/4443565-mchs-raskrylo-kolichestvo-pogibshih-na-pogare-v-mikrorajone-visim-v-permi.html" TargetMode="External"/><Relationship Id="rId43" Type="http://schemas.openxmlformats.org/officeDocument/2006/relationships/hyperlink" Target="https://ura.news/news/1052734723" TargetMode="External"/><Relationship Id="rId48" Type="http://schemas.openxmlformats.org/officeDocument/2006/relationships/hyperlink" Target="https://progorod59.ru/news/view/cislo-pogibsih-pri-pozare-v-permi-vozroslo-do-treh" TargetMode="External"/><Relationship Id="rId56" Type="http://schemas.openxmlformats.org/officeDocument/2006/relationships/hyperlink" Target="https://krasnokamsk.ru/dejatelnost/obshhestvennaja_bezopasnost/jedds/2024/02/18/361398/" TargetMode="External"/><Relationship Id="rId64" Type="http://schemas.openxmlformats.org/officeDocument/2006/relationships/hyperlink" Target="http://www.krasnokamskii-gorodovoi.ru/2024/02/18/%d0%b2-%d1%87%d0%b0%d1%81%d1%82%d0%bd%d0%be%d0%bc-%d0%b4%d0%be%d0%bc%d0%b5-%d0%bf%d1%80%d0%b8-%d0%bf%d0%be%d0%b6%d0%b0%d1%80%d0%b5-%d0%b2-%d0%bf%d0%b5%d1%80%d0%bc%d0%b8-%d0%bf%d0%be%d0%b3%d0%b8%d0%b1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admkochevo.ru/news/4710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ewsko.ru/news/nk-8051391.html" TargetMode="External"/><Relationship Id="rId17" Type="http://schemas.openxmlformats.org/officeDocument/2006/relationships/hyperlink" Target="https://news-life.pro/perm-krai/371991813/" TargetMode="External"/><Relationship Id="rId25" Type="http://schemas.openxmlformats.org/officeDocument/2006/relationships/hyperlink" Target="https://news-life.pro/perm-krai/371989676/" TargetMode="External"/><Relationship Id="rId33" Type="http://schemas.openxmlformats.org/officeDocument/2006/relationships/hyperlink" Target="https://perm.mk.ru/incident/2024/02/18/vo-vremya-polzhara-v-chastnom-dome-v-permi-pogibli-tri-cheloveka.html" TargetMode="External"/><Relationship Id="rId38" Type="http://schemas.openxmlformats.org/officeDocument/2006/relationships/hyperlink" Target="https://ru24.net/perm/371988104/" TargetMode="External"/><Relationship Id="rId46" Type="http://schemas.openxmlformats.org/officeDocument/2006/relationships/hyperlink" Target="https://perm.bezformata.com/listnews/pogibshih-pri-pozhare-v-permi/127924180/" TargetMode="External"/><Relationship Id="rId59" Type="http://schemas.openxmlformats.org/officeDocument/2006/relationships/hyperlink" Target="https://lisva.bezformata.com/listnews/press-reliz-po-pozharam/127922232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krasnokamsk.ru/dejatelnost/obshhestvennaja_bezopasnost/jedds/2024/02/18/361401/" TargetMode="External"/><Relationship Id="rId41" Type="http://schemas.openxmlformats.org/officeDocument/2006/relationships/hyperlink" Target="https://103news.com/perm/371987796/" TargetMode="External"/><Relationship Id="rId54" Type="http://schemas.openxmlformats.org/officeDocument/2006/relationships/hyperlink" Target="https://solevar.online/v-permskom-krae-na-pozhare-pogib-shestiletniy-rebenok/" TargetMode="External"/><Relationship Id="rId62" Type="http://schemas.openxmlformats.org/officeDocument/2006/relationships/hyperlink" Target="https://properm.ru/news/2024-02-18/za-sutki-v-permskom-krae-na-pozharah-pogibli-tri-cheloveka-5001755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1D72-D63D-42F5-9B9A-14A69FCB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3403</Words>
  <Characters>19399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2024-02-18T19:54:00Z</dcterms:modified>
</cp:coreProperties>
</file>