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19 февраля - 20 февраля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19 февраля - 20 февраля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В Индустриальном районе Перми из-за мощного пожара в жилом доме закоптило три этажа</w:t>
      </w:r>
    </w:p>
    <w:p>
      <w:pPr>
        <w:pStyle w:val="aff4"/>
        <w:keepLines/>
        <w:rPr>
          <w:rFonts w:ascii="Times New Roman" w:cs="Times New Roman" w:hAnsi="Times New Roman"/>
          <w:sz w:val="24"/>
        </w:rPr>
      </w:pPr>
      <w:r>
        <w:rPr>
          <w:rFonts w:ascii="Times New Roman" w:cs="Times New Roman" w:hAnsi="Times New Roman"/>
          <w:sz w:val="24"/>
        </w:rPr>
        <w:t>Сейчас в ГУ МЧС по Пермскому краю готовят комментарий. Новость будет дополнена.</w:t>
      </w:r>
    </w:p>
    <w:p>
      <w:pPr>
        <w:pStyle w:val="aff4"/>
        <w:keepLines/>
        <w:rPr>
          <w:rFonts w:ascii="Times New Roman" w:cs="Times New Roman" w:hAnsi="Times New Roman"/>
          <w:sz w:val="24"/>
        </w:rPr>
      </w:pPr>
      <w:r>
        <w:rPr>
          <w:rFonts w:ascii="Times New Roman" w:cs="Times New Roman" w:hAnsi="Times New Roman"/>
          <w:sz w:val="24"/>
        </w:rPr>
        <w:t xml:space="preserve">По уточненной информации от МЧС, пожар произошел в трехкомнатной квартире.  </w:t>
      </w:r>
      <w:hyperlink r:id="rId1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ликвидировали пожар в многоквартирном доме напротив ТРК «Столица»</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Перми пожарные ликвидировали возгорание в многоквартирном доме на ул. Мира, 74. Об этом сообщает краевое ГУ МЧС.  </w:t>
      </w:r>
      <w:hyperlink r:id="rId1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загорелась квартира в многоэтажке возле ТРК «Столица»</w:t>
      </w:r>
    </w:p>
    <w:p>
      <w:pPr>
        <w:pStyle w:val="aff4"/>
        <w:keepLines/>
        <w:rPr>
          <w:rFonts w:ascii="Times New Roman" w:cs="Times New Roman" w:hAnsi="Times New Roman"/>
          <w:sz w:val="24"/>
        </w:rPr>
      </w:pPr>
      <w:r>
        <w:rPr>
          <w:rFonts w:ascii="Times New Roman" w:cs="Times New Roman" w:hAnsi="Times New Roman"/>
          <w:sz w:val="24"/>
        </w:rPr>
        <w:t>Фото: ГУ МЧС России по Пермскому краю / Telegram</w:t>
      </w:r>
    </w:p>
    <w:p>
      <w:pPr>
        <w:pStyle w:val="aff4"/>
        <w:keepLines/>
        <w:rPr>
          <w:rFonts w:ascii="Times New Roman" w:cs="Times New Roman" w:hAnsi="Times New Roman"/>
          <w:sz w:val="24"/>
        </w:rPr>
      </w:pPr>
      <w:r>
        <w:rPr>
          <w:rFonts w:ascii="Times New Roman" w:cs="Times New Roman" w:hAnsi="Times New Roman"/>
          <w:sz w:val="24"/>
        </w:rPr>
        <w:t xml:space="preserve">Днем 19 февраля в Индустриальном районе Перми произошел крупный пожар. В многоэтажке возле ТРК Столица на улице Мира загорелась квартира на восьмом этаже.  </w:t>
      </w:r>
      <w:hyperlink r:id="rId1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 выходные на пожарах погибли 5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Так, в деревне Парашино Кунгурского округа ночью 17 февраля произошел пожар в частном доме.  </w:t>
      </w:r>
      <w:hyperlink r:id="rId2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Индустриальном районе Перми из-за мощного пожара в жилом доме закоптило три этажа</w:t>
      </w:r>
    </w:p>
    <w:p>
      <w:pPr>
        <w:pStyle w:val="aff4"/>
        <w:keepLines/>
        <w:rPr>
          <w:rFonts w:ascii="Times New Roman" w:cs="Times New Roman" w:hAnsi="Times New Roman"/>
          <w:sz w:val="24"/>
        </w:rPr>
      </w:pPr>
      <w:r>
        <w:rPr>
          <w:rFonts w:ascii="Times New Roman" w:cs="Times New Roman" w:hAnsi="Times New Roman"/>
          <w:sz w:val="24"/>
        </w:rPr>
        <w:t>Сейчас в ГУ МЧС по Пермскому краю готовят комментарий. Новость будет дополнена.</w:t>
      </w:r>
    </w:p>
    <w:p>
      <w:pPr>
        <w:pStyle w:val="aff4"/>
        <w:keepLines/>
        <w:rPr>
          <w:rFonts w:ascii="Times New Roman" w:cs="Times New Roman" w:hAnsi="Times New Roman"/>
          <w:sz w:val="24"/>
        </w:rPr>
      </w:pPr>
      <w:r>
        <w:rPr>
          <w:rFonts w:ascii="Times New Roman" w:cs="Times New Roman" w:hAnsi="Times New Roman"/>
          <w:sz w:val="24"/>
        </w:rPr>
        <w:t xml:space="preserve">По уточненной информации от МЧС, пожар произошел в трехкомнатной квартире.  </w:t>
      </w:r>
      <w:hyperlink r:id="rId21"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из горящей многоэтажки на улице Мира эвакуировались 17 жильцов</w:t>
      </w:r>
    </w:p>
    <w:p>
      <w:pPr>
        <w:pStyle w:val="aff4"/>
        <w:keepLines/>
        <w:rPr>
          <w:rFonts w:ascii="Times New Roman" w:cs="Times New Roman" w:hAnsi="Times New Roman"/>
          <w:sz w:val="24"/>
        </w:rPr>
      </w:pPr>
      <w:r>
        <w:rPr>
          <w:rFonts w:ascii="Times New Roman" w:cs="Times New Roman" w:hAnsi="Times New Roman"/>
          <w:sz w:val="24"/>
        </w:rPr>
        <w:t xml:space="preserve">Жильцы многоэтажки по улице Мира, загоревшегося в Перми 19 февраля, эвакуировались из здания самостоятельно, рассказали в МЧС по Пермскому краю. «Горела квартира на 15-ти квадратных метрах.  </w:t>
      </w:r>
      <w:hyperlink r:id="rId22"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Разъяснение о предостережении о недопустимости нарушения обязательных требований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Приложение:</w:t>
      </w:r>
    </w:p>
    <w:p>
      <w:pPr>
        <w:pStyle w:val="aff4"/>
        <w:keepLines/>
        <w:rPr>
          <w:rFonts w:ascii="Times New Roman" w:cs="Times New Roman" w:hAnsi="Times New Roman"/>
          <w:sz w:val="24"/>
        </w:rPr>
      </w:pPr>
      <w:r>
        <w:rPr>
          <w:rFonts w:ascii="Times New Roman" w:cs="Times New Roman" w:hAnsi="Times New Roman"/>
          <w:sz w:val="24"/>
        </w:rPr>
        <w:t>Письмо Главного управления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Постановление Семнадцатого арбитражного апелляционного суда от 21.12.2022 № 17АП-14390/2022-АК </w:t>
      </w:r>
      <w:hyperlink r:id="rId2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рядом с ТРК «Столица» загорелась квартира в многоэтажке</w:t>
      </w:r>
    </w:p>
    <w:p>
      <w:pPr>
        <w:pStyle w:val="aff4"/>
        <w:keepLines/>
        <w:rPr>
          <w:rFonts w:ascii="Times New Roman" w:cs="Times New Roman" w:hAnsi="Times New Roman"/>
          <w:sz w:val="24"/>
        </w:rPr>
      </w:pPr>
      <w:r>
        <w:rPr>
          <w:rFonts w:ascii="Times New Roman" w:cs="Times New Roman" w:hAnsi="Times New Roman"/>
          <w:sz w:val="24"/>
        </w:rPr>
        <w:t>О пострадавших не сообщается.</w:t>
      </w:r>
    </w:p>
    <w:p>
      <w:pPr>
        <w:pStyle w:val="aff4"/>
        <w:keepLines/>
        <w:rPr>
          <w:rFonts w:ascii="Times New Roman" w:cs="Times New Roman" w:hAnsi="Times New Roman"/>
          <w:sz w:val="24"/>
        </w:rPr>
      </w:pPr>
      <w:r>
        <w:rPr>
          <w:rFonts w:ascii="Times New Roman" w:cs="Times New Roman" w:hAnsi="Times New Roman"/>
          <w:sz w:val="24"/>
        </w:rPr>
        <w:t>«Новый компаньон» направили запрос в пресс-службу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Новость дополняется.</w:t>
      </w:r>
    </w:p>
    <w:p>
      <w:pPr>
        <w:pStyle w:val="aff4"/>
        <w:keepLines/>
        <w:rPr>
          <w:rFonts w:ascii="Times New Roman" w:cs="Times New Roman" w:hAnsi="Times New Roman"/>
          <w:sz w:val="24"/>
        </w:rPr>
      </w:pPr>
      <w:r>
        <w:rPr>
          <w:rFonts w:ascii="Times New Roman" w:cs="Times New Roman" w:hAnsi="Times New Roman"/>
          <w:sz w:val="24"/>
        </w:rPr>
        <w:t xml:space="preserve">Максим Артамонов </w:t>
      </w:r>
      <w:hyperlink r:id="rId2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 выходные на пожарах погибли 5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Пермскому краю. Так, в деревне Парашино Кунгурского округа ночью 17 февраля произошел пожар в частном доме.  </w:t>
      </w:r>
      <w:hyperlink r:id="rId25" w:history="1">
        <w:r>
          <w:rPr>
            <w:rStyle w:val="a5"/>
            <w:rFonts w:ascii="Times New Roman" w:cs="Times New Roman" w:hAnsi="Times New Roman"/>
            <w:sz w:val="24"/>
          </w:rPr>
          <w:t>ГТРК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Видео.В многоэтажке у ТРК «Столица» загорелась квартира</w:t>
      </w:r>
    </w:p>
    <w:p>
      <w:pPr>
        <w:pStyle w:val="aff4"/>
        <w:keepLines/>
        <w:rPr>
          <w:rFonts w:ascii="Times New Roman" w:cs="Times New Roman" w:hAnsi="Times New Roman"/>
          <w:sz w:val="24"/>
        </w:rPr>
      </w:pPr>
      <w:r>
        <w:rPr>
          <w:rFonts w:ascii="Times New Roman" w:cs="Times New Roman" w:hAnsi="Times New Roman"/>
          <w:sz w:val="24"/>
        </w:rPr>
        <w:t>Об этом сообщили в группе «Мой город — Пермь» «ВКонтакте» сегодня, 19 февраля, в 15:12. Очевидцы в комментариях сообщили, что горел балкон, и огонь быстро ликвидировали.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Пермскому краю уточняют информацию об инциденте. </w:t>
      </w:r>
      <w:hyperlink r:id="rId26"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рядом с ТРК «Столица» загорелась квартира в многоэтажке</w:t>
      </w:r>
    </w:p>
    <w:p>
      <w:pPr>
        <w:pStyle w:val="aff4"/>
        <w:keepLines/>
        <w:rPr>
          <w:rFonts w:ascii="Times New Roman" w:cs="Times New Roman" w:hAnsi="Times New Roman"/>
          <w:sz w:val="24"/>
        </w:rPr>
      </w:pPr>
      <w:r>
        <w:rPr>
          <w:rFonts w:ascii="Times New Roman" w:cs="Times New Roman" w:hAnsi="Times New Roman"/>
          <w:sz w:val="24"/>
        </w:rPr>
        <w:t>Пожар уже «подкоптил» 9 и 10 этажи. О пострадавших не сообщается.</w:t>
      </w:r>
    </w:p>
    <w:p>
      <w:pPr>
        <w:pStyle w:val="aff4"/>
        <w:keepLines/>
        <w:rPr>
          <w:rFonts w:ascii="Times New Roman" w:cs="Times New Roman" w:hAnsi="Times New Roman"/>
          <w:sz w:val="24"/>
        </w:rPr>
      </w:pPr>
      <w:r>
        <w:rPr>
          <w:rFonts w:ascii="Times New Roman" w:cs="Times New Roman" w:hAnsi="Times New Roman"/>
          <w:sz w:val="24"/>
        </w:rPr>
        <w:t>«Новый компаньон» направили запрос в пресс-службу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Новость дополняется. </w:t>
      </w:r>
      <w:hyperlink r:id="rId27"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территориальной безопасности Виктор Батмазов наградил победителей на гала-концерте «Виктория»</w:t>
      </w:r>
    </w:p>
    <w:p>
      <w:pPr>
        <w:pStyle w:val="aff4"/>
        <w:keepLines/>
        <w:rPr>
          <w:rFonts w:ascii="Times New Roman" w:cs="Times New Roman" w:hAnsi="Times New Roman"/>
          <w:sz w:val="24"/>
        </w:rPr>
      </w:pPr>
      <w:r>
        <w:rPr>
          <w:rFonts w:ascii="Times New Roman" w:cs="Times New Roman" w:hAnsi="Times New Roman"/>
          <w:sz w:val="24"/>
        </w:rPr>
        <w:t xml:space="preserve">Перед зрителями с творческими номерами выступили коллективы и исполнители сольных программ, представляющих Пермское суворовское военное училище, Пермский военный институт, Главное управление Федеральной службы исполнения наказаний (ФСИН) России по Пермскому краю, Пермский институт ФСИН, Управление Росгвардии по Пермскому краю, войсковые части Министерства обороны России, Главное управление МЧС России по Пермскому краю, Дом офицеров и другие силовые ведомства. </w:t>
      </w:r>
      <w:hyperlink r:id="rId2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Пресс-релиз по пожарам</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призывает соблюдать элементарные меры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Необходимо следить за исправностью отопительных печей и электрооборудования. Основные причины возникновения «печных» пожаров: </w:t>
      </w:r>
      <w:hyperlink r:id="rId2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30"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31"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18 февраля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32"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18 февраля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33"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Октябрьском мужчина при розжиге печи получил ожог 23% площади тела</w:t>
      </w:r>
    </w:p>
    <w:p>
      <w:pPr>
        <w:pStyle w:val="aff4"/>
        <w:keepLines/>
        <w:rPr>
          <w:rFonts w:ascii="Times New Roman" w:cs="Times New Roman" w:hAnsi="Times New Roman"/>
          <w:sz w:val="24"/>
        </w:rPr>
      </w:pPr>
      <w:r>
        <w:rPr>
          <w:rFonts w:ascii="Times New Roman" w:cs="Times New Roman" w:hAnsi="Times New Roman"/>
          <w:sz w:val="24"/>
        </w:rPr>
        <w:t>Подробности сообщает пресс-служба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травмированном мужчине поступило спасателям в 6:23 18 февраля. Пожарную охрану не вызывали.  </w:t>
      </w:r>
      <w:hyperlink r:id="rId34"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неделю (с 12 по 18 февраля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о соблюдении требований пожарной безопасности, в частности о правилах эксплуатации печей и электрообогревателей, которые помогут избежать трагедии.  </w:t>
      </w:r>
      <w:hyperlink r:id="rId35"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неделю (с 12 по 18 февраля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о соблюдении требований пожарной безопасности, в частности о правилах эксплуатации печей и электрообогревателей, которые помогут избежать трагедии.  </w:t>
      </w:r>
      <w:hyperlink r:id="rId36"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3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3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4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погибших при пожаре в доме Перми возросло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41"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4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4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При пожаре в микрорайоне Висим в Перми погибли три человека. Об этом Ura.ru сообщили в пресс-службе ГУ МЧС России по Пермскому краю. </w:t>
      </w:r>
      <w:hyperlink r:id="rId4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45"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Перми число погибших при пожаре в микрорайоне Висим выросло до трех</w:t>
      </w:r>
    </w:p>
    <w:p>
      <w:pPr>
        <w:pStyle w:val="aff4"/>
        <w:keepLines/>
        <w:rPr>
          <w:rFonts w:ascii="Times New Roman" w:cs="Times New Roman" w:hAnsi="Times New Roman"/>
          <w:sz w:val="24"/>
        </w:rPr>
      </w:pPr>
      <w:r>
        <w:rPr>
          <w:rFonts w:ascii="Times New Roman" w:cs="Times New Roman" w:hAnsi="Times New Roman"/>
          <w:sz w:val="24"/>
        </w:rPr>
        <w:t xml:space="preserve">Об этом Ura.ru сообщили в пресс-службе ГУ МЧС России по Пермскому краю. Возгорание произошло в одном из домов на Красногвардейской улице. Изначально информация поступала об одном погибшем.  </w:t>
      </w:r>
      <w:hyperlink r:id="rId46"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краевого конкурса детского и юношеского творчества «Полезные сказки 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Краевом центре художественного образования «РОСТОК» состоялось торжественное мероприятие, посвященное чествованию лучших - победителей и призеров краевого конкурса детского творчества «Полезные сказки о безопасности», проведенного при поддержке Министерства образования и науки Пермского края и Главного управления МЧС России по Пермскому краю.  </w:t>
      </w:r>
      <w:hyperlink r:id="rId47"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Чайковцы могут поддержать земляка-пожарного в фотоконкурсе</w:t>
      </w:r>
    </w:p>
    <w:p>
      <w:pPr>
        <w:pStyle w:val="aff4"/>
        <w:keepLines/>
        <w:rPr>
          <w:rFonts w:ascii="Times New Roman" w:cs="Times New Roman" w:hAnsi="Times New Roman"/>
          <w:sz w:val="24"/>
        </w:rPr>
      </w:pPr>
      <w:r>
        <w:rPr>
          <w:rFonts w:ascii="Times New Roman" w:cs="Times New Roman" w:hAnsi="Times New Roman"/>
          <w:sz w:val="24"/>
        </w:rPr>
        <w:t xml:space="preserve">Чайковцы могут поддержать земляка-пожарного в фотоконкурсе Василий Сыстеров, начальник 49-й пожарно-спасательной части 11-го пожарно-спасательного отряда, принимает участие в фотоконкурсе, который проводят издание «Комсомольская правда» и МЧС России по Пермскому краю В преддверии Дня защитника Отечества в Пермском крае запущен фотоконкурс среди настоящих мужчин – сотрудников службы МЧС.  </w:t>
      </w:r>
      <w:hyperlink r:id="rId48" w:history="1">
        <w:r>
          <w:rPr>
            <w:rStyle w:val="a5"/>
            <w:rFonts w:ascii="Times New Roman" w:cs="Times New Roman" w:hAnsi="Times New Roman"/>
            <w:sz w:val="24"/>
          </w:rPr>
          <w:t>Газета "Частный Интерес"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Стартовал фестиваль «ЗВЕЗДА СПАСЕНИЯ»</w:t>
      </w:r>
    </w:p>
    <w:p>
      <w:pPr>
        <w:pStyle w:val="aff4"/>
        <w:keepLines/>
        <w:rPr>
          <w:rFonts w:ascii="Times New Roman" w:cs="Times New Roman" w:hAnsi="Times New Roman"/>
          <w:sz w:val="24"/>
        </w:rPr>
      </w:pPr>
      <w:r>
        <w:rPr>
          <w:rFonts w:ascii="Times New Roman" w:cs="Times New Roman" w:hAnsi="Times New Roman"/>
          <w:sz w:val="24"/>
        </w:rPr>
        <w:t xml:space="preserve">Заявки и творческие работы для участия принимаются до 22 марта 2024 года через управление гражданской обороны и защиты населения Главного управления МЧС России по Пермскому краю по электронной почте zvezdaspas@59.mchs.gov.ru с последующим уведомлением по телефону: 8(342)258-40-01 (доб.  </w:t>
      </w:r>
      <w:hyperlink r:id="rId4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Пермского края за сутки (18 февраля 2024 года)</w:t>
      </w:r>
    </w:p>
    <w:p>
      <w:pPr>
        <w:pStyle w:val="aff4"/>
        <w:keepLines/>
        <w:rPr>
          <w:rFonts w:ascii="Times New Roman" w:cs="Times New Roman" w:hAnsi="Times New Roman"/>
          <w:sz w:val="24"/>
        </w:rPr>
      </w:pPr>
      <w:r>
        <w:rPr>
          <w:rFonts w:ascii="Times New Roman" w:cs="Times New Roman" w:hAnsi="Times New Roman"/>
          <w:sz w:val="24"/>
        </w:rPr>
        <w:t>1. По данным Главного управления МЧС России по Пермскому краю зарегистрировано 16 техногенных пожаров, на которых, погиб 1 несовершеннолетний, травмирован 1 человек, спасено 5 человек.</w:t>
      </w:r>
    </w:p>
    <w:p>
      <w:pPr>
        <w:pStyle w:val="aff4"/>
        <w:keepLines/>
        <w:rPr>
          <w:rFonts w:ascii="Times New Roman" w:cs="Times New Roman" w:hAnsi="Times New Roman"/>
          <w:sz w:val="24"/>
        </w:rPr>
      </w:pPr>
      <w:r>
        <w:rPr>
          <w:rFonts w:ascii="Times New Roman" w:cs="Times New Roman" w:hAnsi="Times New Roman"/>
          <w:sz w:val="24"/>
        </w:rPr>
        <w:t xml:space="preserve">Подразделениями Управления государственной противопожарной службы Пермского края , подведомственными Министерству территориальной безопасности осуществлено 5 оперативных выездов, из них 2 выезда на тушение пожаров в д. Большой Буртым и в д. Берег Камы Пермского... </w:t>
      </w:r>
      <w:hyperlink r:id="rId5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возбуждено уголовное дело по факту гибели ребёнка при пожаре</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уточнили, что сообщение о пожаре поступило 17 февраля в 23:53. К месту вызова были направлены силы пять единиц техники и 16 человек личного состава.  </w:t>
      </w:r>
      <w:hyperlink r:id="rId51"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Стартовал фестиваль «ЗВЕЗДА СПАСЕНИЯ»</w:t>
      </w:r>
    </w:p>
    <w:p>
      <w:pPr>
        <w:pStyle w:val="aff4"/>
        <w:keepLines/>
        <w:rPr>
          <w:rFonts w:ascii="Times New Roman" w:cs="Times New Roman" w:hAnsi="Times New Roman"/>
          <w:sz w:val="24"/>
        </w:rPr>
      </w:pPr>
      <w:r>
        <w:rPr>
          <w:rFonts w:ascii="Times New Roman" w:cs="Times New Roman" w:hAnsi="Times New Roman"/>
          <w:sz w:val="24"/>
        </w:rPr>
        <w:t xml:space="preserve">Заявки и творческие работы для участия принимаются до 22 марта 2024 года через управление гражданской обороны и защиты населения Главного управления МЧС России по Пермскому краю по электронной почте zvezdaspas@59.mchs.gov.ru с последующим уведомлением по телефону: 8(342)258-40-01 (доб.  </w:t>
      </w:r>
      <w:hyperlink r:id="rId52"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раскрыло количество погибших на пожаре в микрорайоне Висим в Перми</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ГУ МЧС России по Пермскому краю, число погибших на пожаре в микрорайоне Висим в Перми увеличилось до трех. Инцидент произошел в одном из жилых домов по улице Красногвардейской.Читать далее... </w:t>
      </w:r>
      <w:hyperlink r:id="rId53" w:history="1">
        <w:r>
          <w:rPr>
            <w:rStyle w:val="a5"/>
            <w:rFonts w:ascii="Times New Roman" w:cs="Times New Roman" w:hAnsi="Times New Roman"/>
            <w:sz w:val="24"/>
          </w:rPr>
          <w:t>Ivanovo-news.ru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perm.bezformata.com/listnews/pozhara-v-zhilom-dome-zakoptilo/127974340/"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perm.bezformata.com/listnews/permi-likvidirovali-pozhar-v/127972455/" TargetMode="External" Type="http://schemas.openxmlformats.org/officeDocument/2006/relationships/hyperlink" /><Relationship Id="rId19" Target="https://perm.bezformata.com/listnews/permi-zagorelas-kvartira-v-mnogoetazhke/127972231/" TargetMode="External" Type="http://schemas.openxmlformats.org/officeDocument/2006/relationships/hyperlink" /><Relationship Id="rId20" Target="https://perm.bezformata.com/listnews/permskom-krae-v-vihodnie-na-pozharah/127971502/" TargetMode="External" Type="http://schemas.openxmlformats.org/officeDocument/2006/relationships/hyperlink" /><Relationship Id="rId21" Target="https://perm.bezformata.com/listnews/pozhara-v-zhilom-dome-zakoptilo/127969932/" TargetMode="External" Type="http://schemas.openxmlformats.org/officeDocument/2006/relationships/hyperlink" /><Relationship Id="rId22" Target="https://perm.aif.ru/society/incident/v_permi_iz_goryashchey_mnogoetazhki_na_ulice_mira_evakuirovalis_17_zhilcov" TargetMode="External" Type="http://schemas.openxmlformats.org/officeDocument/2006/relationships/hyperlink" /><Relationship Id="rId23" Target="https://lisva.bezformata.com/listnews/predosterezhenii-o-nedopustimosti/127968585/" TargetMode="External" Type="http://schemas.openxmlformats.org/officeDocument/2006/relationships/hyperlink" /><Relationship Id="rId24" Target="https://perm.bezformata.com/listnews/trk-stolitca-zagorelas-kvartira/127967753/" TargetMode="External" Type="http://schemas.openxmlformats.org/officeDocument/2006/relationships/hyperlink" /><Relationship Id="rId25" Target="https://vesti-perm.ru/pages/64e2c751c7854c698ac4889684c9c561" TargetMode="External" Type="http://schemas.openxmlformats.org/officeDocument/2006/relationships/hyperlink" /><Relationship Id="rId26" Target="https://properm.ru/news/2024-02-19/v-mnogoetazhke-u-trk-stolitsa-zagorelas-kvartira-5003145" TargetMode="External" Type="http://schemas.openxmlformats.org/officeDocument/2006/relationships/hyperlink" /><Relationship Id="rId27" Target="https://www.newsko.ru/news/nk-8052729.html" TargetMode="External" Type="http://schemas.openxmlformats.org/officeDocument/2006/relationships/hyperlink" /><Relationship Id="rId28" Target="https://perm.bezformata.com/listnews/batmazov-nagradil-pobediteley-na-gala/127964235/" TargetMode="External" Type="http://schemas.openxmlformats.org/officeDocument/2006/relationships/hyperlink" /><Relationship Id="rId29" Target="https://lisva.bezformata.com/listnews/press-reliz-po-pozharam/127963887/" TargetMode="External" Type="http://schemas.openxmlformats.org/officeDocument/2006/relationships/hyperlink" /><Relationship Id="rId30" Target="https://krasnokamsk.ru/dejatelnost/obshhestvennaja_bezopasnost/jedds/2024/02/19/361416/" TargetMode="External" Type="http://schemas.openxmlformats.org/officeDocument/2006/relationships/hyperlink" /><Relationship Id="rId31" Target="https://admkochevo.ru/news/471294" TargetMode="External" Type="http://schemas.openxmlformats.org/officeDocument/2006/relationships/hyperlink" /><Relationship Id="rId32" Target="https://ocherskiy.ru/news/471272" TargetMode="External" Type="http://schemas.openxmlformats.org/officeDocument/2006/relationships/hyperlink" /><Relationship Id="rId33" Target="https://ohansk-adm.ru/news/471262" TargetMode="External" Type="http://schemas.openxmlformats.org/officeDocument/2006/relationships/hyperlink" /><Relationship Id="rId34" Target="https://properm.ru/news/2024-02-19/v-oktyabrskom-muzhchina-pri-rozzhige-pechi-poluchil-ozhog-23-ploschadi-tela-5002804" TargetMode="External" Type="http://schemas.openxmlformats.org/officeDocument/2006/relationships/hyperlink" /><Relationship Id="rId35" Target="https://perm.bezformata.com/listnews/pozharah-i-provedennoy-profilakticheskoy/127949831/" TargetMode="External" Type="http://schemas.openxmlformats.org/officeDocument/2006/relationships/hyperlink" /><Relationship Id="rId36" Target="https://perm-news.net/incident/2024/02/19/236743.html" TargetMode="External" Type="http://schemas.openxmlformats.org/officeDocument/2006/relationships/hyperlink" /><Relationship Id="rId37" Target="https://103news.com/perm/372036302/" TargetMode="External" Type="http://schemas.openxmlformats.org/officeDocument/2006/relationships/hyperlink" /><Relationship Id="rId38" Target="https://ru24.net/kazan/372036302/" TargetMode="External" Type="http://schemas.openxmlformats.org/officeDocument/2006/relationships/hyperlink" /><Relationship Id="rId39" Target="https://ru24.net/perm/372036302/" TargetMode="External" Type="http://schemas.openxmlformats.org/officeDocument/2006/relationships/hyperlink" /><Relationship Id="rId40" Target="https://123ru.net/kazan/372036302/" TargetMode="External" Type="http://schemas.openxmlformats.org/officeDocument/2006/relationships/hyperlink" /><Relationship Id="rId41" Target="https://360tv.ru/news/proisshestviya/chislo-pogibshih-pri-pozhare-v-dome-permi-vozroslo-do-treh/" TargetMode="External" Type="http://schemas.openxmlformats.org/officeDocument/2006/relationships/hyperlink" /><Relationship Id="rId42" Target="https://ru24.net/smi/360tv/372036302/" TargetMode="External" Type="http://schemas.openxmlformats.org/officeDocument/2006/relationships/hyperlink" /><Relationship Id="rId43" Target="https://news-life.pro/kazan/372036302/" TargetMode="External" Type="http://schemas.openxmlformats.org/officeDocument/2006/relationships/hyperlink" /><Relationship Id="rId44" Target="https://smi2.ru/article/150955183" TargetMode="External" Type="http://schemas.openxmlformats.org/officeDocument/2006/relationships/hyperlink" /><Relationship Id="rId45" Target="https://ria.city/perm/372036302/" TargetMode="External" Type="http://schemas.openxmlformats.org/officeDocument/2006/relationships/hyperlink" /><Relationship Id="rId46" Target="https://russian.city/perm/372036302/" TargetMode="External" Type="http://schemas.openxmlformats.org/officeDocument/2006/relationships/hyperlink" /><Relationship Id="rId47" Target="https://perm-news.net/incident/2024/02/19/236738.html" TargetMode="External" Type="http://schemas.openxmlformats.org/officeDocument/2006/relationships/hyperlink" /><Relationship Id="rId48" Target="https://chaint.ru/news/79/61866/" TargetMode="External" Type="http://schemas.openxmlformats.org/officeDocument/2006/relationships/hyperlink" /><Relationship Id="rId49" Target="https://perm.bezformata.com/listnews/startoval-festival-zvezda-spaseniya/127943454/" TargetMode="External" Type="http://schemas.openxmlformats.org/officeDocument/2006/relationships/hyperlink" /><Relationship Id="rId50" Target="https://perm.bezformata.com/listnews/obstanovka-na-territorii-permskogo-kraya/127943306/" TargetMode="External" Type="http://schemas.openxmlformats.org/officeDocument/2006/relationships/hyperlink" /><Relationship Id="rId51" Target="https://www.newsko.ru/news/nk-8051507.html" TargetMode="External" Type="http://schemas.openxmlformats.org/officeDocument/2006/relationships/hyperlink" /><Relationship Id="rId52" Target="https://perm-news.net/incident/2024/02/19/236736.html" TargetMode="External" Type="http://schemas.openxmlformats.org/officeDocument/2006/relationships/hyperlink" /><Relationship Id="rId53" Target="https://ivanovo-news.ru/ivnews/4744039/mchs-raskrylo-kolichestvo-pogibshih-na-pogare-v-mikrorajone-visim-v-permi.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2024-02-19T20:15:27Z</dcterms:modified>
</cp:coreProperties>
</file>