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A71" w:rsidRDefault="00794EDD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5A71" w:rsidRDefault="00794EDD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495A71" w:rsidRDefault="00794EDD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495A71" w:rsidRDefault="00495A71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495A71" w:rsidRDefault="00794EDD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20 февраля - 20 февраля 2024 г.</w:t>
                            </w:r>
                          </w:p>
                          <w:p w:rsidR="00495A71" w:rsidRDefault="00794EDD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495A71" w:rsidRDefault="00794EDD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495A71" w:rsidRDefault="00794EDD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495A71" w:rsidRDefault="00495A71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495A71" w:rsidRDefault="00794EDD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20 февраля - 20 февраля 2024 г.</w:t>
                      </w:r>
                    </w:p>
                    <w:p w:rsidR="00495A71" w:rsidRDefault="00794EDD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A71" w:rsidRDefault="00794EDD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495A71" w:rsidRDefault="00794EDD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495A71" w:rsidRDefault="00794EDD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495A71" w:rsidRDefault="00794EDD">
      <w:pPr>
        <w:pStyle w:val="Base"/>
      </w:pPr>
      <w:r>
        <w:fldChar w:fldCharType="end"/>
      </w:r>
    </w:p>
    <w:p w:rsidR="00495A71" w:rsidRDefault="00794EDD">
      <w:pPr>
        <w:pStyle w:val="Base"/>
      </w:pPr>
      <w:r>
        <w:br w:type="page"/>
      </w:r>
    </w:p>
    <w:p w:rsidR="00495A71" w:rsidRDefault="00794ED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Перми во время пожара в многоквартирном доме погибли двое человек</w:t>
      </w:r>
    </w:p>
    <w:p w:rsidR="00495A71" w:rsidRDefault="00794ED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ГУ МЧС по Пермскому краю</w:t>
      </w:r>
    </w:p>
    <w:p w:rsidR="00495A71" w:rsidRDefault="00794ED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Следственный отдел по Мотовилихинскому району Перми проводит процессуальную проверку по факту обнаружения тел двух человек в ходе тушения пожара, который произошёл сегодня ночью в многоквартирном доме в Мотовилихе.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95A71" w:rsidRDefault="00495A71">
      <w:pPr>
        <w:pStyle w:val="aff4"/>
        <w:rPr>
          <w:rFonts w:ascii="Times New Roman" w:hAnsi="Times New Roman" w:cs="Times New Roman"/>
          <w:sz w:val="24"/>
        </w:rPr>
      </w:pPr>
    </w:p>
    <w:p w:rsidR="00495A71" w:rsidRDefault="00794ED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во время пожара в многоквартирном доме погибли двое человек</w:t>
      </w:r>
    </w:p>
    <w:p w:rsidR="00495A71" w:rsidRDefault="00794ED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Ранее в ГУ МЧС по Пермскому краю сообщили, что в 00.57 20 февраля поступило сообщение о пожаре в многокварт</w:t>
      </w:r>
      <w:r>
        <w:rPr>
          <w:rFonts w:ascii="Times New Roman" w:hAnsi="Times New Roman" w:cs="Times New Roman"/>
          <w:sz w:val="24"/>
        </w:rPr>
        <w:t xml:space="preserve">ирном доме на ул. Республиканской в Мотовилихинском районе. К месту вызова были направлены 10 единиц техники и 39 человек личного состава.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495A71" w:rsidRDefault="00495A71">
      <w:pPr>
        <w:pStyle w:val="aff4"/>
        <w:rPr>
          <w:rFonts w:ascii="Times New Roman" w:hAnsi="Times New Roman" w:cs="Times New Roman"/>
          <w:sz w:val="24"/>
        </w:rPr>
      </w:pPr>
    </w:p>
    <w:p w:rsidR="00495A71" w:rsidRDefault="00794ED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Два человека стали жертвами пожара в дом</w:t>
      </w:r>
      <w:r>
        <w:rPr>
          <w:rFonts w:ascii="Times New Roman" w:hAnsi="Times New Roman" w:cs="Times New Roman"/>
          <w:b/>
          <w:sz w:val="24"/>
        </w:rPr>
        <w:t>е в Перми</w:t>
      </w:r>
    </w:p>
    <w:p w:rsidR="00495A71" w:rsidRDefault="00794ED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ГУ МЧС России по Пермскому краю уточнили, что пожар произошел в доме на ул. Республиканская. Наблюдалось открытое горение из квартиры на первом этаже 10-этажного жилого дома.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EurAsia Daily</w:t>
        </w:r>
      </w:hyperlink>
    </w:p>
    <w:p w:rsidR="00495A71" w:rsidRDefault="00495A71">
      <w:pPr>
        <w:pStyle w:val="aff4"/>
        <w:rPr>
          <w:rFonts w:ascii="Times New Roman" w:hAnsi="Times New Roman" w:cs="Times New Roman"/>
          <w:sz w:val="24"/>
        </w:rPr>
      </w:pPr>
    </w:p>
    <w:p w:rsidR="00495A71" w:rsidRDefault="00794ED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начали следствие по факту гибели на пожаре двух человек</w:t>
      </w:r>
    </w:p>
    <w:p w:rsidR="00495A71" w:rsidRDefault="00794ED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информации МЧС по Пермскому краю, вызов поступил с ул. Республиканской в 0:57.</w:t>
      </w:r>
    </w:p>
    <w:p w:rsidR="00495A71" w:rsidRDefault="00794ED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Следственный отдел по Мотовилихинскому району Перми СУ </w:t>
      </w:r>
      <w:r>
        <w:rPr>
          <w:rFonts w:ascii="Times New Roman" w:hAnsi="Times New Roman" w:cs="Times New Roman"/>
          <w:sz w:val="24"/>
        </w:rPr>
        <w:t xml:space="preserve">СК России начал проверку по факту обнаружения тел двух человек в ходе тушения пожара.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95A71" w:rsidRDefault="00495A71">
      <w:pPr>
        <w:pStyle w:val="aff4"/>
        <w:rPr>
          <w:rFonts w:ascii="Times New Roman" w:hAnsi="Times New Roman" w:cs="Times New Roman"/>
          <w:sz w:val="24"/>
        </w:rPr>
      </w:pPr>
    </w:p>
    <w:p w:rsidR="00495A71" w:rsidRDefault="00794ED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при пожаре в многоквартирном доме погибли д</w:t>
      </w:r>
      <w:r>
        <w:rPr>
          <w:rFonts w:ascii="Times New Roman" w:hAnsi="Times New Roman" w:cs="Times New Roman"/>
          <w:b/>
          <w:sz w:val="24"/>
        </w:rPr>
        <w:t>ва человека</w:t>
      </w:r>
    </w:p>
    <w:p w:rsidR="00495A71" w:rsidRDefault="00794ED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данным ГУ МЧС России по Пермскому краю, сообщение о пожаре в квартире на ул. Республиканская поступило 20 февраля в 00:57 (22:57 мск). Наблюдалось открытое горение из квартиры на первом этаже 10-этажного жилого дома.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ТАСС</w:t>
        </w:r>
      </w:hyperlink>
    </w:p>
    <w:p w:rsidR="00495A71" w:rsidRDefault="00495A71">
      <w:pPr>
        <w:pStyle w:val="aff4"/>
        <w:rPr>
          <w:rFonts w:ascii="Times New Roman" w:hAnsi="Times New Roman" w:cs="Times New Roman"/>
          <w:sz w:val="24"/>
        </w:rPr>
      </w:pPr>
    </w:p>
    <w:p w:rsidR="00495A71" w:rsidRDefault="00794ED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начали следствие по факту гибели на пожаре двух человек</w:t>
      </w:r>
    </w:p>
    <w:p w:rsidR="00495A71" w:rsidRDefault="00794ED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информации МЧС по Пермскому краю, вызов поступил с ул. Республиканской в 0:57. Следственный отдел по Мотовилихинскому району Перми СУ СК России начал </w:t>
      </w:r>
      <w:r>
        <w:rPr>
          <w:rFonts w:ascii="Times New Roman" w:hAnsi="Times New Roman" w:cs="Times New Roman"/>
          <w:sz w:val="24"/>
        </w:rPr>
        <w:t xml:space="preserve">проверку по факту обнаружения тел двух человек в ходе тушения пожара.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495A71" w:rsidRDefault="00495A71">
      <w:pPr>
        <w:pStyle w:val="aff4"/>
        <w:rPr>
          <w:rFonts w:ascii="Times New Roman" w:hAnsi="Times New Roman" w:cs="Times New Roman"/>
          <w:sz w:val="24"/>
        </w:rPr>
      </w:pPr>
    </w:p>
    <w:p w:rsidR="00495A71" w:rsidRDefault="00794ED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Смерть от колеса фуры и открытие IKEA: главное к вечеру 20 февраля</w:t>
      </w:r>
    </w:p>
    <w:p w:rsidR="00495A71" w:rsidRDefault="00794ED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рассказал заместитель начальника Главного управления МЧС России по Пермскому краю Василий Муратов, самостоятельно эвакуировались 12 человек. Еще 36 человек, в том числе 9 детей, были спасены.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Телеканал "Царьград"</w:t>
        </w:r>
      </w:hyperlink>
    </w:p>
    <w:p w:rsidR="00495A71" w:rsidRDefault="00495A71">
      <w:pPr>
        <w:pStyle w:val="aff4"/>
        <w:rPr>
          <w:rFonts w:ascii="Times New Roman" w:hAnsi="Times New Roman" w:cs="Times New Roman"/>
          <w:sz w:val="24"/>
        </w:rPr>
      </w:pPr>
    </w:p>
    <w:p w:rsidR="00495A71" w:rsidRDefault="00794ED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!</w:t>
      </w:r>
    </w:p>
    <w:p w:rsidR="00495A71" w:rsidRDefault="00794ED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</w:t>
      </w:r>
      <w:r>
        <w:rPr>
          <w:rFonts w:ascii="Times New Roman" w:hAnsi="Times New Roman" w:cs="Times New Roman"/>
          <w:sz w:val="24"/>
        </w:rPr>
        <w:t xml:space="preserve">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</w:t>
      </w:r>
      <w:r>
        <w:rPr>
          <w:rFonts w:ascii="Times New Roman" w:hAnsi="Times New Roman" w:cs="Times New Roman"/>
          <w:sz w:val="24"/>
        </w:rPr>
        <w:t xml:space="preserve">той дверцей топливника...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Краснокамского ГО</w:t>
        </w:r>
      </w:hyperlink>
    </w:p>
    <w:p w:rsidR="00495A71" w:rsidRDefault="00495A71">
      <w:pPr>
        <w:pStyle w:val="aff4"/>
        <w:rPr>
          <w:rFonts w:ascii="Times New Roman" w:hAnsi="Times New Roman" w:cs="Times New Roman"/>
          <w:sz w:val="24"/>
        </w:rPr>
      </w:pPr>
    </w:p>
    <w:p w:rsidR="00495A71" w:rsidRDefault="00794ED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на улице Республиканской ночью на пожаре погибли несколько человек</w:t>
      </w:r>
    </w:p>
    <w:p w:rsidR="00495A71" w:rsidRDefault="00794ED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Ещё один человек т</w:t>
      </w:r>
      <w:r>
        <w:rPr>
          <w:rFonts w:ascii="Times New Roman" w:hAnsi="Times New Roman" w:cs="Times New Roman"/>
          <w:sz w:val="24"/>
        </w:rPr>
        <w:t>равмирован, сообщают в ГУ МЧС по Пермскому краю.</w:t>
      </w:r>
    </w:p>
    <w:p w:rsidR="00495A71" w:rsidRDefault="00794ED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Сообщение о пожаре в квартире на ул. Республиканская поступило 20 февраля в 00:57. К месту вызова были направлены силы и средства от МЧС России в количестве 39 человек личного состава и 10 единиц техники.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Properm.ru</w:t>
        </w:r>
      </w:hyperlink>
    </w:p>
    <w:p w:rsidR="00495A71" w:rsidRDefault="00495A71">
      <w:pPr>
        <w:pStyle w:val="aff4"/>
        <w:rPr>
          <w:rFonts w:ascii="Times New Roman" w:hAnsi="Times New Roman" w:cs="Times New Roman"/>
          <w:sz w:val="24"/>
        </w:rPr>
      </w:pPr>
    </w:p>
    <w:p w:rsidR="00495A71" w:rsidRDefault="00794ED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Перми на пожаре погибли несколько человек</w:t>
      </w:r>
    </w:p>
    <w:p w:rsidR="00495A71" w:rsidRDefault="00794ED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пресс-службе ГУ МЧС по Пермскому краю рассказали о пожаре, произошедшем 20 февраля в Перми на улице Республиканской, на котором несколько человек погибли в огне. Сообщение о пожаре поступило на пульт дежурного сегодня в 00:57. 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Солевар</w:t>
        </w:r>
      </w:hyperlink>
    </w:p>
    <w:p w:rsidR="00495A71" w:rsidRDefault="00495A71">
      <w:pPr>
        <w:pStyle w:val="aff4"/>
        <w:rPr>
          <w:rFonts w:ascii="Times New Roman" w:hAnsi="Times New Roman" w:cs="Times New Roman"/>
          <w:sz w:val="24"/>
        </w:rPr>
      </w:pPr>
    </w:p>
    <w:p w:rsidR="00495A71" w:rsidRDefault="00794ED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несколько человек погибли на пожаре. Видео</w:t>
      </w:r>
    </w:p>
    <w:p w:rsidR="00495A71" w:rsidRDefault="00794ED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Перми на ул. Республиканская произошел пожар. В огне погибли несколько человек. об этом сообщили в пресс-службе ГУ МЧС по Пермскому кра</w:t>
      </w:r>
      <w:r>
        <w:rPr>
          <w:rFonts w:ascii="Times New Roman" w:hAnsi="Times New Roman" w:cs="Times New Roman"/>
          <w:sz w:val="24"/>
        </w:rPr>
        <w:t xml:space="preserve">ю.Читать дал...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Club-tm.ru</w:t>
        </w:r>
      </w:hyperlink>
    </w:p>
    <w:p w:rsidR="00495A71" w:rsidRDefault="00495A71">
      <w:pPr>
        <w:pStyle w:val="aff4"/>
        <w:rPr>
          <w:rFonts w:ascii="Times New Roman" w:hAnsi="Times New Roman" w:cs="Times New Roman"/>
          <w:sz w:val="24"/>
        </w:rPr>
      </w:pPr>
    </w:p>
    <w:p w:rsidR="00495A71" w:rsidRDefault="00794ED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пожаре на улице Республиканской 20 февраля погибли 2 человека</w:t>
      </w:r>
    </w:p>
    <w:p w:rsidR="00495A71" w:rsidRDefault="00794ED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данным МЧС по Прикамью, вызов поступил в 0.57.</w:t>
      </w:r>
    </w:p>
    <w:p w:rsidR="00495A71" w:rsidRDefault="00794ED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Выяснилось,</w:t>
      </w:r>
      <w:r>
        <w:rPr>
          <w:rFonts w:ascii="Times New Roman" w:hAnsi="Times New Roman" w:cs="Times New Roman"/>
          <w:sz w:val="24"/>
        </w:rPr>
        <w:t xml:space="preserve"> что на месте полыхала квартира на 1 этаже 10-этажного дома.</w:t>
      </w:r>
    </w:p>
    <w:p w:rsidR="00495A71" w:rsidRDefault="00794ED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место происшествия были направлены 39 человек МЧС и 10 единиц спецтехники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Progor</w:t>
        </w:r>
        <w:r>
          <w:rPr>
            <w:rStyle w:val="a5"/>
            <w:rFonts w:ascii="Times New Roman" w:hAnsi="Times New Roman" w:cs="Times New Roman"/>
            <w:sz w:val="24"/>
          </w:rPr>
          <w:t>od59.ru</w:t>
        </w:r>
      </w:hyperlink>
    </w:p>
    <w:p w:rsidR="00495A71" w:rsidRDefault="00495A71">
      <w:pPr>
        <w:pStyle w:val="aff4"/>
        <w:rPr>
          <w:rFonts w:ascii="Times New Roman" w:hAnsi="Times New Roman" w:cs="Times New Roman"/>
          <w:sz w:val="24"/>
        </w:rPr>
      </w:pPr>
    </w:p>
    <w:p w:rsidR="00495A71" w:rsidRDefault="00794ED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несколько человек погибли на пожаре. Видео</w:t>
      </w:r>
    </w:p>
    <w:p w:rsidR="00495A71" w:rsidRDefault="00794ED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огне погибли несколько человек. Об этом сообщили в пресс-службе ГУ МЧС по Пермскому краю. Читать далее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495A71" w:rsidRDefault="00495A71">
      <w:pPr>
        <w:pStyle w:val="aff4"/>
        <w:rPr>
          <w:rFonts w:ascii="Times New Roman" w:hAnsi="Times New Roman" w:cs="Times New Roman"/>
          <w:sz w:val="24"/>
        </w:rPr>
      </w:pPr>
    </w:p>
    <w:p w:rsidR="00495A71" w:rsidRDefault="00794ED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Перми несколько человек </w:t>
      </w:r>
      <w:r>
        <w:rPr>
          <w:rFonts w:ascii="Times New Roman" w:hAnsi="Times New Roman" w:cs="Times New Roman"/>
          <w:b/>
          <w:sz w:val="24"/>
        </w:rPr>
        <w:t>погибли на пожаре. Видео</w:t>
      </w:r>
    </w:p>
    <w:p w:rsidR="00495A71" w:rsidRDefault="00794ED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огне погибли несколько человек. Об этом сообщили в пресс-службе ГУ МЧС по Пермскому краю. Читать далее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495A71" w:rsidRDefault="00495A71">
      <w:pPr>
        <w:pStyle w:val="aff4"/>
        <w:rPr>
          <w:rFonts w:ascii="Times New Roman" w:hAnsi="Times New Roman" w:cs="Times New Roman"/>
          <w:sz w:val="24"/>
        </w:rPr>
      </w:pPr>
    </w:p>
    <w:p w:rsidR="00495A71" w:rsidRDefault="00794ED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несколько человек погибли на пожаре. Видео</w:t>
      </w:r>
    </w:p>
    <w:p w:rsidR="00495A71" w:rsidRDefault="00794ED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огне погибли несколько человек. Об этом сообщили в пресс-службе ГУ МЧС по Пермскому краю. Читать далее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495A71" w:rsidRDefault="00495A71">
      <w:pPr>
        <w:pStyle w:val="aff4"/>
        <w:rPr>
          <w:rFonts w:ascii="Times New Roman" w:hAnsi="Times New Roman" w:cs="Times New Roman"/>
          <w:sz w:val="24"/>
        </w:rPr>
      </w:pPr>
    </w:p>
    <w:p w:rsidR="00495A71" w:rsidRDefault="00794ED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несколько человек погибли на пожаре</w:t>
      </w:r>
    </w:p>
    <w:p w:rsidR="00495A71" w:rsidRDefault="00794ED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Перми на ул. Республиканская произошел пожар</w:t>
      </w:r>
      <w:r>
        <w:rPr>
          <w:rFonts w:ascii="Times New Roman" w:hAnsi="Times New Roman" w:cs="Times New Roman"/>
          <w:sz w:val="24"/>
        </w:rPr>
        <w:t xml:space="preserve">. В огне погибли несколько человек. об этом сообщили в пресс-службе ГУ МЧС по Пермскому краю.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СМИ2</w:t>
        </w:r>
      </w:hyperlink>
    </w:p>
    <w:p w:rsidR="00495A71" w:rsidRDefault="00495A71">
      <w:pPr>
        <w:pStyle w:val="aff4"/>
        <w:rPr>
          <w:rFonts w:ascii="Times New Roman" w:hAnsi="Times New Roman" w:cs="Times New Roman"/>
          <w:sz w:val="24"/>
        </w:rPr>
      </w:pPr>
    </w:p>
    <w:p w:rsidR="00495A71" w:rsidRDefault="00794ED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несколько человек погибли на пожаре. Видео</w:t>
      </w:r>
    </w:p>
    <w:p w:rsidR="00495A71" w:rsidRDefault="00794ED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пресс-службе ГУ МЧС по Пермскому кра</w:t>
      </w:r>
      <w:r>
        <w:rPr>
          <w:rFonts w:ascii="Times New Roman" w:hAnsi="Times New Roman" w:cs="Times New Roman"/>
          <w:sz w:val="24"/>
        </w:rPr>
        <w:t>ю.</w:t>
      </w:r>
    </w:p>
    <w:p w:rsidR="00495A71" w:rsidRDefault="00794ED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«Сообщение о пожаре поступило в 00:57 20 февраля. Прибывшие на место подразделения увидели, что происходит горение на первом этаже десятиэтажного дома. 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URA.RU</w:t>
        </w:r>
      </w:hyperlink>
    </w:p>
    <w:p w:rsidR="00495A71" w:rsidRDefault="00495A71">
      <w:pPr>
        <w:pStyle w:val="aff4"/>
        <w:rPr>
          <w:rFonts w:ascii="Times New Roman" w:hAnsi="Times New Roman" w:cs="Times New Roman"/>
          <w:sz w:val="24"/>
        </w:rPr>
      </w:pPr>
    </w:p>
    <w:p w:rsidR="00495A71" w:rsidRDefault="00794ED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несколько человек погибли на пожаре</w:t>
      </w:r>
      <w:r>
        <w:rPr>
          <w:rFonts w:ascii="Times New Roman" w:hAnsi="Times New Roman" w:cs="Times New Roman"/>
          <w:b/>
          <w:sz w:val="24"/>
        </w:rPr>
        <w:t>. Видео</w:t>
      </w:r>
    </w:p>
    <w:p w:rsidR="00495A71" w:rsidRDefault="00794ED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пресс-службе ГУ МЧС по Пермскому краю.</w:t>
      </w:r>
    </w:p>
    <w:p w:rsidR="00495A71" w:rsidRDefault="00794ED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«Сообщение о пожаре поступило в 00:57 20 февраля. Прибывшие на место подразделения увидели, что происходит горение на первом этаже десятиэтажного дома. 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Екатеринбург</w:t>
        </w:r>
      </w:hyperlink>
    </w:p>
    <w:p w:rsidR="00495A71" w:rsidRDefault="00495A71">
      <w:pPr>
        <w:pStyle w:val="aff4"/>
        <w:rPr>
          <w:rFonts w:ascii="Times New Roman" w:hAnsi="Times New Roman" w:cs="Times New Roman"/>
          <w:sz w:val="24"/>
        </w:rPr>
      </w:pPr>
    </w:p>
    <w:p w:rsidR="00495A71" w:rsidRDefault="00794ED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19 февраля 2024 года)</w:t>
      </w:r>
    </w:p>
    <w:p w:rsidR="00495A71" w:rsidRDefault="00794ED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</w:t>
      </w:r>
      <w:r>
        <w:rPr>
          <w:rFonts w:ascii="Times New Roman" w:hAnsi="Times New Roman" w:cs="Times New Roman"/>
          <w:sz w:val="24"/>
        </w:rPr>
        <w:t>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</w:t>
      </w:r>
      <w:r>
        <w:rPr>
          <w:rFonts w:ascii="Times New Roman" w:hAnsi="Times New Roman" w:cs="Times New Roman"/>
          <w:sz w:val="24"/>
        </w:rPr>
        <w:t xml:space="preserve">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495A71" w:rsidRDefault="00495A71">
      <w:pPr>
        <w:pStyle w:val="aff4"/>
        <w:rPr>
          <w:rFonts w:ascii="Times New Roman" w:hAnsi="Times New Roman" w:cs="Times New Roman"/>
          <w:sz w:val="24"/>
        </w:rPr>
      </w:pPr>
    </w:p>
    <w:p w:rsidR="00495A71" w:rsidRDefault="00794ED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Информация о произошедших пожарах и прове</w:t>
      </w:r>
      <w:r>
        <w:rPr>
          <w:rFonts w:ascii="Times New Roman" w:hAnsi="Times New Roman" w:cs="Times New Roman"/>
          <w:b/>
          <w:sz w:val="24"/>
        </w:rPr>
        <w:t>денной профилактической работе за сутки (на 19 февраля 2024 года)</w:t>
      </w:r>
    </w:p>
    <w:p w:rsidR="00495A71" w:rsidRDefault="00794ED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</w:t>
      </w:r>
      <w:r>
        <w:rPr>
          <w:rFonts w:ascii="Times New Roman" w:hAnsi="Times New Roman" w:cs="Times New Roman"/>
          <w:sz w:val="24"/>
        </w:rPr>
        <w:t xml:space="preserve">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495A71" w:rsidRDefault="00495A71">
      <w:pPr>
        <w:pStyle w:val="aff4"/>
        <w:rPr>
          <w:rFonts w:ascii="Times New Roman" w:hAnsi="Times New Roman" w:cs="Times New Roman"/>
          <w:sz w:val="24"/>
        </w:rPr>
      </w:pPr>
    </w:p>
    <w:p w:rsidR="00495A71" w:rsidRDefault="00794ED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по пожарам</w:t>
      </w:r>
    </w:p>
    <w:p w:rsidR="00495A71" w:rsidRDefault="00794ED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</w:t>
      </w:r>
      <w:r>
        <w:rPr>
          <w:rFonts w:ascii="Times New Roman" w:hAnsi="Times New Roman" w:cs="Times New Roman"/>
          <w:sz w:val="24"/>
        </w:rPr>
        <w:t>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</w:t>
      </w:r>
      <w:r>
        <w:rPr>
          <w:rFonts w:ascii="Times New Roman" w:hAnsi="Times New Roman" w:cs="Times New Roman"/>
          <w:sz w:val="24"/>
        </w:rPr>
        <w:t xml:space="preserve"> дверцей топливника...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495A71" w:rsidRDefault="00495A71">
      <w:pPr>
        <w:pStyle w:val="aff4"/>
        <w:rPr>
          <w:rFonts w:ascii="Times New Roman" w:hAnsi="Times New Roman" w:cs="Times New Roman"/>
          <w:sz w:val="24"/>
        </w:rPr>
      </w:pPr>
    </w:p>
    <w:p w:rsidR="00495A71" w:rsidRDefault="00794ED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пожаре в Перми погибли несколько человек</w:t>
      </w:r>
    </w:p>
    <w:p w:rsidR="00495A71" w:rsidRDefault="00794ED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МЧС России по Пермскому краю</w:t>
      </w:r>
    </w:p>
    <w:p w:rsidR="00495A71" w:rsidRDefault="00794ED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 вторник, 20 февраля, в 10-этажном жилом доме на ул. Республиканской в Перми произошёл пожар,</w:t>
      </w:r>
      <w:r>
        <w:rPr>
          <w:rFonts w:ascii="Times New Roman" w:hAnsi="Times New Roman" w:cs="Times New Roman"/>
          <w:sz w:val="24"/>
        </w:rPr>
        <w:t xml:space="preserve"> в котором погибли люди и один человек был травмирован. 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95A71" w:rsidRDefault="00495A71">
      <w:pPr>
        <w:pStyle w:val="aff4"/>
        <w:rPr>
          <w:rFonts w:ascii="Times New Roman" w:hAnsi="Times New Roman" w:cs="Times New Roman"/>
          <w:sz w:val="24"/>
        </w:rPr>
      </w:pPr>
    </w:p>
    <w:p w:rsidR="00495A71" w:rsidRDefault="00794ED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на пожаре погибли люди</w:t>
      </w:r>
    </w:p>
    <w:p w:rsidR="00495A71" w:rsidRDefault="00794ED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Фото: ГУ МЧС России по Пермскому краю </w:t>
      </w:r>
    </w:p>
    <w:p w:rsidR="00495A71" w:rsidRDefault="00794ED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Информация о возгорании в квартире на первом этаже 10-этажного дома поступила дежурному 20 февраля в 00:57. К месту вызова были направлены силы и средства от МЧС России в количестве 39 человек личного состава и 10 единиц техники.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95A71" w:rsidRDefault="00495A71">
      <w:pPr>
        <w:pStyle w:val="aff4"/>
        <w:rPr>
          <w:rFonts w:ascii="Times New Roman" w:hAnsi="Times New Roman" w:cs="Times New Roman"/>
          <w:sz w:val="24"/>
        </w:rPr>
      </w:pPr>
    </w:p>
    <w:p w:rsidR="00495A71" w:rsidRDefault="00794ED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пожаре в Перми погибли несколько человек</w:t>
      </w:r>
    </w:p>
    <w:p w:rsidR="00495A71" w:rsidRDefault="00794ED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пожар на Республиканской МЧС России по Пермскому краю </w:t>
      </w:r>
    </w:p>
    <w:p w:rsidR="00495A71" w:rsidRDefault="00794ED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 вторник, 20 февраля, в 10-этажном жилом доме на ул. Республиканской</w:t>
      </w:r>
      <w:r>
        <w:rPr>
          <w:rFonts w:ascii="Times New Roman" w:hAnsi="Times New Roman" w:cs="Times New Roman"/>
          <w:sz w:val="24"/>
        </w:rPr>
        <w:t xml:space="preserve"> в Перми произошёл пожар, в котором погибли люди и один человек был травмирован. 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Пермь</w:t>
        </w:r>
      </w:hyperlink>
    </w:p>
    <w:p w:rsidR="00495A71" w:rsidRDefault="00495A71">
      <w:pPr>
        <w:pStyle w:val="aff4"/>
        <w:rPr>
          <w:rFonts w:ascii="Times New Roman" w:hAnsi="Times New Roman" w:cs="Times New Roman"/>
          <w:sz w:val="24"/>
        </w:rPr>
      </w:pPr>
    </w:p>
    <w:p w:rsidR="00495A71" w:rsidRDefault="00794ED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девочка-подросток спасла из огня свою трехлетнюю сестру</w:t>
      </w:r>
    </w:p>
    <w:p w:rsidR="00495A71" w:rsidRDefault="00794ED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данным</w:t>
      </w:r>
      <w:r>
        <w:rPr>
          <w:rFonts w:ascii="Times New Roman" w:hAnsi="Times New Roman" w:cs="Times New Roman"/>
          <w:sz w:val="24"/>
        </w:rPr>
        <w:t xml:space="preserve"> управления МЧС Пермского края за неделю, с 12 по 18 февраля, на территории региона ликвидировано 81 пожаров. На пожарах спасено 14 человек. Но, сожалению, имеются погибшие и пострадавшие. 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495A71" w:rsidRDefault="00495A71">
      <w:pPr>
        <w:pStyle w:val="aff4"/>
        <w:rPr>
          <w:rFonts w:ascii="Times New Roman" w:hAnsi="Times New Roman" w:cs="Times New Roman"/>
          <w:sz w:val="24"/>
        </w:rPr>
      </w:pPr>
    </w:p>
    <w:p w:rsidR="00495A71" w:rsidRDefault="00794ED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</w:t>
      </w:r>
      <w:r>
        <w:rPr>
          <w:rFonts w:ascii="Times New Roman" w:hAnsi="Times New Roman" w:cs="Times New Roman"/>
          <w:b/>
          <w:sz w:val="24"/>
        </w:rPr>
        <w:t xml:space="preserve"> Пермском крае девочка-подросток спасла из огня свою трехлетнюю сестру</w:t>
      </w:r>
    </w:p>
    <w:p w:rsidR="00495A71" w:rsidRDefault="00794ED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данным управления МЧС Пермского края за неделю, с 12 по 18 февраля, на территории региона ликвидировано 81 пожаров. На пожарах спасено 14 человек. Но, сожалению, имеются погибшие и пострадавшие. 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123ru.n</w:t>
        </w:r>
        <w:r>
          <w:rPr>
            <w:rStyle w:val="a5"/>
            <w:rFonts w:ascii="Times New Roman" w:hAnsi="Times New Roman" w:cs="Times New Roman"/>
            <w:sz w:val="24"/>
          </w:rPr>
          <w:t>et</w:t>
        </w:r>
      </w:hyperlink>
    </w:p>
    <w:p w:rsidR="00495A71" w:rsidRDefault="00495A71">
      <w:pPr>
        <w:pStyle w:val="aff4"/>
        <w:rPr>
          <w:rFonts w:ascii="Times New Roman" w:hAnsi="Times New Roman" w:cs="Times New Roman"/>
          <w:sz w:val="24"/>
        </w:rPr>
      </w:pPr>
    </w:p>
    <w:p w:rsidR="00495A71" w:rsidRDefault="00794ED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девочка-подросток спасла из огня свою трехлетнюю сестру</w:t>
      </w:r>
    </w:p>
    <w:p w:rsidR="00495A71" w:rsidRDefault="00794ED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данным управления МЧС Пермского края за неделю, с 12 по 18 февраля, на территории региона ликвидировано 81 пожаров. На пожарах спасено 14 человек. Но, сожалению, имеются погибши</w:t>
      </w:r>
      <w:r>
        <w:rPr>
          <w:rFonts w:ascii="Times New Roman" w:hAnsi="Times New Roman" w:cs="Times New Roman"/>
          <w:sz w:val="24"/>
        </w:rPr>
        <w:t xml:space="preserve">е и пострадавшие. 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495A71" w:rsidRDefault="00495A71">
      <w:pPr>
        <w:pStyle w:val="aff4"/>
        <w:rPr>
          <w:rFonts w:ascii="Times New Roman" w:hAnsi="Times New Roman" w:cs="Times New Roman"/>
          <w:sz w:val="24"/>
        </w:rPr>
      </w:pPr>
    </w:p>
    <w:p w:rsidR="00495A71" w:rsidRDefault="00794ED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девочка-подросток спасла из огня свою трехлетнюю сестру</w:t>
      </w:r>
    </w:p>
    <w:p w:rsidR="00495A71" w:rsidRDefault="00794ED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данным управления МЧС Пермского края за неделю, с 12 по 18 февраля, на территории региона ликвидировано</w:t>
      </w:r>
      <w:r>
        <w:rPr>
          <w:rFonts w:ascii="Times New Roman" w:hAnsi="Times New Roman" w:cs="Times New Roman"/>
          <w:sz w:val="24"/>
        </w:rPr>
        <w:t xml:space="preserve"> 81 пожаров. На пожарах спасено 14 человек. Но, сожалению, имеются погибшие и пострадавшие.  </w:t>
      </w: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News-life</w:t>
        </w:r>
      </w:hyperlink>
    </w:p>
    <w:p w:rsidR="00495A71" w:rsidRDefault="00495A71">
      <w:pPr>
        <w:pStyle w:val="aff4"/>
        <w:rPr>
          <w:rFonts w:ascii="Times New Roman" w:hAnsi="Times New Roman" w:cs="Times New Roman"/>
          <w:sz w:val="24"/>
        </w:rPr>
      </w:pPr>
    </w:p>
    <w:p w:rsidR="00495A71" w:rsidRDefault="00794ED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девочка-подросток спасла из огня свою трехлетнюю сестру</w:t>
      </w:r>
    </w:p>
    <w:p w:rsidR="00495A71" w:rsidRDefault="00794ED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данным управления М</w:t>
      </w:r>
      <w:r>
        <w:rPr>
          <w:rFonts w:ascii="Times New Roman" w:hAnsi="Times New Roman" w:cs="Times New Roman"/>
          <w:sz w:val="24"/>
        </w:rPr>
        <w:t xml:space="preserve">ЧС Пермского края за неделю, с 12 по 18 февраля, на территории региона ликвидировано 81 пожаров. На пожарах спасено 14 человек. Но, сожалению, имеются погибшие и пострадавшие.  </w:t>
      </w: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Аргументы неделi</w:t>
        </w:r>
      </w:hyperlink>
    </w:p>
    <w:p w:rsidR="00495A71" w:rsidRDefault="00495A71">
      <w:pPr>
        <w:pStyle w:val="aff4"/>
        <w:rPr>
          <w:rFonts w:ascii="Times New Roman" w:hAnsi="Times New Roman" w:cs="Times New Roman"/>
          <w:sz w:val="24"/>
        </w:rPr>
      </w:pPr>
    </w:p>
    <w:p w:rsidR="00495A71" w:rsidRDefault="00794ED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</w:t>
      </w:r>
      <w:r>
        <w:rPr>
          <w:rFonts w:ascii="Times New Roman" w:hAnsi="Times New Roman" w:cs="Times New Roman"/>
          <w:b/>
          <w:sz w:val="24"/>
        </w:rPr>
        <w:t>огорельцам из Нахаловки нужна помощь</w:t>
      </w:r>
    </w:p>
    <w:p w:rsidR="00495A71" w:rsidRDefault="00794ED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Фото: ГУ МЧС по Пермскому краю </w:t>
      </w:r>
    </w:p>
    <w:p w:rsidR="00495A71" w:rsidRDefault="00794ED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Пожар случился в пятницу, 16 февраля на улице Косинская в Кудымкаре. </w:t>
      </w:r>
    </w:p>
    <w:p w:rsidR="00495A71" w:rsidRDefault="00794ED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момент возникновения пожара в доме находились двое детей, девочки 15 и 3 лет.  </w:t>
      </w: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95A71" w:rsidRDefault="00495A71">
      <w:pPr>
        <w:pStyle w:val="aff4"/>
        <w:rPr>
          <w:rFonts w:ascii="Times New Roman" w:hAnsi="Times New Roman" w:cs="Times New Roman"/>
          <w:sz w:val="24"/>
        </w:rPr>
      </w:pPr>
    </w:p>
    <w:p w:rsidR="00495A71" w:rsidRDefault="00794ED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пожаре в Перми спасли двух человек</w:t>
      </w:r>
    </w:p>
    <w:p w:rsidR="00495A71" w:rsidRDefault="00794ED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Фото: ГУ МЧС России по Пермскому краю </w:t>
      </w:r>
    </w:p>
    <w:p w:rsidR="00495A71" w:rsidRDefault="00794ED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Информация о ЧП поступила дежурному 19 февраля в 21:36. </w:t>
      </w:r>
      <w:r>
        <w:rPr>
          <w:rFonts w:ascii="Times New Roman" w:hAnsi="Times New Roman" w:cs="Times New Roman"/>
          <w:sz w:val="24"/>
        </w:rPr>
        <w:t xml:space="preserve">К месту вызова были направлены силы и средства от МЧС России в количестве 22 человек личного состава и 6 единиц техники. </w:t>
      </w: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95A71" w:rsidRDefault="00495A71">
      <w:pPr>
        <w:pStyle w:val="aff4"/>
        <w:rPr>
          <w:rFonts w:ascii="Times New Roman" w:hAnsi="Times New Roman" w:cs="Times New Roman"/>
          <w:sz w:val="24"/>
        </w:rPr>
      </w:pPr>
    </w:p>
    <w:p w:rsidR="00495A71" w:rsidRDefault="00794ED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садовом доме на пожаре </w:t>
      </w:r>
      <w:r>
        <w:rPr>
          <w:rFonts w:ascii="Times New Roman" w:hAnsi="Times New Roman" w:cs="Times New Roman"/>
          <w:b/>
          <w:sz w:val="24"/>
        </w:rPr>
        <w:t>погиб человек</w:t>
      </w:r>
    </w:p>
    <w:p w:rsidR="00495A71" w:rsidRDefault="00794ED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Конкретные причины всех пожаров устанавливаются, сообщили в противопожарной службе. Фото: 11-й Отдел надзорной деятельности и профилактической работы по Чайковскому городскому округу и Еловскому муниципальному округу Главного управления МЧС Р</w:t>
      </w:r>
      <w:r>
        <w:rPr>
          <w:rFonts w:ascii="Times New Roman" w:hAnsi="Times New Roman" w:cs="Times New Roman"/>
          <w:sz w:val="24"/>
        </w:rPr>
        <w:t xml:space="preserve">оссии по Пермскому краю </w:t>
      </w:r>
      <w:hyperlink r:id="rId40" w:history="1">
        <w:r>
          <w:rPr>
            <w:rStyle w:val="a5"/>
            <w:rFonts w:ascii="Times New Roman" w:hAnsi="Times New Roman" w:cs="Times New Roman"/>
            <w:sz w:val="24"/>
          </w:rPr>
          <w:t>Газета "Частный Интерес"</w:t>
        </w:r>
      </w:hyperlink>
    </w:p>
    <w:p w:rsidR="00495A71" w:rsidRDefault="00495A71">
      <w:pPr>
        <w:pStyle w:val="aff4"/>
        <w:rPr>
          <w:rFonts w:ascii="Times New Roman" w:hAnsi="Times New Roman" w:cs="Times New Roman"/>
          <w:sz w:val="24"/>
        </w:rPr>
      </w:pPr>
    </w:p>
    <w:p w:rsidR="00495A71" w:rsidRDefault="00794ED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Российская школьница спасла из огня свою трехлетнюю сестру</w:t>
      </w:r>
    </w:p>
    <w:p w:rsidR="00495A71" w:rsidRDefault="00794ED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сообщает ГУ МЧС Пермского края. В момент возникновения пожара в доме находились только дво</w:t>
      </w:r>
      <w:r>
        <w:rPr>
          <w:rFonts w:ascii="Times New Roman" w:hAnsi="Times New Roman" w:cs="Times New Roman"/>
          <w:sz w:val="24"/>
        </w:rPr>
        <w:t xml:space="preserve">е детей. Оказавшись в опасной ситуации, 15-летняя девочка не растерялась и вывела свою трехлетнюю сестру на свежий воздух.  </w:t>
      </w:r>
      <w:hyperlink r:id="rId41" w:history="1">
        <w:r>
          <w:rPr>
            <w:rStyle w:val="a5"/>
            <w:rFonts w:ascii="Times New Roman" w:hAnsi="Times New Roman" w:cs="Times New Roman"/>
            <w:sz w:val="24"/>
          </w:rPr>
          <w:t>Дети.mail  ru</w:t>
        </w:r>
      </w:hyperlink>
    </w:p>
    <w:p w:rsidR="00495A71" w:rsidRDefault="00495A71">
      <w:pPr>
        <w:pStyle w:val="aff4"/>
        <w:rPr>
          <w:rFonts w:ascii="Times New Roman" w:hAnsi="Times New Roman" w:cs="Times New Roman"/>
          <w:sz w:val="24"/>
        </w:rPr>
      </w:pPr>
    </w:p>
    <w:p w:rsidR="00495A71" w:rsidRDefault="00794ED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Вновь в Юр</w:t>
      </w:r>
      <w:r>
        <w:rPr>
          <w:rFonts w:ascii="Times New Roman" w:hAnsi="Times New Roman" w:cs="Times New Roman"/>
          <w:b/>
          <w:sz w:val="24"/>
        </w:rPr>
        <w:t>линском округе произошел пожар</w:t>
      </w:r>
    </w:p>
    <w:p w:rsidR="00495A71" w:rsidRDefault="00794ED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настоящее время сотрудниками управления надзорной деятельности и профилактической работы ГУ МЧС России по Пермскому краю устанавливаются обстоятельства и причины возникновения пожара .</w:t>
      </w:r>
    </w:p>
    <w:p w:rsidR="00495A71" w:rsidRDefault="00794ED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Уважаемые жители и гости Юрлинского муниципального округа!  </w:t>
      </w:r>
      <w:hyperlink r:id="rId4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95A71" w:rsidRDefault="00495A71">
      <w:pPr>
        <w:pStyle w:val="aff4"/>
        <w:rPr>
          <w:rFonts w:ascii="Times New Roman" w:hAnsi="Times New Roman" w:cs="Times New Roman"/>
          <w:sz w:val="24"/>
        </w:rPr>
      </w:pPr>
    </w:p>
    <w:p w:rsidR="00495A71" w:rsidRDefault="00794ED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Оперативная обстановка на территории Пермского края за сутки (19 февраля 2024</w:t>
      </w:r>
      <w:r>
        <w:rPr>
          <w:rFonts w:ascii="Times New Roman" w:hAnsi="Times New Roman" w:cs="Times New Roman"/>
          <w:b/>
          <w:sz w:val="24"/>
        </w:rPr>
        <w:t xml:space="preserve"> года)</w:t>
      </w:r>
    </w:p>
    <w:p w:rsidR="00495A71" w:rsidRDefault="00794ED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По данным Главного управления МЧС России по Пермскому краю зарегистрировано 11 техногенных пожаров, на которых, к сожалению, погиб 1 человек, травмировано 2 человека.</w:t>
      </w:r>
    </w:p>
    <w:p w:rsidR="00495A71" w:rsidRDefault="00794ED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Подразделениями Управления государственной противопожарной службы Пермского кра</w:t>
      </w:r>
      <w:r>
        <w:rPr>
          <w:rFonts w:ascii="Times New Roman" w:hAnsi="Times New Roman" w:cs="Times New Roman"/>
          <w:sz w:val="24"/>
        </w:rPr>
        <w:t xml:space="preserve">я , подведомственными Министерству территориальной безопасности осуществлено 3 оперативных выезда на тушение пожаров в д. Ильята Кишертского муниципального округа , с. Сива Сивинского муниципального округа и в д. Нижние... </w:t>
      </w:r>
      <w:hyperlink r:id="rId4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95A71" w:rsidRDefault="00495A71">
      <w:pPr>
        <w:pStyle w:val="aff4"/>
        <w:rPr>
          <w:rFonts w:ascii="Times New Roman" w:hAnsi="Times New Roman" w:cs="Times New Roman"/>
          <w:sz w:val="24"/>
        </w:rPr>
      </w:pPr>
    </w:p>
    <w:p w:rsidR="00495A71" w:rsidRDefault="00794ED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 этап VIII Всероссийского героико-патриотического фестиваля детского и юношеского творчества «Звезда спасения»</w:t>
      </w:r>
    </w:p>
    <w:p w:rsidR="00495A71" w:rsidRDefault="00794ED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 этап VIII Всероссийский героико-патриотический фести</w:t>
      </w:r>
      <w:r>
        <w:rPr>
          <w:rFonts w:ascii="Times New Roman" w:hAnsi="Times New Roman" w:cs="Times New Roman"/>
          <w:sz w:val="24"/>
        </w:rPr>
        <w:t xml:space="preserve">валь детского и юношеского творчества «Звезда Спасения» (далее - фестиваль) проводится Главным управлением МЧС России по Пермскому краю. ТЕМАТИКА «МЧС России: Мужество-Честь-Спасение»; «Волонтеры: герои нашего времени».  </w:t>
      </w:r>
      <w:hyperlink r:id="rId44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495A71" w:rsidRDefault="00495A71">
      <w:pPr>
        <w:pStyle w:val="aff4"/>
        <w:rPr>
          <w:rFonts w:ascii="Times New Roman" w:hAnsi="Times New Roman" w:cs="Times New Roman"/>
          <w:sz w:val="24"/>
        </w:rPr>
      </w:pPr>
    </w:p>
    <w:p w:rsidR="00495A71" w:rsidRDefault="00794ED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вечером женщина и мужчина пострадали в страшном пожаре</w:t>
      </w:r>
    </w:p>
    <w:p w:rsidR="00495A71" w:rsidRDefault="00794ED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по Прикамью.</w:t>
      </w:r>
    </w:p>
    <w:p w:rsidR="00495A71" w:rsidRDefault="00794ED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Сведения о возгорании появилась вечером 19 февраля 2024 года в социальных сетях. Свидетели выложили видео с полых</w:t>
      </w:r>
      <w:r>
        <w:rPr>
          <w:rFonts w:ascii="Times New Roman" w:hAnsi="Times New Roman" w:cs="Times New Roman"/>
          <w:sz w:val="24"/>
        </w:rPr>
        <w:t xml:space="preserve">ающим зданием и рассказали, что сильный пожар был зафиксирован на ул. Гайвинская, там горит дом в частном секторе.  </w:t>
      </w:r>
      <w:hyperlink r:id="rId4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95A71" w:rsidRDefault="00495A71">
      <w:pPr>
        <w:pStyle w:val="aff4"/>
        <w:rPr>
          <w:rFonts w:ascii="Times New Roman" w:hAnsi="Times New Roman" w:cs="Times New Roman"/>
          <w:sz w:val="24"/>
        </w:rPr>
      </w:pPr>
    </w:p>
    <w:p w:rsidR="00495A71" w:rsidRDefault="00794ED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Перми вечером </w:t>
      </w:r>
      <w:r>
        <w:rPr>
          <w:rFonts w:ascii="Times New Roman" w:hAnsi="Times New Roman" w:cs="Times New Roman"/>
          <w:b/>
          <w:sz w:val="24"/>
        </w:rPr>
        <w:t>женщина и мужчина пострадали в страшном пожаре</w:t>
      </w:r>
    </w:p>
    <w:p w:rsidR="00495A71" w:rsidRDefault="00794ED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по Прикамью.</w:t>
      </w:r>
    </w:p>
    <w:p w:rsidR="00495A71" w:rsidRDefault="00794ED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Сведения о возгорании появилась вечером 19 февраля 2024 года в социальных сетях. Свидетели выложили видео с полыхающим зданием и рассказали, что сильный пожар был зафикси</w:t>
      </w:r>
      <w:r>
        <w:rPr>
          <w:rFonts w:ascii="Times New Roman" w:hAnsi="Times New Roman" w:cs="Times New Roman"/>
          <w:sz w:val="24"/>
        </w:rPr>
        <w:t xml:space="preserve">рован на ул. Гайвинская, там горит дом в частном секторе.  </w:t>
      </w:r>
      <w:hyperlink r:id="rId46" w:history="1">
        <w:r>
          <w:rPr>
            <w:rStyle w:val="a5"/>
            <w:rFonts w:ascii="Times New Roman" w:hAnsi="Times New Roman" w:cs="Times New Roman"/>
            <w:sz w:val="24"/>
          </w:rPr>
          <w:t>Progorod59.ru</w:t>
        </w:r>
      </w:hyperlink>
    </w:p>
    <w:p w:rsidR="00495A71" w:rsidRDefault="00495A71">
      <w:pPr>
        <w:pStyle w:val="aff4"/>
        <w:rPr>
          <w:rFonts w:ascii="Times New Roman" w:hAnsi="Times New Roman" w:cs="Times New Roman"/>
          <w:sz w:val="24"/>
        </w:rPr>
      </w:pPr>
    </w:p>
    <w:p w:rsidR="00495A71" w:rsidRDefault="00794EDD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Видео.«Огонь был выше крыш». В пожаре в частном доме на Гайве пострадал</w:t>
      </w:r>
      <w:r>
        <w:rPr>
          <w:rFonts w:ascii="Times New Roman" w:hAnsi="Times New Roman" w:cs="Times New Roman"/>
          <w:b/>
          <w:sz w:val="24"/>
        </w:rPr>
        <w:t>и два человека</w:t>
      </w:r>
    </w:p>
    <w:p w:rsidR="00495A71" w:rsidRDefault="00794EDD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Сообщение о пожаре поступило в 21:36, на место выехали 20 человек личного состава и пять единиц техники пожарно-спасательных подразделений ГУ МЧС России по Пермскому краю. «Огонь был выше крыш, дымило сильно, очень страшно, с 10 вечера начал</w:t>
      </w:r>
      <w:r>
        <w:rPr>
          <w:rFonts w:ascii="Times New Roman" w:hAnsi="Times New Roman" w:cs="Times New Roman"/>
          <w:sz w:val="24"/>
        </w:rPr>
        <w:t xml:space="preserve">ся», — написала одна из местных жительниц в соцсети «ВКонтакте». </w:t>
      </w:r>
      <w:hyperlink r:id="rId47" w:history="1">
        <w:r>
          <w:rPr>
            <w:rStyle w:val="a5"/>
            <w:rFonts w:ascii="Times New Roman" w:hAnsi="Times New Roman" w:cs="Times New Roman"/>
            <w:sz w:val="24"/>
          </w:rPr>
          <w:t>Properm.ru</w:t>
        </w:r>
      </w:hyperlink>
    </w:p>
    <w:p w:rsidR="00495A71" w:rsidRDefault="00495A71">
      <w:pPr>
        <w:pStyle w:val="aff4"/>
        <w:rPr>
          <w:rFonts w:ascii="Times New Roman" w:hAnsi="Times New Roman" w:cs="Times New Roman"/>
          <w:sz w:val="24"/>
        </w:rPr>
      </w:pPr>
    </w:p>
    <w:p w:rsidR="002B34B4" w:rsidRPr="002B34B4" w:rsidRDefault="002B34B4" w:rsidP="002B34B4">
      <w:pPr>
        <w:pStyle w:val="1"/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2B34B4">
        <w:rPr>
          <w:rFonts w:ascii="Times New Roman" w:hAnsi="Times New Roman"/>
          <w:sz w:val="24"/>
          <w:szCs w:val="24"/>
          <w:lang w:val="ru-RU"/>
        </w:rPr>
        <w:t>«Пока только дым валит, огня не видно, изнутри идет»: в Перми загорелся частный дом</w:t>
      </w:r>
    </w:p>
    <w:p w:rsidR="002B34B4" w:rsidRDefault="002B34B4" w:rsidP="002B34B4">
      <w:pPr>
        <w:pStyle w:val="aff6"/>
        <w:spacing w:before="0" w:beforeAutospacing="0" w:after="0" w:afterAutospacing="0"/>
        <w:jc w:val="both"/>
      </w:pPr>
      <w:r>
        <w:t>На месте уже работают сотрудники МЧС</w:t>
      </w:r>
      <w:r>
        <w:t xml:space="preserve"> </w:t>
      </w:r>
      <w:r>
        <w:t>Читатель 59.RU сообщил о пожаре в частном доме в Дзержинском районе Перми. На месте работают пожарные. На кадрах, которые пермяк прислал в редакцию, слышно, как в доме выбивают окна. В ГУ МЧС по Пермскому краю рассказали подробности происшествия.</w:t>
      </w:r>
      <w:r w:rsidRPr="002B34B4">
        <w:t xml:space="preserve"> </w:t>
      </w:r>
      <w:r>
        <w:t xml:space="preserve">Из частного дома по адресу Бажова, 18 валит дым, рядом столпились люди. На месте работают пожарные машины и сотрудники МЧС. </w:t>
      </w:r>
    </w:p>
    <w:p w:rsidR="002B34B4" w:rsidRDefault="002B34B4" w:rsidP="002B34B4">
      <w:pPr>
        <w:pStyle w:val="aff6"/>
        <w:spacing w:before="0" w:beforeAutospacing="0" w:after="0" w:afterAutospacing="0"/>
        <w:jc w:val="both"/>
      </w:pPr>
      <w:r>
        <w:t xml:space="preserve">— И вот еще техника подъехала. Пока только дым валит, огня не видно, изнутри идет. Вот там [у дома] пожарные работают, — говорит читатель 59.RU. </w:t>
      </w:r>
    </w:p>
    <w:p w:rsidR="002B34B4" w:rsidRDefault="002B34B4" w:rsidP="002B34B4">
      <w:pPr>
        <w:pStyle w:val="aff6"/>
        <w:spacing w:before="0" w:beforeAutospacing="0" w:after="0" w:afterAutospacing="0"/>
        <w:jc w:val="both"/>
      </w:pPr>
      <w:r>
        <w:t xml:space="preserve">В пресс-службе ГУ МЧС по Пермскому краю корреспонденту 59.RU рассказали, сообщение о пожаре в жилом доме поступило в 20:16. На место выехали 21 сотрудник МЧС и 4 пожарные машины. Оказалось, что горят вещи и мебель в одной из комнат дома, по предварительным данным, на площади 20 квадратных метров. Пожар удалось локализовать в 20:52. Сотрудники МЧС продолжают работать на месте. </w:t>
      </w:r>
    </w:p>
    <w:p w:rsidR="002B34B4" w:rsidRDefault="002B34B4" w:rsidP="002B34B4">
      <w:pPr>
        <w:pStyle w:val="aff6"/>
        <w:spacing w:before="0" w:beforeAutospacing="0" w:after="0" w:afterAutospacing="0"/>
        <w:jc w:val="both"/>
      </w:pPr>
      <w:r>
        <w:t xml:space="preserve">В МЧС Прикамья напоминают о правилах пожарной безопасности. Нельзя оставлять без присмотра включенные электроприборы и топящиеся печи, нужно следить за состоянием электропроводки и поведением детей, чтобы не допустить шалостей с огнем. В случае пожара необходимо немедленно звонить по телефонам 01, 101, 112 и эвакуироваться. </w:t>
      </w:r>
    </w:p>
    <w:p w:rsidR="002B34B4" w:rsidRDefault="002B34B4" w:rsidP="002B34B4">
      <w:pPr>
        <w:pStyle w:val="aff6"/>
        <w:spacing w:before="0" w:beforeAutospacing="0" w:after="0" w:afterAutospacing="0"/>
        <w:jc w:val="both"/>
      </w:pPr>
      <w:r>
        <w:t xml:space="preserve">Ночью 20 февраля в Мотовилихинском районе Перми </w:t>
      </w:r>
      <w:hyperlink r:id="rId48" w:history="1">
        <w:r>
          <w:rPr>
            <w:rStyle w:val="a5"/>
          </w:rPr>
          <w:t>загорелась квартира на первом этаже десятиэтажного дома</w:t>
        </w:r>
      </w:hyperlink>
      <w:r>
        <w:t xml:space="preserve">. В результате погибли два человека, а один отравился угарным газом, его увезли в больницу. </w:t>
      </w:r>
    </w:p>
    <w:p w:rsidR="002B34B4" w:rsidRPr="002B34B4" w:rsidRDefault="002B34B4" w:rsidP="002B34B4">
      <w:pPr>
        <w:pStyle w:val="aff6"/>
        <w:spacing w:before="0" w:beforeAutospacing="0" w:after="0" w:afterAutospacing="0"/>
        <w:jc w:val="both"/>
        <w:rPr>
          <w:color w:val="4472C4" w:themeColor="accent1"/>
        </w:rPr>
      </w:pPr>
      <w:r>
        <w:rPr>
          <w:i/>
          <w:iCs/>
        </w:rPr>
        <w:t xml:space="preserve">Чтобы первыми узнавать обо всём, что происходит в Перми и Пермском крае, подпишитесь на </w:t>
      </w:r>
      <w:hyperlink r:id="rId49" w:tgtFrame="_blank" w:history="1">
        <w:r>
          <w:rPr>
            <w:rStyle w:val="a5"/>
            <w:i/>
            <w:iCs/>
          </w:rPr>
          <w:t>наш канал в Telegram</w:t>
        </w:r>
      </w:hyperlink>
      <w:r>
        <w:rPr>
          <w:i/>
          <w:iCs/>
        </w:rPr>
        <w:t>.</w:t>
      </w:r>
      <w:r>
        <w:rPr>
          <w:i/>
          <w:iCs/>
        </w:rPr>
        <w:t xml:space="preserve"> </w:t>
      </w:r>
      <w:r w:rsidRPr="002B34B4">
        <w:rPr>
          <w:color w:val="4472C4" w:themeColor="accent1"/>
        </w:rPr>
        <w:t>https://59.ru/text/incidents/2024/02/20/73250876/</w:t>
      </w:r>
    </w:p>
    <w:p w:rsidR="002B34B4" w:rsidRDefault="002B34B4">
      <w:pPr>
        <w:pStyle w:val="aff4"/>
        <w:rPr>
          <w:rFonts w:ascii="Times New Roman" w:hAnsi="Times New Roman" w:cs="Times New Roman"/>
          <w:sz w:val="24"/>
        </w:rPr>
      </w:pPr>
    </w:p>
    <w:p w:rsidR="00495A71" w:rsidRDefault="00495A71">
      <w:pPr>
        <w:jc w:val="left"/>
        <w:rPr>
          <w:rStyle w:val="a5"/>
          <w:rFonts w:eastAsia="Arial"/>
          <w:bCs/>
          <w:shd w:val="clear" w:color="auto" w:fill="FFFFFF"/>
        </w:rPr>
      </w:pPr>
      <w:bookmarkStart w:id="1" w:name="_GoBack"/>
      <w:bookmarkEnd w:id="1"/>
    </w:p>
    <w:sectPr w:rsidR="00495A71">
      <w:headerReference w:type="default" r:id="rId50"/>
      <w:footerReference w:type="even" r:id="rId51"/>
      <w:footerReference w:type="default" r:id="rId52"/>
      <w:headerReference w:type="first" r:id="rId53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EDD" w:rsidRDefault="00794EDD">
      <w:r>
        <w:separator/>
      </w:r>
    </w:p>
  </w:endnote>
  <w:endnote w:type="continuationSeparator" w:id="0">
    <w:p w:rsidR="00794EDD" w:rsidRDefault="00794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A71" w:rsidRDefault="00794ED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495A71" w:rsidRDefault="00495A71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495A71" w:rsidRDefault="00794EDD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B34B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EDD" w:rsidRDefault="00794EDD">
      <w:r>
        <w:separator/>
      </w:r>
    </w:p>
  </w:footnote>
  <w:footnote w:type="continuationSeparator" w:id="0">
    <w:p w:rsidR="00794EDD" w:rsidRDefault="00794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A71" w:rsidRDefault="00794EDD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A71" w:rsidRDefault="00495A71">
    <w:pPr>
      <w:pStyle w:val="ae"/>
      <w:rPr>
        <w:color w:val="FFFFFF"/>
        <w:sz w:val="20"/>
        <w:szCs w:val="20"/>
      </w:rPr>
    </w:pPr>
  </w:p>
  <w:p w:rsidR="00495A71" w:rsidRDefault="00495A71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A71"/>
    <w:rsid w:val="002B34B4"/>
    <w:rsid w:val="00495A71"/>
    <w:rsid w:val="0079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1A9905"/>
  <w15:docId w15:val="{96D236C6-D425-42E3-B83A-EFD6D4E2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paragraph" w:styleId="aff6">
    <w:name w:val="Normal (Web)"/>
    <w:basedOn w:val="a"/>
    <w:uiPriority w:val="99"/>
    <w:unhideWhenUsed/>
    <w:rsid w:val="002B34B4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1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3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00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26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15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491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1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726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28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15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ass.ru/proisshestviya/20037855" TargetMode="External"/><Relationship Id="rId18" Type="http://schemas.openxmlformats.org/officeDocument/2006/relationships/hyperlink" Target="https://solevar.online/v-permi-na-pozhare-pogibli-neskolko-chelovek/" TargetMode="External"/><Relationship Id="rId26" Type="http://schemas.openxmlformats.org/officeDocument/2006/relationships/hyperlink" Target="https://gorodskoyportal.ru/ekaterinburg/news/news/88339357/" TargetMode="External"/><Relationship Id="rId39" Type="http://schemas.openxmlformats.org/officeDocument/2006/relationships/hyperlink" Target="https://perm.bezformata.com/listnews/pozhare-v-permi-spasli-dvuh/128011052/" TargetMode="External"/><Relationship Id="rId21" Type="http://schemas.openxmlformats.org/officeDocument/2006/relationships/hyperlink" Target="https://103news.com/perm/372150074/" TargetMode="External"/><Relationship Id="rId34" Type="http://schemas.openxmlformats.org/officeDocument/2006/relationships/hyperlink" Target="https://123ru.net/perm/372141304/" TargetMode="External"/><Relationship Id="rId42" Type="http://schemas.openxmlformats.org/officeDocument/2006/relationships/hyperlink" Target="https://yurla.bezformata.com/listnews/yurlinskom-okruge-proizoshel-pozhar/128000420/" TargetMode="External"/><Relationship Id="rId47" Type="http://schemas.openxmlformats.org/officeDocument/2006/relationships/hyperlink" Target="https://properm.ru/news/2024-02-20/ogon-byl-vyshe-krysh-v-pozhare-v-chastnom-dome-na-gayve-postradali-dva-cheloveka-5003701" TargetMode="External"/><Relationship Id="rId50" Type="http://schemas.openxmlformats.org/officeDocument/2006/relationships/header" Target="header1.xm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erm.bezformata.com/listnews/sledstvie-po-faktu-gibeli-na-pozhare/128033308/" TargetMode="External"/><Relationship Id="rId17" Type="http://schemas.openxmlformats.org/officeDocument/2006/relationships/hyperlink" Target="https://properm.ru/news/2024-02-20/v-permi-na-ulitse-respublikanskoy-nochyu-na-pozhare-pogibli-neskolko-chelovek-5004457" TargetMode="External"/><Relationship Id="rId25" Type="http://schemas.openxmlformats.org/officeDocument/2006/relationships/hyperlink" Target="https://ura.news/news/1052735498" TargetMode="External"/><Relationship Id="rId33" Type="http://schemas.openxmlformats.org/officeDocument/2006/relationships/hyperlink" Target="https://103news.com/perm/372141304/" TargetMode="External"/><Relationship Id="rId38" Type="http://schemas.openxmlformats.org/officeDocument/2006/relationships/hyperlink" Target="https://kudimkar.bezformata.com/listnews/pogoreltcam-iz-nahalovki-nuzhna-pomosh/128013341/" TargetMode="External"/><Relationship Id="rId46" Type="http://schemas.openxmlformats.org/officeDocument/2006/relationships/hyperlink" Target="https://progorod59.ru/news/view/v-permi-vecerom-zensina-i-muzcina-postradali-v-strasnom-pozar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rasnokamsk.ru/dejatelnost/obshhestvennaja_bezopasnost/jedds/2024/02/20/361450/" TargetMode="External"/><Relationship Id="rId20" Type="http://schemas.openxmlformats.org/officeDocument/2006/relationships/hyperlink" Target="https://progorod59.ru/news/view/v-pozare-na-ulice-respublikanskoj-20-fevrala-pogibli-2-celoveka" TargetMode="External"/><Relationship Id="rId29" Type="http://schemas.openxmlformats.org/officeDocument/2006/relationships/hyperlink" Target="https://admkochevo.ru/news/471605" TargetMode="External"/><Relationship Id="rId41" Type="http://schemas.openxmlformats.org/officeDocument/2006/relationships/hyperlink" Target="https://deti.mail.ru/news/rossiyskaya-shkolnitsa-spasla-iz-ognya-svoyu/?from=smartlenta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adaily.com/ru/news/2024/02/20/dva-cheloveka-stali-zhertvami-pozhara-v-dome-v-permi" TargetMode="External"/><Relationship Id="rId24" Type="http://schemas.openxmlformats.org/officeDocument/2006/relationships/hyperlink" Target="https://smi2.ru/article/151012657" TargetMode="External"/><Relationship Id="rId32" Type="http://schemas.openxmlformats.org/officeDocument/2006/relationships/hyperlink" Target="https://gorodskoyportal.ru/perm/news/news/88338128/" TargetMode="External"/><Relationship Id="rId37" Type="http://schemas.openxmlformats.org/officeDocument/2006/relationships/hyperlink" Target="https://argumenti.ru/society/2024/02/884176" TargetMode="External"/><Relationship Id="rId40" Type="http://schemas.openxmlformats.org/officeDocument/2006/relationships/hyperlink" Target="https://chaint.ru/news/79/61875/" TargetMode="External"/><Relationship Id="rId45" Type="http://schemas.openxmlformats.org/officeDocument/2006/relationships/hyperlink" Target="https://perm.bezformata.com/listnews/muzhchina-postradali-v-strashnom-pozhare/127995600/" TargetMode="External"/><Relationship Id="rId53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perm.tsargrad.tv/news/smert-ot-kolesa-fury-i-otkrytie-ikea-glavnoe-k-vecheru-20-fevralja_963087" TargetMode="External"/><Relationship Id="rId23" Type="http://schemas.openxmlformats.org/officeDocument/2006/relationships/hyperlink" Target="https://123ru.net/perm/372150074/" TargetMode="External"/><Relationship Id="rId28" Type="http://schemas.openxmlformats.org/officeDocument/2006/relationships/hyperlink" Target="https://ocherskiy.ru/news/471609" TargetMode="External"/><Relationship Id="rId36" Type="http://schemas.openxmlformats.org/officeDocument/2006/relationships/hyperlink" Target="https://news-life.pro/kudymkar/372141304/" TargetMode="External"/><Relationship Id="rId49" Type="http://schemas.openxmlformats.org/officeDocument/2006/relationships/hyperlink" Target="https://t.me/news59ru" TargetMode="External"/><Relationship Id="rId10" Type="http://schemas.openxmlformats.org/officeDocument/2006/relationships/hyperlink" Target="https://www.newsko.ru/news/nk-8055649.html" TargetMode="External"/><Relationship Id="rId19" Type="http://schemas.openxmlformats.org/officeDocument/2006/relationships/hyperlink" Target="https://club-tm.ru/news/4454730-v-permi-neskolko-chelovek-pogibli-na-pogare-video.html" TargetMode="External"/><Relationship Id="rId31" Type="http://schemas.openxmlformats.org/officeDocument/2006/relationships/hyperlink" Target="https://perm.bezformata.com/listnews/permi-na-pozhare-pogibli-lyudi/128015860/" TargetMode="External"/><Relationship Id="rId44" Type="http://schemas.openxmlformats.org/officeDocument/2006/relationships/hyperlink" Target="https://ohansk-adm.ru/news/471451" TargetMode="External"/><Relationship Id="rId52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perm.bezformata.com/listnews/pozhara-v-mnogokvartirnom-dome-pogibli/128035909/" TargetMode="External"/><Relationship Id="rId14" Type="http://schemas.openxmlformats.org/officeDocument/2006/relationships/hyperlink" Target="https://www.perm.kp.ru/online/news/5683351/" TargetMode="External"/><Relationship Id="rId22" Type="http://schemas.openxmlformats.org/officeDocument/2006/relationships/hyperlink" Target="https://ru24.net/perm/372150074/" TargetMode="External"/><Relationship Id="rId27" Type="http://schemas.openxmlformats.org/officeDocument/2006/relationships/hyperlink" Target="https://ohansk-adm.ru/news/471620" TargetMode="External"/><Relationship Id="rId30" Type="http://schemas.openxmlformats.org/officeDocument/2006/relationships/hyperlink" Target="https://perm.bezformata.com/listnews/pozhare-v-permi-pogibli-neskolko/128016255/" TargetMode="External"/><Relationship Id="rId35" Type="http://schemas.openxmlformats.org/officeDocument/2006/relationships/hyperlink" Target="https://ru24.net/perm/372141304/" TargetMode="External"/><Relationship Id="rId43" Type="http://schemas.openxmlformats.org/officeDocument/2006/relationships/hyperlink" Target="https://perm.bezformata.com/listnews/obstanovka-na-territorii-permskogo-kraya/127997961/" TargetMode="External"/><Relationship Id="rId48" Type="http://schemas.openxmlformats.org/officeDocument/2006/relationships/hyperlink" Target="https://59.ru/text/incidents/2024/02/20/73250510/" TargetMode="External"/><Relationship Id="rId8" Type="http://schemas.openxmlformats.org/officeDocument/2006/relationships/image" Target="media/image1.png"/><Relationship Id="rId51" Type="http://schemas.openxmlformats.org/officeDocument/2006/relationships/footer" Target="footer1.xml"/><Relationship Id="rId3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A2272-4DD2-44B3-85FB-E515D7541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2625</Words>
  <Characters>14967</Characters>
  <Application>Microsoft Office Word</Application>
  <DocSecurity>0</DocSecurity>
  <Lines>124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17557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3</cp:revision>
  <cp:lastPrinted>2020-03-12T12:40:00Z</cp:lastPrinted>
  <dcterms:created xsi:type="dcterms:W3CDTF">2022-12-30T15:50:00Z</dcterms:created>
  <dcterms:modified xsi:type="dcterms:W3CDTF">2024-02-20T19:25:00Z</dcterms:modified>
</cp:coreProperties>
</file>