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E3" w:rsidRDefault="000E308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8E3" w:rsidRDefault="000E308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778E3" w:rsidRDefault="000E308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778E3" w:rsidRDefault="001778E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778E3" w:rsidRDefault="000E308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февраля - 22 февраля 2024 г.</w:t>
                            </w:r>
                          </w:p>
                          <w:p w:rsidR="001778E3" w:rsidRDefault="000E308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778E3" w:rsidRDefault="000E308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778E3" w:rsidRDefault="000E308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778E3" w:rsidRDefault="001778E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778E3" w:rsidRDefault="000E308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февраля - 22 февраля 2024 г.</w:t>
                      </w:r>
                    </w:p>
                    <w:p w:rsidR="001778E3" w:rsidRDefault="000E308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E3" w:rsidRDefault="000E308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778E3" w:rsidRDefault="000E308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778E3" w:rsidRDefault="000E308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778E3" w:rsidRDefault="000E3085">
      <w:pPr>
        <w:pStyle w:val="Base"/>
      </w:pPr>
      <w:r>
        <w:fldChar w:fldCharType="end"/>
      </w:r>
    </w:p>
    <w:p w:rsidR="001778E3" w:rsidRDefault="000E3085">
      <w:pPr>
        <w:pStyle w:val="Base"/>
      </w:pPr>
      <w:r>
        <w:br w:type="page"/>
      </w: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Определены лучшие лыжники МЧС России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гимн Российской Федерации, в исполнении оркестра Главного управления МЧС России по Пермскому краю были открыты состязания, на которых сильнейших спортсменов по доброй традиции встретили хлебом-солью.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Пермского края спасли сову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нашли замерзшую сову и провели настоящую спасательную операцию. 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Пернатую хищницу пожарные ведомства заметили в городе Краснокамске во время пожарно-тактических учений.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Великий Новгород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Определены лучшие л</w:t>
      </w:r>
      <w:r>
        <w:rPr>
          <w:rFonts w:ascii="Times New Roman" w:hAnsi="Times New Roman" w:cs="Times New Roman"/>
          <w:b/>
          <w:sz w:val="24"/>
        </w:rPr>
        <w:t>ыжники МЧС России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гимн Российской Федерации, в исполнении оркестра Главного управления МЧС России по Пермскому краю были открыты состязания, на которых сильнейших спортсменов по доброй традиции встретили хлебом-солью.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перед матчем «Молота» с «Соколом» развернут полевую кухню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они смогут увидеть несколько специальных автомобилей МЧС по Пермскому краю.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клубной пресс-службе «Комсомолке» пояснили, что</w:t>
      </w:r>
      <w:r>
        <w:rPr>
          <w:rFonts w:ascii="Times New Roman" w:hAnsi="Times New Roman" w:cs="Times New Roman"/>
          <w:sz w:val="24"/>
        </w:rPr>
        <w:t xml:space="preserve"> 23 февраля матч начнется в 18:00, полевая кухня развернет свою работу уже с 16:00.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перед матчем «Молота» с «Соколом» развернут пол</w:t>
      </w:r>
      <w:r>
        <w:rPr>
          <w:rFonts w:ascii="Times New Roman" w:hAnsi="Times New Roman" w:cs="Times New Roman"/>
          <w:b/>
          <w:sz w:val="24"/>
        </w:rPr>
        <w:t>евую кухню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они смогут увидеть несколько специальных автомобилей МЧС по Пермскому краю. В клубной пресс-службе «Комсомолке» пояснили, что 23 февраля матч начнется в 18:00, полевая кухня развернет свою работу уже с 16:00.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расселенный многоквартирный дом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было ликвидировано в 11:15.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площадь пожара составила 10 квадратных метров. Погибших и травмированных на пожаре нет, сообщает пресс-служба ГУ М</w:t>
      </w:r>
      <w:r>
        <w:rPr>
          <w:rFonts w:ascii="Times New Roman" w:hAnsi="Times New Roman" w:cs="Times New Roman"/>
          <w:sz w:val="24"/>
        </w:rPr>
        <w:t xml:space="preserve">ЧС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расселенный многоквартирный дом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11:15. Предварительная площадь пожара составила 10 квадратных метров. Погибших и травмированных на пожаре нет, сообщает пресс-служба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</w:t>
        </w:r>
        <w:r>
          <w:rPr>
            <w:rStyle w:val="a5"/>
            <w:rFonts w:ascii="Times New Roman" w:hAnsi="Times New Roman" w:cs="Times New Roman"/>
            <w:sz w:val="24"/>
          </w:rPr>
          <w:t>s.com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расселенный многоквартирный дом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11:15. Предварительная площадь пожара составила 10 квадратных метров. Погибших и травмированных на пожаре нет, сообщает пресс-служба ГУ МЧС России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расселенный многоквартирный дом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11:15. Предварительная площадь пожара составила 10 </w:t>
      </w:r>
      <w:r>
        <w:rPr>
          <w:rFonts w:ascii="Times New Roman" w:hAnsi="Times New Roman" w:cs="Times New Roman"/>
          <w:sz w:val="24"/>
        </w:rPr>
        <w:t xml:space="preserve">квадратных метров. Погибших и травмированных на пожаре нет, сообщает пресс-служба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горел расселенный многоквартирный дом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было ликвидировано в 11:15. Предварительная площадь пожара составила 10 квадратных метров. Погибших и травмированных на пожаре нет, сообщает пресс-служба ГУ МЧС России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123ru.ne</w:t>
        </w:r>
        <w:r>
          <w:rPr>
            <w:rStyle w:val="a5"/>
            <w:rFonts w:ascii="Times New Roman" w:hAnsi="Times New Roman" w:cs="Times New Roman"/>
            <w:sz w:val="24"/>
          </w:rPr>
          <w:t>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20 февраля 2024 года)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</w:t>
      </w:r>
      <w:r>
        <w:rPr>
          <w:rFonts w:ascii="Times New Roman" w:hAnsi="Times New Roman" w:cs="Times New Roman"/>
          <w:sz w:val="24"/>
        </w:rPr>
        <w:t>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</w:t>
      </w:r>
      <w:r>
        <w:rPr>
          <w:rFonts w:ascii="Times New Roman" w:hAnsi="Times New Roman" w:cs="Times New Roman"/>
          <w:sz w:val="24"/>
        </w:rPr>
        <w:t xml:space="preserve"> с незакрытой дверцей топливника...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Прикамью.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случилось в Краснокамске.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расс</w:t>
      </w:r>
      <w:r>
        <w:rPr>
          <w:rFonts w:ascii="Times New Roman" w:hAnsi="Times New Roman" w:cs="Times New Roman"/>
          <w:sz w:val="24"/>
        </w:rPr>
        <w:t xml:space="preserve">казали, что птицу спасатели нашли во время пожарно-тактических учений.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по Пермскому краю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призывает соблюдать элементарные меры пожарной безопасности.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пожарные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Прикамью.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случилось в Краснокамске.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рассказали, что птицу спасатели нашли во время пожарно-тактических учений.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</w:t>
      </w:r>
      <w:r>
        <w:rPr>
          <w:rFonts w:ascii="Times New Roman" w:hAnsi="Times New Roman" w:cs="Times New Roman"/>
          <w:b/>
          <w:sz w:val="24"/>
        </w:rPr>
        <w:t>ктической работе за сутки (на 20 февраля 2024 года)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</w:t>
      </w:r>
      <w:r>
        <w:rPr>
          <w:rFonts w:ascii="Times New Roman" w:hAnsi="Times New Roman" w:cs="Times New Roman"/>
          <w:sz w:val="24"/>
        </w:rPr>
        <w:t xml:space="preserve">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приглашает школьников Перми принять участие в фестивале «Звезда Спасения»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проводит первый этап VIII Всероссийского героико-патриотического фест</w:t>
      </w:r>
      <w:r>
        <w:rPr>
          <w:rFonts w:ascii="Times New Roman" w:hAnsi="Times New Roman" w:cs="Times New Roman"/>
          <w:sz w:val="24"/>
        </w:rPr>
        <w:t>иваля детского и юношеского творчества «Звезда Спасения». Целью проведения конкурса является патриотическое воспитание подрастающего поколения на примерах мужества и героизма сотрудников МЧС России в условиях чрезвычайных ситуаций и ликвидации их последств</w:t>
      </w:r>
      <w:r>
        <w:rPr>
          <w:rFonts w:ascii="Times New Roman" w:hAnsi="Times New Roman" w:cs="Times New Roman"/>
          <w:sz w:val="24"/>
        </w:rPr>
        <w:t xml:space="preserve">ий.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</w:t>
      </w:r>
      <w:r>
        <w:rPr>
          <w:rFonts w:ascii="Times New Roman" w:hAnsi="Times New Roman" w:cs="Times New Roman"/>
          <w:sz w:val="24"/>
        </w:rPr>
        <w:t xml:space="preserve">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</w:t>
      </w:r>
      <w:r>
        <w:rPr>
          <w:rFonts w:ascii="Times New Roman" w:hAnsi="Times New Roman" w:cs="Times New Roman"/>
          <w:sz w:val="24"/>
        </w:rPr>
        <w:t xml:space="preserve">печи с незакрытой дверцей топливника...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10:12, February 21, 2024 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One World Новости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</w:t>
      </w:r>
      <w:r>
        <w:rPr>
          <w:rFonts w:ascii="Times New Roman" w:hAnsi="Times New Roman" w:cs="Times New Roman"/>
          <w:sz w:val="24"/>
        </w:rPr>
        <w:t xml:space="preserve">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вызов поступил с улицы Республиканской в 0:57 часов. По предварительной информации, пож</w:t>
      </w:r>
      <w:r>
        <w:rPr>
          <w:rFonts w:ascii="Times New Roman" w:hAnsi="Times New Roman" w:cs="Times New Roman"/>
          <w:sz w:val="24"/>
        </w:rPr>
        <w:t xml:space="preserve">ар возник в одной из комнат квартиры.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вызов поступил с улицы Республиканской в 0:57 ч</w:t>
      </w:r>
      <w:r>
        <w:rPr>
          <w:rFonts w:ascii="Times New Roman" w:hAnsi="Times New Roman" w:cs="Times New Roman"/>
          <w:sz w:val="24"/>
        </w:rPr>
        <w:t xml:space="preserve">асов. По предварительной информации, пожар возник в одной из комнат квартиры.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</w:t>
      </w:r>
      <w:r>
        <w:rPr>
          <w:rFonts w:ascii="Times New Roman" w:hAnsi="Times New Roman" w:cs="Times New Roman"/>
          <w:b/>
          <w:sz w:val="24"/>
        </w:rPr>
        <w:t xml:space="preserve">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вызов поступил с улицы Республиканской в 0:57 часов. По предварительной информации, пожар возник в одной из комнат квартиры.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вызов поступил с улицы Республиканской в 0:57 часов. По предварительной информации, пожар возник в одной из комнат квартиры.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вызов поступил с улицы Республиканской в 0:57 часов. По предварительной информации, пожар возник в одной из комнат кв</w:t>
      </w:r>
      <w:r>
        <w:rPr>
          <w:rFonts w:ascii="Times New Roman" w:hAnsi="Times New Roman" w:cs="Times New Roman"/>
          <w:sz w:val="24"/>
        </w:rPr>
        <w:t xml:space="preserve">артиры.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вызов поступил с улицы Республиканской в 0:57 часов. По предварительной ин</w:t>
      </w:r>
      <w:r>
        <w:rPr>
          <w:rFonts w:ascii="Times New Roman" w:hAnsi="Times New Roman" w:cs="Times New Roman"/>
          <w:sz w:val="24"/>
        </w:rPr>
        <w:t xml:space="preserve">формации, пожар возник в одной из комнат квартиры.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вызов поступил с улицы Респуб</w:t>
      </w:r>
      <w:r>
        <w:rPr>
          <w:rFonts w:ascii="Times New Roman" w:hAnsi="Times New Roman" w:cs="Times New Roman"/>
          <w:sz w:val="24"/>
        </w:rPr>
        <w:t>ликанской в 0:57 часов.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пожар возник в одной из комнат квартиры.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Начато расследование по факту гибели двух человек при пожаре в Перми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по Пермскому краю, вызов поступил с улицы Республиканской в 0:57 часов. По предварительной информации, пожар возник в одной из комнат квартиры.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</w:t>
      </w:r>
      <w:r>
        <w:rPr>
          <w:rFonts w:ascii="Times New Roman" w:hAnsi="Times New Roman" w:cs="Times New Roman"/>
          <w:b/>
          <w:sz w:val="24"/>
        </w:rPr>
        <w:t xml:space="preserve">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Club-tm.ru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Заваленную снегом сову спасли в Пермском крае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во время учений вызволили сову из сугроба Пресс-служба МЧС Спасатели в городе Краснокамске Пермского края освободили сову из-под снега. О</w:t>
      </w:r>
      <w:r>
        <w:rPr>
          <w:rFonts w:ascii="Times New Roman" w:hAnsi="Times New Roman" w:cs="Times New Roman"/>
          <w:sz w:val="24"/>
        </w:rPr>
        <w:t xml:space="preserve">ни заметили животное случайно во время пожарно-тактических учений, сообщила пресс-служба МЧС России.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крае пожарн</w:t>
      </w:r>
      <w:r>
        <w:rPr>
          <w:rFonts w:ascii="Times New Roman" w:hAnsi="Times New Roman" w:cs="Times New Roman"/>
          <w:sz w:val="24"/>
        </w:rPr>
        <w:t xml:space="preserve">ые спасли сову во время учений Пожарные из Пермского края помогли оказавшейся в сугробе сове. Об этом сообщает МЧС России в официальном Telegram-канале.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пресс-служба МЧС России.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</w:t>
      </w:r>
      <w:r>
        <w:rPr>
          <w:rFonts w:ascii="Times New Roman" w:hAnsi="Times New Roman" w:cs="Times New Roman"/>
          <w:b/>
          <w:sz w:val="24"/>
        </w:rPr>
        <w:t>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пресс-служба МЧС России.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прес</w:t>
      </w:r>
      <w:r>
        <w:rPr>
          <w:rFonts w:ascii="Times New Roman" w:hAnsi="Times New Roman" w:cs="Times New Roman"/>
          <w:sz w:val="24"/>
        </w:rPr>
        <w:t xml:space="preserve">с-служба МЧС России.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городе Краснокамске Пермского края освободили сову из-под снега. Они заметили животное случайно во вр</w:t>
      </w:r>
      <w:r>
        <w:rPr>
          <w:rFonts w:ascii="Times New Roman" w:hAnsi="Times New Roman" w:cs="Times New Roman"/>
          <w:sz w:val="24"/>
        </w:rPr>
        <w:t xml:space="preserve">емя пожарно-тактических учений, сообщила пресс-служба МЧС России.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городе Краснокамске Пермского края освободили сову из-</w:t>
      </w:r>
      <w:r>
        <w:rPr>
          <w:rFonts w:ascii="Times New Roman" w:hAnsi="Times New Roman" w:cs="Times New Roman"/>
          <w:sz w:val="24"/>
        </w:rPr>
        <w:t xml:space="preserve">под снега. Они заметили животное случайно во время пожарно-тактических учений, сообщила пресс-служба МЧС России.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пресс-служба МЧС России.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пресс-служба МЧС России.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во время учений вызволили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в городе Краснокамске Пермского края освободили сову из-под снега. Они заметили животное случайно во время пожарно-тактических учений, сообщила пр</w:t>
      </w:r>
      <w:r>
        <w:rPr>
          <w:rFonts w:ascii="Times New Roman" w:hAnsi="Times New Roman" w:cs="Times New Roman"/>
          <w:sz w:val="24"/>
        </w:rPr>
        <w:t xml:space="preserve">есс-служба МЧС России.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Краснокамске сотрудники МЧС России спасли сову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Вера Андриас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пожарно-тактических учений огнеборцы МЧС России заметили, что кто-то смотрит на них из сугроба.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сову, си</w:t>
      </w:r>
      <w:r>
        <w:rPr>
          <w:rFonts w:ascii="Times New Roman" w:hAnsi="Times New Roman" w:cs="Times New Roman"/>
          <w:b/>
          <w:sz w:val="24"/>
        </w:rPr>
        <w:t>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</w:t>
      </w:r>
      <w:r>
        <w:rPr>
          <w:rFonts w:ascii="Times New Roman" w:hAnsi="Times New Roman" w:cs="Times New Roman"/>
          <w:b/>
          <w:sz w:val="24"/>
        </w:rPr>
        <w:t>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</w:t>
      </w:r>
      <w:r>
        <w:rPr>
          <w:rFonts w:ascii="Times New Roman" w:hAnsi="Times New Roman" w:cs="Times New Roman"/>
          <w:b/>
          <w:sz w:val="24"/>
        </w:rPr>
        <w:t>ском крае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Ru</w:t>
        </w:r>
        <w:r>
          <w:rPr>
            <w:rStyle w:val="a5"/>
            <w:rFonts w:ascii="Times New Roman" w:hAnsi="Times New Roman" w:cs="Times New Roman"/>
            <w:sz w:val="24"/>
          </w:rPr>
          <w:t>24.net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Краснокамске сотрудники МЧС спасли </w:t>
      </w:r>
      <w:r>
        <w:rPr>
          <w:rFonts w:ascii="Times New Roman" w:hAnsi="Times New Roman" w:cs="Times New Roman"/>
          <w:b/>
          <w:sz w:val="24"/>
        </w:rPr>
        <w:t>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 . Инцидент произошел в Краснокамске 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Seldo</w:t>
        </w:r>
        <w:r>
          <w:rPr>
            <w:rStyle w:val="a5"/>
            <w:rFonts w:ascii="Times New Roman" w:hAnsi="Times New Roman" w:cs="Times New Roman"/>
            <w:sz w:val="24"/>
          </w:rPr>
          <w:t>n.News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помогли оказавшейся в сугробе сове. Об этом сообщает МЧС России в официальном Telegram-канале. Инцидент произошел в Краснокамске. 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из Пермского края помогли оказавшейся в сугробе сове. Об этом сообщает МЧС России в официальном Telegram-канале. Инцидент произошел</w:t>
      </w:r>
      <w:r>
        <w:rPr>
          <w:rFonts w:ascii="Times New Roman" w:hAnsi="Times New Roman" w:cs="Times New Roman"/>
          <w:sz w:val="24"/>
        </w:rPr>
        <w:t xml:space="preserve"> в Краснокамске.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сову во время учений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Краснокамске сотрудники МЧС спасли сову, сидевшую в сугробе Пожарные из Пермского края помогли оказавшейся в су</w:t>
      </w:r>
      <w:r>
        <w:rPr>
          <w:rFonts w:ascii="Times New Roman" w:hAnsi="Times New Roman" w:cs="Times New Roman"/>
          <w:sz w:val="24"/>
        </w:rPr>
        <w:t xml:space="preserve">гробе сове. Об этом сообщает МЧС России в официальном Telegram-канале.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Газета.Ru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сову, сидевшую в сугробе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спасли сову, сидевшую в сугробе</w:t>
      </w:r>
      <w:r>
        <w:rPr>
          <w:rFonts w:ascii="Times New Roman" w:hAnsi="Times New Roman" w:cs="Times New Roman"/>
          <w:sz w:val="24"/>
        </w:rPr>
        <w:t xml:space="preserve">, рассказали в МЧС по Пермскому краю. Это произошло в Краснокамске. «Сову огнеборцы обнаружили во время пожарно-тактических учений.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Краснок</w:t>
      </w:r>
      <w:r>
        <w:rPr>
          <w:rFonts w:ascii="Times New Roman" w:hAnsi="Times New Roman" w:cs="Times New Roman"/>
          <w:b/>
          <w:sz w:val="24"/>
        </w:rPr>
        <w:t>амске сотрудники МЧС спасли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«Пернатую хищницу пожарные ведомства обнаружили в городе Краснокамске во время пожарно-тактических учений.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Краснокамске сотрудники МЧС спасли сову из сугроба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Пермского края. «Пернатую хищницу пожарные ведомства обнаружили в городе Краснокамске во вре</w:t>
      </w:r>
      <w:r>
        <w:rPr>
          <w:rFonts w:ascii="Times New Roman" w:hAnsi="Times New Roman" w:cs="Times New Roman"/>
          <w:sz w:val="24"/>
        </w:rPr>
        <w:t xml:space="preserve">мя пожарно-тактических учений. Взгляд из сугроба привлек огнеборцев МЧС России»,- поделились в пресс-службе.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(20 февраля 2024 год</w:t>
      </w:r>
      <w:r>
        <w:rPr>
          <w:rFonts w:ascii="Times New Roman" w:hAnsi="Times New Roman" w:cs="Times New Roman"/>
          <w:b/>
          <w:sz w:val="24"/>
        </w:rPr>
        <w:t>а)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15 техногенных пожаров, на которых, погибло 2 человека, травмировано 3 человека, спасено 38 человек.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5 оперативных выездов, из них 2 выезда на тушение пожаров в с. Башкултаево и п. Юго-Камский Пермског</w:t>
      </w:r>
      <w:r>
        <w:rPr>
          <w:rFonts w:ascii="Times New Roman" w:hAnsi="Times New Roman" w:cs="Times New Roman"/>
          <w:sz w:val="24"/>
        </w:rPr>
        <w:t xml:space="preserve">о муниципального округа 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во время пожара в многоквартирном доме погибли два человека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словам Василия Муратова, заместите</w:t>
      </w:r>
      <w:r>
        <w:rPr>
          <w:rFonts w:ascii="Times New Roman" w:hAnsi="Times New Roman" w:cs="Times New Roman"/>
          <w:sz w:val="24"/>
        </w:rPr>
        <w:t xml:space="preserve">ля начальника ГУ МЧС России по Пермскому краю, о происшествии стало известно 20 февраля в 0.57. Сразу после поступления информации о пожаре к дому направились 39 огнеборцев при поддержке десяти единиц техники.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во время пожара в многоквартирном доме погибли два человека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Василия Муратова, заместителя начальника ГУ МЧС России по Пермскому краю, о происшествии стало известно 20 февраля в 0.57. Сразу после поступления информации о пожаре к дому направились 39 огнеборцев при поддержке десяти единиц техники.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во время пожара в многоквартирном доме погибли два человека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оперативных служб, пожа</w:t>
      </w:r>
      <w:r>
        <w:rPr>
          <w:rFonts w:ascii="Times New Roman" w:hAnsi="Times New Roman" w:cs="Times New Roman"/>
          <w:sz w:val="24"/>
        </w:rPr>
        <w:t xml:space="preserve">р унес жизни двух человек.По словам Василия Муратова, заместителя начальника ГУ МЧС России по Пермскому краю, о происшествии стало известно 20 февраля в 0.57.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Перми во время пож</w:t>
      </w:r>
      <w:r>
        <w:rPr>
          <w:rFonts w:ascii="Times New Roman" w:hAnsi="Times New Roman" w:cs="Times New Roman"/>
          <w:b/>
          <w:sz w:val="24"/>
        </w:rPr>
        <w:t>ара в многоквартирном доме погибли два человека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оперативных служб, пожар унес жизни двух человек.По словам Василия Муратова, заместителя начальника ГУ МЧС России по Пермскому краю, о происшествии стало известно 20 февраля в 0.57.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Всероссийский героико-патриотический фестиваль детского и юношеского творчества «Звезда Спасения»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Заявки и творческие работы для участия принимаются до 22 марта 2024 года через управление гражданск</w:t>
      </w:r>
      <w:r>
        <w:rPr>
          <w:rFonts w:ascii="Times New Roman" w:hAnsi="Times New Roman" w:cs="Times New Roman"/>
          <w:sz w:val="24"/>
        </w:rPr>
        <w:t xml:space="preserve">ой обороны и защиты населения Главного управления МЧС России по Пермскому краю по электронной почте zvezdaspas@59.mchs.gov.ru с последующим уведомлением по телефону: 8(342)258-40-01 (доб.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1778E3" w:rsidRDefault="000E308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в Пермском крае спасли из-под снега сову</w:t>
      </w:r>
    </w:p>
    <w:p w:rsidR="001778E3" w:rsidRDefault="000E308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России по Пермскому краю. «Нам важна каждая жизнь!» - отметили в ведомстве. Читайте также: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Провинция.ру</w:t>
        </w:r>
      </w:hyperlink>
    </w:p>
    <w:p w:rsidR="001778E3" w:rsidRDefault="001778E3">
      <w:pPr>
        <w:pStyle w:val="aff4"/>
        <w:rPr>
          <w:rFonts w:ascii="Times New Roman" w:hAnsi="Times New Roman" w:cs="Times New Roman"/>
          <w:sz w:val="24"/>
        </w:rPr>
      </w:pPr>
    </w:p>
    <w:p w:rsidR="005B4E53" w:rsidRPr="005B4E53" w:rsidRDefault="005B4E53">
      <w:pPr>
        <w:pStyle w:val="aff4"/>
        <w:rPr>
          <w:rFonts w:ascii="Times New Roman" w:hAnsi="Times New Roman" w:cs="Times New Roman"/>
          <w:sz w:val="24"/>
        </w:rPr>
      </w:pPr>
      <w:r w:rsidRPr="005B4E53">
        <w:rPr>
          <w:rFonts w:ascii="Times New Roman" w:hAnsi="Times New Roman" w:cs="Times New Roman"/>
          <w:b/>
          <w:sz w:val="24"/>
        </w:rPr>
        <w:lastRenderedPageBreak/>
        <w:t>В Чайковском состоялись Всероссийские соревнования по лыжным гонкам среди Главных управлений МЧС России по субъектам Российской Федерации.</w:t>
      </w:r>
      <w:r w:rsidRPr="005B4E53">
        <w:rPr>
          <w:rFonts w:ascii="Times New Roman" w:hAnsi="Times New Roman" w:cs="Times New Roman"/>
          <w:sz w:val="24"/>
        </w:rPr>
        <w:t xml:space="preserve"> В состязаниях приняли участие и чайковские спасатели.</w:t>
      </w:r>
    </w:p>
    <w:p w:rsidR="001778E3" w:rsidRDefault="005B4E53">
      <w:pPr>
        <w:jc w:val="left"/>
      </w:pPr>
      <w:hyperlink r:id="rId68" w:history="1">
        <w:r w:rsidRPr="005B4E53">
          <w:rPr>
            <w:rStyle w:val="a5"/>
          </w:rPr>
          <w:t>https://vk.com/wall-55592695_13518</w:t>
        </w:r>
      </w:hyperlink>
    </w:p>
    <w:p w:rsidR="005B4E53" w:rsidRDefault="005B4E53">
      <w:pPr>
        <w:jc w:val="left"/>
      </w:pPr>
    </w:p>
    <w:p w:rsidR="005B4E53" w:rsidRPr="005B4E53" w:rsidRDefault="005B4E53" w:rsidP="005B4E53">
      <w:pPr>
        <w:pStyle w:val="1"/>
        <w:spacing w:before="0" w:after="0"/>
        <w:rPr>
          <w:sz w:val="48"/>
          <w:szCs w:val="48"/>
          <w:lang w:val="ru-RU"/>
        </w:rPr>
      </w:pPr>
      <w:r w:rsidRPr="005B4E53">
        <w:rPr>
          <w:lang w:val="ru-RU"/>
        </w:rPr>
        <w:t xml:space="preserve">Пожарные спасли заваленную снегом сову во время учений в Пермском крае </w:t>
      </w:r>
    </w:p>
    <w:p w:rsidR="005B4E53" w:rsidRDefault="005B4E53" w:rsidP="005B4E53">
      <w:pPr>
        <w:jc w:val="left"/>
      </w:pPr>
      <w:r>
        <w:t>После спасения пернатую хищницу доставили в ветеринарную клинику.</w:t>
      </w:r>
    </w:p>
    <w:p w:rsidR="005B4E53" w:rsidRDefault="005B4E53" w:rsidP="005B4E53">
      <w:pPr>
        <w:pStyle w:val="aff6"/>
        <w:spacing w:before="0" w:beforeAutospacing="0" w:after="0" w:afterAutospacing="0"/>
      </w:pPr>
      <w:r>
        <w:t xml:space="preserve">Пожарно-тактические учения сотрудников МЧС в Пермском крае обернулись незапланированной операцией по спасению совы. Об этом сообщили в </w:t>
      </w:r>
      <w:r w:rsidRPr="005B4E53">
        <w:t>пресс-службе</w:t>
      </w:r>
      <w:r>
        <w:t xml:space="preserve"> ведомства.</w:t>
      </w:r>
    </w:p>
    <w:p w:rsidR="005B4E53" w:rsidRDefault="005B4E53" w:rsidP="005B4E53">
      <w:pPr>
        <w:pStyle w:val="aff6"/>
        <w:spacing w:before="0" w:beforeAutospacing="0" w:after="0" w:afterAutospacing="0"/>
      </w:pPr>
      <w:r>
        <w:t>Инцидент произошел в городе Краснокамске. Как сообщили в МЧС, во время учений внимание спасателей привлек взгляд совы из сугроба.</w:t>
      </w:r>
    </w:p>
    <w:p w:rsidR="005B4E53" w:rsidRDefault="005B4E53" w:rsidP="005B4E53">
      <w:pPr>
        <w:pStyle w:val="aff6"/>
        <w:spacing w:before="0" w:beforeAutospacing="0" w:after="0" w:afterAutospacing="0"/>
      </w:pPr>
      <w:r>
        <w:rPr>
          <w:i/>
          <w:iCs/>
        </w:rPr>
        <w:t>"Незапланированную спасательную операцию отработали оперативно",</w:t>
      </w:r>
      <w:r>
        <w:t xml:space="preserve"> – уточняется в заявлении.</w:t>
      </w:r>
    </w:p>
    <w:p w:rsidR="005B4E53" w:rsidRDefault="005B4E53" w:rsidP="005B4E53">
      <w:pPr>
        <w:pStyle w:val="aff6"/>
        <w:spacing w:before="0" w:beforeAutospacing="0" w:after="0" w:afterAutospacing="0"/>
      </w:pPr>
      <w:r>
        <w:t>После спасения пернатую хищницу доставили в ветеринарную клинику, где ее осмотрят специалисты и при необходимости окажут ей медицинскую помощь.</w:t>
      </w:r>
    </w:p>
    <w:p w:rsidR="005B4E53" w:rsidRDefault="005B4E53">
      <w:pPr>
        <w:jc w:val="left"/>
      </w:pPr>
      <w:hyperlink r:id="rId69" w:history="1">
        <w:r w:rsidRPr="005B4E53">
          <w:rPr>
            <w:color w:val="0000FF"/>
            <w:u w:val="single"/>
          </w:rPr>
          <w:t>https://ren.tv/news/v-rossii/1192614-pozharnye-spasli-zavalennuiu-snegom-sovu-vo-vremia-uchenii-v-permskom-krae?utm_source=yxnews&amp;utm_medium=desktop&amp;utm_referrer=https%3A%2F%2Fdzen.ru%2Fnews%2Fsearch%3Ftext%3D</w:t>
        </w:r>
      </w:hyperlink>
    </w:p>
    <w:p w:rsidR="005C5C96" w:rsidRDefault="005C5C96">
      <w:pPr>
        <w:jc w:val="left"/>
      </w:pPr>
    </w:p>
    <w:p w:rsidR="005C5C96" w:rsidRPr="005C5C96" w:rsidRDefault="005C5C96" w:rsidP="005C5C96">
      <w:pPr>
        <w:jc w:val="left"/>
        <w:outlineLvl w:val="0"/>
        <w:rPr>
          <w:b/>
          <w:bCs/>
          <w:kern w:val="36"/>
        </w:rPr>
      </w:pPr>
      <w:r w:rsidRPr="005C5C96">
        <w:rPr>
          <w:b/>
          <w:bCs/>
          <w:kern w:val="36"/>
        </w:rPr>
        <w:t>Пожарные спасли сову из сугроба в Пермском крае</w:t>
      </w:r>
    </w:p>
    <w:p w:rsidR="005C5C96" w:rsidRPr="005C5C96" w:rsidRDefault="005C5C96" w:rsidP="005C5C96">
      <w:pPr>
        <w:jc w:val="left"/>
      </w:pPr>
      <w:r w:rsidRPr="005C5C96">
        <w:t>Животное доставили к специалистам.</w:t>
      </w:r>
    </w:p>
    <w:p w:rsidR="005C5C96" w:rsidRPr="005C5C96" w:rsidRDefault="005C5C96" w:rsidP="005C5C96">
      <w:pPr>
        <w:jc w:val="left"/>
      </w:pPr>
      <w:r w:rsidRPr="005C5C96">
        <w:t>В Пермском крае сотрудники МЧС спасли сову во время пожарно-тактических учений. Это произошло в Краснокамске — птицу заметили в сугробе, закутали в теплую ткань и доставили в ветеринарную клинику.</w:t>
      </w:r>
    </w:p>
    <w:p w:rsidR="005C5C96" w:rsidRPr="005C5C96" w:rsidRDefault="005C5C96" w:rsidP="005C5C96">
      <w:pPr>
        <w:jc w:val="left"/>
      </w:pPr>
      <w:r w:rsidRPr="005C5C96">
        <w:t>Ранее пожарные спасли ручного ворона из пожара, который произошел в частном жилом доме. Огонь заметил хозяин жилья, пытался потушить сам, но это не удалось. Он выбежал из дома, а затем позвонил в МЧС.</w:t>
      </w:r>
    </w:p>
    <w:p w:rsidR="005C5C96" w:rsidRPr="005B4E53" w:rsidRDefault="005C5C96" w:rsidP="005C5C96">
      <w:pPr>
        <w:jc w:val="left"/>
        <w:rPr>
          <w:rStyle w:val="a5"/>
          <w:rFonts w:eastAsia="Arial"/>
          <w:bCs/>
          <w:shd w:val="clear" w:color="auto" w:fill="FFFFFF"/>
        </w:rPr>
      </w:pPr>
      <w:hyperlink r:id="rId70" w:history="1">
        <w:r w:rsidRPr="005C5C96">
          <w:rPr>
            <w:color w:val="0000FF"/>
            <w:u w:val="single"/>
          </w:rPr>
          <w:t>https://properm.ru/news/2024-02-21/pozharnye-spasli-sovu-iz-sugroba-v-permskom-krae-5004841?utm_source=yxnews&amp;utm_medium=desktop&amp;utm_referrer=https%3A%2F%2Fdzen.ru%2Fnews%2Fsearch%3Ftext%3D</w:t>
        </w:r>
      </w:hyperlink>
      <w:bookmarkStart w:id="1" w:name="_GoBack"/>
      <w:bookmarkEnd w:id="1"/>
    </w:p>
    <w:sectPr w:rsidR="005C5C96" w:rsidRPr="005B4E53">
      <w:headerReference w:type="default" r:id="rId71"/>
      <w:footerReference w:type="even" r:id="rId72"/>
      <w:footerReference w:type="default" r:id="rId73"/>
      <w:headerReference w:type="first" r:id="rId7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85" w:rsidRDefault="000E3085">
      <w:r>
        <w:separator/>
      </w:r>
    </w:p>
  </w:endnote>
  <w:endnote w:type="continuationSeparator" w:id="0">
    <w:p w:rsidR="000E3085" w:rsidRDefault="000E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E3" w:rsidRDefault="000E308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78E3" w:rsidRDefault="00177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778E3" w:rsidRDefault="000E308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5C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85" w:rsidRDefault="000E3085">
      <w:r>
        <w:separator/>
      </w:r>
    </w:p>
  </w:footnote>
  <w:footnote w:type="continuationSeparator" w:id="0">
    <w:p w:rsidR="000E3085" w:rsidRDefault="000E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E3" w:rsidRDefault="000E308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E3" w:rsidRDefault="001778E3">
    <w:pPr>
      <w:pStyle w:val="ae"/>
      <w:rPr>
        <w:color w:val="FFFFFF"/>
        <w:sz w:val="20"/>
        <w:szCs w:val="20"/>
      </w:rPr>
    </w:pPr>
  </w:p>
  <w:p w:rsidR="001778E3" w:rsidRDefault="001778E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E3"/>
    <w:rsid w:val="000E3085"/>
    <w:rsid w:val="001778E3"/>
    <w:rsid w:val="005B4E53"/>
    <w:rsid w:val="005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0F28B"/>
  <w15:docId w15:val="{9F8E3857-0392-44FA-874E-8100531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5B4E5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m.kp.ru/online/news/5684784/" TargetMode="External"/><Relationship Id="rId18" Type="http://schemas.openxmlformats.org/officeDocument/2006/relationships/hyperlink" Target="https://123ru.net/perm/372252029/" TargetMode="External"/><Relationship Id="rId26" Type="http://schemas.openxmlformats.org/officeDocument/2006/relationships/hyperlink" Target="https://1wmb.ru/news/5551930/v-permskom-krae-pogarnye-spasli-sovu-vo-vremya-uchenij.html" TargetMode="External"/><Relationship Id="rId39" Type="http://schemas.openxmlformats.org/officeDocument/2006/relationships/hyperlink" Target="https://ru24.net/rostov-na-donu/372214973/" TargetMode="External"/><Relationship Id="rId21" Type="http://schemas.openxmlformats.org/officeDocument/2006/relationships/hyperlink" Target="https://kungur.bezformata.com/listnews/proizoshedshih-pozharah-po-permskomu-krayu/128060297/" TargetMode="External"/><Relationship Id="rId34" Type="http://schemas.openxmlformats.org/officeDocument/2006/relationships/hyperlink" Target="https://russia24.pro/perm/372216924/" TargetMode="External"/><Relationship Id="rId42" Type="http://schemas.openxmlformats.org/officeDocument/2006/relationships/hyperlink" Target="https://ru24.net/various/372214973/" TargetMode="External"/><Relationship Id="rId47" Type="http://schemas.openxmlformats.org/officeDocument/2006/relationships/hyperlink" Target="https://perm.bezformata.com/listnews/mchs-rossii-spasli-sovu/128052867/" TargetMode="External"/><Relationship Id="rId50" Type="http://schemas.openxmlformats.org/officeDocument/2006/relationships/hyperlink" Target="https://ru24.net/perm/372214954/" TargetMode="External"/><Relationship Id="rId55" Type="http://schemas.openxmlformats.org/officeDocument/2006/relationships/hyperlink" Target="https://smi2.ru/article/151039971" TargetMode="External"/><Relationship Id="rId63" Type="http://schemas.openxmlformats.org/officeDocument/2006/relationships/hyperlink" Target="https://www.business-class.su/news/2024/02/21/v-permi-vo-vremya-pozhara-v-mnogokvartirnom-dome-pogibli-dva-cheloveka" TargetMode="External"/><Relationship Id="rId68" Type="http://schemas.openxmlformats.org/officeDocument/2006/relationships/hyperlink" Target="https://vk.com/wall-55592695_13518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ermnews.ru/novosti/incidents/2024/02/21/_ermi_gorel_rasselennyy_mnogokvartirnyy_dom/" TargetMode="External"/><Relationship Id="rId29" Type="http://schemas.openxmlformats.org/officeDocument/2006/relationships/hyperlink" Target="https://24newnews.ru/nachato-rassledovanie-po-faktu-gibeli-dvuh-chelovek-pri-pozhare-v-permi-2030450.html" TargetMode="External"/><Relationship Id="rId11" Type="http://schemas.openxmlformats.org/officeDocument/2006/relationships/hyperlink" Target="https://perm-news.net/incident/2024/02/21/236936.html" TargetMode="External"/><Relationship Id="rId24" Type="http://schemas.openxmlformats.org/officeDocument/2006/relationships/hyperlink" Target="https://perm-news.net/society/2024/02/21/236896.html" TargetMode="External"/><Relationship Id="rId32" Type="http://schemas.openxmlformats.org/officeDocument/2006/relationships/hyperlink" Target="https://russian.city/perm/372216924/" TargetMode="External"/><Relationship Id="rId37" Type="http://schemas.openxmlformats.org/officeDocument/2006/relationships/hyperlink" Target="https://news.myseldon.com/ru/news/index/308387099" TargetMode="External"/><Relationship Id="rId40" Type="http://schemas.openxmlformats.org/officeDocument/2006/relationships/hyperlink" Target="https://ru24.net/perm/372214973/" TargetMode="External"/><Relationship Id="rId45" Type="http://schemas.openxmlformats.org/officeDocument/2006/relationships/hyperlink" Target="https://smi2.ru/article/151041240" TargetMode="External"/><Relationship Id="rId53" Type="http://schemas.openxmlformats.org/officeDocument/2006/relationships/hyperlink" Target="https://123ru.net/perm/372214369/" TargetMode="External"/><Relationship Id="rId58" Type="http://schemas.openxmlformats.org/officeDocument/2006/relationships/hyperlink" Target="https://perm.aif.ru/society/v_permskom_krae_pozharnye_spasli_sovu_sidevshuyu_v_sugrobe" TargetMode="External"/><Relationship Id="rId66" Type="http://schemas.openxmlformats.org/officeDocument/2006/relationships/hyperlink" Target="https://vereshagino.bezformata.com/listnews/festival-detskogo-i-yunosheskogo-tvorchestva/128047797/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perm/372252029/" TargetMode="External"/><Relationship Id="rId23" Type="http://schemas.openxmlformats.org/officeDocument/2006/relationships/hyperlink" Target="https://ohansk-adm.ru/news/471829" TargetMode="External"/><Relationship Id="rId28" Type="http://schemas.openxmlformats.org/officeDocument/2006/relationships/hyperlink" Target="https://103news.com/perm/372216924/" TargetMode="External"/><Relationship Id="rId36" Type="http://schemas.openxmlformats.org/officeDocument/2006/relationships/hyperlink" Target="https://club-tm.ru/news/4459313-v-permskom-krae-pogarnye-spasli-sovu-vo-vremya-uchenij.html" TargetMode="External"/><Relationship Id="rId49" Type="http://schemas.openxmlformats.org/officeDocument/2006/relationships/hyperlink" Target="https://123ru.net/perm/372214954/" TargetMode="External"/><Relationship Id="rId57" Type="http://schemas.openxmlformats.org/officeDocument/2006/relationships/hyperlink" Target="https://www.gazeta.ru/social/news/2024/02/21/22384657.shtml" TargetMode="External"/><Relationship Id="rId61" Type="http://schemas.openxmlformats.org/officeDocument/2006/relationships/hyperlink" Target="https://perm.bezformata.com/listnews/obstanovka-na-territorii-permskogo-kraya/128048231/" TargetMode="External"/><Relationship Id="rId10" Type="http://schemas.openxmlformats.org/officeDocument/2006/relationships/hyperlink" Target="https://velikiynovgorod.bezformata.com/listnews/permskogo-kraya-spasli-sovu/128083985/" TargetMode="External"/><Relationship Id="rId19" Type="http://schemas.openxmlformats.org/officeDocument/2006/relationships/hyperlink" Target="https://ocherskiy.ru/news/471845" TargetMode="External"/><Relationship Id="rId31" Type="http://schemas.openxmlformats.org/officeDocument/2006/relationships/hyperlink" Target="https://ru24.net/perm/372216924/" TargetMode="External"/><Relationship Id="rId44" Type="http://schemas.openxmlformats.org/officeDocument/2006/relationships/hyperlink" Target="https://103news.com/rostov-na-donu/372214973/" TargetMode="External"/><Relationship Id="rId52" Type="http://schemas.openxmlformats.org/officeDocument/2006/relationships/hyperlink" Target="https://103news.com/perm/372214369/" TargetMode="External"/><Relationship Id="rId60" Type="http://schemas.openxmlformats.org/officeDocument/2006/relationships/hyperlink" Target="https://v-kurse.ru/2024/02/21/343533" TargetMode="External"/><Relationship Id="rId65" Type="http://schemas.openxmlformats.org/officeDocument/2006/relationships/hyperlink" Target="https://news-life.pro/perm-krai/372218626/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luchshie-lizhniki-mchs-rossii/128085409/" TargetMode="External"/><Relationship Id="rId14" Type="http://schemas.openxmlformats.org/officeDocument/2006/relationships/hyperlink" Target="https://perm.bezformata.com/listnews/permi-gorel-rasselenniy-mnogokvartirniy/128071146/" TargetMode="External"/><Relationship Id="rId22" Type="http://schemas.openxmlformats.org/officeDocument/2006/relationships/hyperlink" Target="https://progorod59.ru/news/view/v-prikame-pozarnye-spasli-sovu-sidevsuu-v-sugrobe" TargetMode="External"/><Relationship Id="rId27" Type="http://schemas.openxmlformats.org/officeDocument/2006/relationships/hyperlink" Target="https://admkochevo.ru/news/471793" TargetMode="External"/><Relationship Id="rId30" Type="http://schemas.openxmlformats.org/officeDocument/2006/relationships/hyperlink" Target="https://123ru.net/perm/372216924/" TargetMode="External"/><Relationship Id="rId35" Type="http://schemas.openxmlformats.org/officeDocument/2006/relationships/hyperlink" Target="https://ria.city/perm/372216924/" TargetMode="External"/><Relationship Id="rId43" Type="http://schemas.openxmlformats.org/officeDocument/2006/relationships/hyperlink" Target="https://123ru.net/perm/372214973/" TargetMode="External"/><Relationship Id="rId48" Type="http://schemas.openxmlformats.org/officeDocument/2006/relationships/hyperlink" Target="https://ru24.net/perm/372214369/" TargetMode="External"/><Relationship Id="rId56" Type="http://schemas.openxmlformats.org/officeDocument/2006/relationships/hyperlink" Target="https://news-life.pro/krasnokamsk/372214369/" TargetMode="External"/><Relationship Id="rId64" Type="http://schemas.openxmlformats.org/officeDocument/2006/relationships/hyperlink" Target="https://russia24.pro/perm/372218626/" TargetMode="External"/><Relationship Id="rId69" Type="http://schemas.openxmlformats.org/officeDocument/2006/relationships/hyperlink" Target="https://ren.tv/news/v-rossii/1192614-pozharnye-spasli-zavalennuiu-snegom-sovu-vo-vremia-uchenii-v-permskom-krae?utm_source=yxnews&amp;utm_medium=desktop&amp;utm_referrer=https%3A%2F%2Fdzen.ru%2Fnews%2Fsearch%3Ftext%3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103news.com/perm/372214954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matchem-molota-s-sokolom-razvernut/128075687/" TargetMode="External"/><Relationship Id="rId17" Type="http://schemas.openxmlformats.org/officeDocument/2006/relationships/hyperlink" Target="https://ru24.net/perm/372252029/" TargetMode="External"/><Relationship Id="rId25" Type="http://schemas.openxmlformats.org/officeDocument/2006/relationships/hyperlink" Target="https://krasnokamsk.ru/dejatelnost/obshhestvennaja_bezopasnost/jedds/2024/02/21/361487/" TargetMode="External"/><Relationship Id="rId33" Type="http://schemas.openxmlformats.org/officeDocument/2006/relationships/hyperlink" Target="https://news-life.pro/perm-krai/372216924/" TargetMode="External"/><Relationship Id="rId38" Type="http://schemas.openxmlformats.org/officeDocument/2006/relationships/hyperlink" Target="https://myphoneblog.ru/news-5270780-v-permskom-krae-pogarnye-spasli-sovu-vo-vremya-uchenij.html" TargetMode="External"/><Relationship Id="rId46" Type="http://schemas.openxmlformats.org/officeDocument/2006/relationships/hyperlink" Target="https://news-life.pro/perm-krai/372214973/" TargetMode="External"/><Relationship Id="rId59" Type="http://schemas.openxmlformats.org/officeDocument/2006/relationships/hyperlink" Target="https://perm.bezformata.com/listnews/krasnokamske-sotrudniki-mchs-spasli/128048572/" TargetMode="External"/><Relationship Id="rId67" Type="http://schemas.openxmlformats.org/officeDocument/2006/relationships/hyperlink" Target="https://www.province.ru/news/4330967-pojarnye-v-permskom-krae-spasli-iz-pod-snega-sovu/" TargetMode="External"/><Relationship Id="rId20" Type="http://schemas.openxmlformats.org/officeDocument/2006/relationships/hyperlink" Target="https://perm.bezformata.com/listnews/spasli-sovu-sidevshuyu-v-sugrobe/128061777/" TargetMode="External"/><Relationship Id="rId41" Type="http://schemas.openxmlformats.org/officeDocument/2006/relationships/hyperlink" Target="https://ru24.net/video/372214973/" TargetMode="External"/><Relationship Id="rId54" Type="http://schemas.openxmlformats.org/officeDocument/2006/relationships/hyperlink" Target="https://news.myseldon.com/ru/news/index/308385664" TargetMode="External"/><Relationship Id="rId62" Type="http://schemas.openxmlformats.org/officeDocument/2006/relationships/hyperlink" Target="https://perm.bezformata.com/listnews/pozhara-v-mnogokvartirnom-dome/128048150/" TargetMode="External"/><Relationship Id="rId70" Type="http://schemas.openxmlformats.org/officeDocument/2006/relationships/hyperlink" Target="https://properm.ru/news/2024-02-21/pozharnye-spasli-sovu-iz-sugroba-v-permskom-krae-5004841?utm_source=yxnews&amp;utm_medium=desktop&amp;utm_referrer=https%3A%2F%2Fdzen.ru%2Fnews%2Fsearch%3Ftext%3D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E861-8952-4B0E-A0BC-BD72FF79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2024-02-21T20:29:00Z</dcterms:modified>
</cp:coreProperties>
</file>