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26" w:rsidRDefault="004507C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126" w:rsidRDefault="004507C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74126" w:rsidRDefault="004507C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74126" w:rsidRDefault="0047412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74126" w:rsidRDefault="004507C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февраля - 22 февраля 2024 г.</w:t>
                            </w:r>
                          </w:p>
                          <w:p w:rsidR="00474126" w:rsidRDefault="004507C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74126" w:rsidRDefault="004507C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74126" w:rsidRDefault="004507C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74126" w:rsidRDefault="0047412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74126" w:rsidRDefault="004507C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февраля - 22 февраля 2024 г.</w:t>
                      </w:r>
                    </w:p>
                    <w:p w:rsidR="00474126" w:rsidRDefault="004507C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26" w:rsidRDefault="004507C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74126" w:rsidRDefault="004507C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74126" w:rsidRDefault="004507C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74126" w:rsidRDefault="004507C3">
      <w:pPr>
        <w:pStyle w:val="Base"/>
      </w:pPr>
      <w:r>
        <w:fldChar w:fldCharType="end"/>
      </w:r>
    </w:p>
    <w:p w:rsidR="00474126" w:rsidRDefault="004507C3">
      <w:pPr>
        <w:pStyle w:val="Base"/>
      </w:pPr>
      <w:r>
        <w:br w:type="page"/>
      </w:r>
    </w:p>
    <w:p w:rsidR="00217300" w:rsidRPr="00E21671" w:rsidRDefault="00217300" w:rsidP="00217300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E21671">
        <w:rPr>
          <w:b/>
          <w:bCs/>
          <w:kern w:val="36"/>
        </w:rPr>
        <w:lastRenderedPageBreak/>
        <w:t>21.02. - Нытвенская телевизионная компания</w:t>
      </w:r>
    </w:p>
    <w:p w:rsidR="00217300" w:rsidRPr="00E21671" w:rsidRDefault="00217300" w:rsidP="00217300">
      <w:r w:rsidRPr="00E21671">
        <w:t>Программа «Вызов 01»</w:t>
      </w:r>
    </w:p>
    <w:p w:rsidR="00217300" w:rsidRDefault="00217300" w:rsidP="00217300">
      <w:r w:rsidRPr="00E21671">
        <w:rPr>
          <w:b/>
        </w:rPr>
        <w:t>Ссылка:</w:t>
      </w:r>
      <w:r w:rsidRPr="00E21671">
        <w:t xml:space="preserve"> https://vk.com/video-199791523_456239668</w:t>
      </w:r>
    </w:p>
    <w:p w:rsidR="00217300" w:rsidRPr="00E21671" w:rsidRDefault="00217300" w:rsidP="00217300"/>
    <w:p w:rsidR="00217300" w:rsidRPr="00E21671" w:rsidRDefault="00217300" w:rsidP="00217300">
      <w:pPr>
        <w:pStyle w:val="5"/>
        <w:rPr>
          <w:b/>
          <w:color w:val="auto"/>
          <w:sz w:val="24"/>
        </w:rPr>
      </w:pPr>
      <w:r w:rsidRPr="00E21671">
        <w:rPr>
          <w:rFonts w:ascii="Times New Roman" w:hAnsi="Times New Roman"/>
          <w:b/>
          <w:bCs/>
          <w:color w:val="auto"/>
          <w:kern w:val="36"/>
          <w:sz w:val="24"/>
        </w:rPr>
        <w:t xml:space="preserve">21.02. - </w:t>
      </w:r>
      <w:hyperlink r:id="rId9" w:history="1">
        <w:r w:rsidRPr="00E21671">
          <w:rPr>
            <w:rStyle w:val="postheadertitleauthorname"/>
            <w:b/>
            <w:color w:val="auto"/>
            <w:sz w:val="24"/>
          </w:rPr>
          <w:t>Чайковский ТВ</w:t>
        </w:r>
      </w:hyperlink>
    </w:p>
    <w:p w:rsidR="00217300" w:rsidRPr="00E21671" w:rsidRDefault="00217300" w:rsidP="00217300">
      <w:r w:rsidRPr="00E21671">
        <w:t>В Чайковском состоялись Всероссийские соревнования по лыжным гонкам среди Главных управлений МЧС России по субъектам Российской Федерации. В состязаниях приняли участие и чайковские спасатели.</w:t>
      </w:r>
    </w:p>
    <w:p w:rsidR="00217300" w:rsidRDefault="00217300" w:rsidP="00217300">
      <w:r w:rsidRPr="00E21671">
        <w:rPr>
          <w:b/>
        </w:rPr>
        <w:t>Ссылка:</w:t>
      </w:r>
      <w:r w:rsidRPr="00E21671">
        <w:t xml:space="preserve"> https://vk.com/wall-55592695_13518</w:t>
      </w:r>
    </w:p>
    <w:p w:rsidR="00217300" w:rsidRDefault="00217300" w:rsidP="00217300"/>
    <w:p w:rsidR="00217300" w:rsidRPr="00217300" w:rsidRDefault="00217300" w:rsidP="00217300">
      <w:pPr>
        <w:pStyle w:val="3"/>
        <w:rPr>
          <w:b w:val="0"/>
          <w:lang w:val="ru-RU"/>
        </w:rPr>
      </w:pPr>
      <w:r w:rsidRPr="00217300">
        <w:rPr>
          <w:b w:val="0"/>
          <w:szCs w:val="24"/>
          <w:lang w:val="ru-RU"/>
        </w:rPr>
        <w:t xml:space="preserve">19.02. – </w:t>
      </w:r>
      <w:r w:rsidRPr="00217300">
        <w:rPr>
          <w:b w:val="0"/>
          <w:lang w:val="ru-RU"/>
        </w:rPr>
        <w:t>Новости Верхнекамья (ТНТ-Березники) 19 февраля 2024</w:t>
      </w:r>
    </w:p>
    <w:p w:rsidR="00217300" w:rsidRDefault="00217300" w:rsidP="00217300">
      <w:r>
        <w:rPr>
          <w:rStyle w:val="videopagecardinfo-moduledescription--st0rk"/>
          <w:rFonts w:ascii="Segoe UI Symbol" w:hAnsi="Segoe UI Symbol" w:cs="Segoe UI Symbol"/>
        </w:rPr>
        <w:t>🔹</w:t>
      </w:r>
      <w:r>
        <w:rPr>
          <w:rStyle w:val="videopagecardinfo-moduledescription--st0rk"/>
        </w:rPr>
        <w:t>Неспокойный выходные Неспокойные выходные выдались у пожарных. Сколько возгораний они ликвидировали? (с 1.11 сек.)</w:t>
      </w:r>
    </w:p>
    <w:p w:rsidR="00217300" w:rsidRDefault="00217300" w:rsidP="00217300">
      <w:r w:rsidRPr="00703E89">
        <w:rPr>
          <w:b/>
        </w:rPr>
        <w:t>Ссылка:</w:t>
      </w:r>
      <w:r>
        <w:t xml:space="preserve"> </w:t>
      </w:r>
      <w:r w:rsidRPr="00703E89">
        <w:t>https://m.vk.com/video-115822721_456255961</w:t>
      </w:r>
    </w:p>
    <w:p w:rsidR="00217300" w:rsidRDefault="00217300" w:rsidP="00217300">
      <w:pPr>
        <w:rPr>
          <w:b/>
        </w:rPr>
      </w:pPr>
    </w:p>
    <w:p w:rsidR="00217300" w:rsidRPr="00703E89" w:rsidRDefault="00217300" w:rsidP="00217300">
      <w:pPr>
        <w:rPr>
          <w:b/>
        </w:rPr>
      </w:pPr>
      <w:r>
        <w:rPr>
          <w:b/>
        </w:rPr>
        <w:t xml:space="preserve">19.02. </w:t>
      </w:r>
      <w:r w:rsidRPr="00703E89">
        <w:rPr>
          <w:b/>
        </w:rPr>
        <w:t>В Перми загорелась квартира в многоэтажке возле ТРК «Столица»</w:t>
      </w:r>
    </w:p>
    <w:p w:rsidR="00217300" w:rsidRPr="00703E89" w:rsidRDefault="00217300" w:rsidP="00217300">
      <w:r w:rsidRPr="00703E89">
        <w:t>Днем 19 февраля в Индустриальном районе Перми произошел крупный пожар. В многоэтажке возле ТРК Столица на улице Мира загорелась квартира на восьмом этаже. Подробности происшествия рассказали в краевом управлении МЧС.</w:t>
      </w:r>
    </w:p>
    <w:p w:rsidR="00217300" w:rsidRDefault="00217300" w:rsidP="00217300">
      <w:r w:rsidRPr="00703E89">
        <w:rPr>
          <w:b/>
        </w:rPr>
        <w:t>Ссылка:</w:t>
      </w:r>
      <w:r>
        <w:t xml:space="preserve"> </w:t>
      </w:r>
      <w:r w:rsidRPr="00703E89">
        <w:t>https://www.perm.kp.ru/online/news/5681078/?utm_source=yxnews&amp;utm_medium=mobile</w:t>
      </w:r>
    </w:p>
    <w:p w:rsidR="00217300" w:rsidRPr="00217300" w:rsidRDefault="00217300" w:rsidP="00217300">
      <w:pPr>
        <w:pStyle w:val="1"/>
        <w:shd w:val="clear" w:color="auto" w:fill="FFFFFF"/>
        <w:spacing w:before="0" w:after="0" w:line="540" w:lineRule="atLeast"/>
        <w:rPr>
          <w:rFonts w:ascii="Times New Roman" w:hAnsi="Times New Roman"/>
          <w:sz w:val="24"/>
          <w:szCs w:val="24"/>
          <w:lang w:val="ru-RU"/>
        </w:rPr>
      </w:pPr>
      <w:r w:rsidRPr="00217300">
        <w:rPr>
          <w:rFonts w:ascii="Times New Roman" w:hAnsi="Times New Roman"/>
          <w:sz w:val="24"/>
          <w:szCs w:val="24"/>
          <w:lang w:val="ru-RU"/>
        </w:rPr>
        <w:t>19.02.  Почернело три этажа: в многоэтажке на улице Мира в Перми случился пожар</w:t>
      </w:r>
    </w:p>
    <w:p w:rsidR="00217300" w:rsidRPr="00703E89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  <w:rPr>
          <w:sz w:val="26"/>
          <w:szCs w:val="26"/>
        </w:rPr>
      </w:pPr>
      <w:r w:rsidRPr="00703E89">
        <w:rPr>
          <w:sz w:val="26"/>
          <w:szCs w:val="26"/>
        </w:rPr>
        <w:t>Сегодня, 19 февраля, в Перми на улице Мира загорелась квартира. Жильцы успели эвакуироваться до приезда пожарных.</w:t>
      </w:r>
    </w:p>
    <w:p w:rsidR="00217300" w:rsidRPr="00703E89" w:rsidRDefault="00217300" w:rsidP="00217300">
      <w:pPr>
        <w:rPr>
          <w:sz w:val="26"/>
          <w:szCs w:val="26"/>
          <w:shd w:val="clear" w:color="auto" w:fill="FFFFFF"/>
        </w:rPr>
      </w:pPr>
      <w:r w:rsidRPr="00703E89">
        <w:rPr>
          <w:sz w:val="26"/>
          <w:szCs w:val="26"/>
          <w:shd w:val="clear" w:color="auto" w:fill="FFFFFF"/>
        </w:rPr>
        <w:t>Как рассказали в пресс-службе МЧС, в трехкомнатной квартире случился пожар на площади 15 квадратных метров. До приезда пожарных эвакуировались 17 человек.</w:t>
      </w:r>
    </w:p>
    <w:p w:rsidR="00217300" w:rsidRPr="00703E89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  <w:rPr>
          <w:sz w:val="26"/>
          <w:szCs w:val="26"/>
        </w:rPr>
      </w:pPr>
      <w:r w:rsidRPr="00703E89">
        <w:rPr>
          <w:sz w:val="26"/>
          <w:szCs w:val="26"/>
        </w:rPr>
        <w:t>Пожар ликвидировали в 15:07, пострадавших нет. Огонь тушили 15 специалистов и шесть единиц техники. Причину возгорания и обстоятельства произошедшего сейчас выясняет дознаватель МЧС.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</w:pPr>
      <w:r w:rsidRPr="00703E89">
        <w:rPr>
          <w:b/>
        </w:rPr>
        <w:t>Ссылка:</w:t>
      </w:r>
      <w:r w:rsidRPr="00703E89">
        <w:t xml:space="preserve"> https://59.ru/text/incidents/2024/02/19/73245110/?from=yanews&amp;utm_source=yxnews&amp;utm_medium=mobile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</w:pPr>
    </w:p>
    <w:p w:rsidR="00217300" w:rsidRPr="00217300" w:rsidRDefault="00217300" w:rsidP="00217300">
      <w:pPr>
        <w:pStyle w:val="1"/>
        <w:shd w:val="clear" w:color="auto" w:fill="FFFFFF"/>
        <w:spacing w:before="0" w:after="0" w:line="600" w:lineRule="atLeast"/>
        <w:textAlignment w:val="top"/>
        <w:rPr>
          <w:rFonts w:ascii="Arial" w:hAnsi="Arial" w:cs="Arial"/>
          <w:color w:val="000000"/>
          <w:sz w:val="20"/>
          <w:szCs w:val="20"/>
          <w:lang w:val="ru-RU"/>
        </w:rPr>
      </w:pPr>
      <w:r w:rsidRPr="00217300">
        <w:rPr>
          <w:sz w:val="20"/>
          <w:szCs w:val="20"/>
          <w:lang w:val="ru-RU"/>
        </w:rPr>
        <w:t xml:space="preserve">19.02. </w:t>
      </w:r>
      <w:r w:rsidRPr="00217300">
        <w:rPr>
          <w:rFonts w:ascii="Arial" w:hAnsi="Arial" w:cs="Arial"/>
          <w:color w:val="000000"/>
          <w:sz w:val="20"/>
          <w:szCs w:val="20"/>
          <w:lang w:val="ru-RU"/>
        </w:rPr>
        <w:t>В Перми из горящей многоэтажки на улице Мира эвакуировались 17 жильцов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</w:pPr>
      <w:r>
        <w:t>Жильцы многоэтажки по улице Мира, загоревшегося в Перми 19 февраля, эвакуировались из здания самостоятельно, рассказали в МЧС по Пермскому краю.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</w:pPr>
      <w:r>
        <w:t>«Горела квартира на 15-ти квадратных метрах. Самостоятельно вышли на улицу 17 жильцов. Никто не пострадал», – пояснили  в региональном МЧС.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</w:pPr>
      <w:r>
        <w:t xml:space="preserve">С огнём боролись 15 специалистов и 6 единиц техники. 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</w:pPr>
      <w:r>
        <w:t>Дознаватели МЧС устанавливают все обстоятельства и причину инцидента.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</w:pPr>
      <w:r>
        <w:t>Напомним, сообщение о происшествии появилось в пермских телеграм-каналах около 15.00. По данным «Вкурсе.ру», пламя вспыхнуло в квартире на 8 этаже. Из горящей квартиры валил такой сильный дом, что его было видно со многих точек Индустриального района.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</w:pPr>
      <w:r w:rsidRPr="00703E89">
        <w:rPr>
          <w:b/>
        </w:rPr>
        <w:lastRenderedPageBreak/>
        <w:t>Ссылка:</w:t>
      </w:r>
      <w:r>
        <w:t xml:space="preserve"> </w:t>
      </w:r>
      <w:r w:rsidRPr="00703E89">
        <w:t>https://perm.aif.ru/society/incident/v_permi_iz_goryashchey_mnogoetazhki_na_ulice_mira_evakuirovalis_17_zhilcov?utm_source=yxnews&amp;utm_medium=mobile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  <w:rPr>
          <w:b/>
        </w:rPr>
      </w:pP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  <w:rPr>
          <w:b/>
          <w:bCs/>
          <w:color w:val="0A0A0A"/>
          <w:shd w:val="clear" w:color="auto" w:fill="FFFFFF"/>
        </w:rPr>
      </w:pPr>
      <w:r w:rsidRPr="00703E89">
        <w:rPr>
          <w:b/>
        </w:rPr>
        <w:t xml:space="preserve">19.02. </w:t>
      </w:r>
      <w:r w:rsidRPr="00703E89">
        <w:rPr>
          <w:b/>
          <w:bCs/>
          <w:color w:val="0A0A0A"/>
          <w:shd w:val="clear" w:color="auto" w:fill="FFFFFF"/>
        </w:rPr>
        <w:t>В Перми вспыхнула квартира на восьмом этаже дома по ул. Мира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/>
        <w:rPr>
          <w:rFonts w:ascii="Merriweather" w:hAnsi="Merriweather"/>
          <w:color w:val="222222"/>
        </w:rPr>
      </w:pPr>
      <w:r>
        <w:rPr>
          <w:rStyle w:val="aff3"/>
          <w:rFonts w:ascii="Merriweather" w:hAnsi="Merriweather"/>
          <w:color w:val="222222"/>
        </w:rPr>
        <w:t>Причиной ЧП мог стать неисправный пылесос.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/>
        <w:rPr>
          <w:rFonts w:ascii="Merriweather" w:hAnsi="Merriweather"/>
          <w:color w:val="222222"/>
        </w:rPr>
      </w:pPr>
      <w:r>
        <w:rPr>
          <w:rFonts w:ascii="Merriweather" w:hAnsi="Merriweather"/>
          <w:color w:val="222222"/>
        </w:rPr>
        <w:t>В Индустриальном районе Перми на ул. Мира, 74 произошел крупный пожар. Как сообщает источник «В курсе.ру», горит квартира на восьмом этаже.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/>
        <w:rPr>
          <w:rFonts w:ascii="Merriweather" w:hAnsi="Merriweather"/>
          <w:color w:val="222222"/>
        </w:rPr>
      </w:pPr>
      <w:r>
        <w:rPr>
          <w:rFonts w:ascii="Merriweather" w:hAnsi="Merriweather"/>
          <w:color w:val="222222"/>
        </w:rPr>
        <w:t>«Причина возгорания мог стать аккумуляторный пылесос. В доме перекрыли отопление и газ. Огонь успел «подкоптить» 9 и 10 этажи», — передает очевидец с места происшествия.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/>
        <w:rPr>
          <w:rFonts w:ascii="Merriweather" w:hAnsi="Merriweather"/>
          <w:color w:val="222222"/>
        </w:rPr>
      </w:pPr>
      <w:r>
        <w:rPr>
          <w:rFonts w:ascii="Merriweather" w:hAnsi="Merriweather"/>
          <w:color w:val="222222"/>
        </w:rPr>
        <w:t>По непроверенной информации, пострадавших нет. Самостоятельно эвакуировались 17 человек.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/>
        <w:rPr>
          <w:rFonts w:ascii="Merriweather" w:hAnsi="Merriweather"/>
          <w:color w:val="222222"/>
        </w:rPr>
      </w:pPr>
      <w:r>
        <w:rPr>
          <w:rFonts w:ascii="Merriweather" w:hAnsi="Merriweather"/>
          <w:color w:val="222222"/>
        </w:rPr>
        <w:t>Редакция «В курсе.ру» отправила запрос в пресс-службу краевого ГУ МЧС, чтобы узнать подробности случившегося.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</w:pPr>
      <w:r w:rsidRPr="00703E89">
        <w:rPr>
          <w:b/>
        </w:rPr>
        <w:t>Ссылка:</w:t>
      </w:r>
      <w:r>
        <w:t xml:space="preserve"> </w:t>
      </w:r>
      <w:r w:rsidRPr="00703E89">
        <w:t>https://v-kurse.ru/2024/02/19/343414?utm_source=yxnews&amp;utm_medium=mobile</w:t>
      </w:r>
    </w:p>
    <w:p w:rsidR="00217300" w:rsidRPr="00217300" w:rsidRDefault="00217300" w:rsidP="00217300">
      <w:pPr>
        <w:pStyle w:val="1"/>
        <w:shd w:val="clear" w:color="auto" w:fill="FFFFFF"/>
        <w:spacing w:before="0" w:after="0"/>
        <w:rPr>
          <w:color w:val="000000"/>
          <w:sz w:val="24"/>
          <w:szCs w:val="24"/>
          <w:lang w:val="ru-RU"/>
        </w:rPr>
      </w:pPr>
    </w:p>
    <w:p w:rsidR="00217300" w:rsidRPr="00217300" w:rsidRDefault="00217300" w:rsidP="00217300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17300">
        <w:rPr>
          <w:rFonts w:ascii="Times New Roman" w:hAnsi="Times New Roman"/>
          <w:color w:val="000000"/>
          <w:sz w:val="24"/>
          <w:szCs w:val="24"/>
          <w:lang w:val="ru-RU"/>
        </w:rPr>
        <w:t>19.02. - В Индустриальном районе Перми из-за мощного пожара в жилом доме закоптило три этажа</w:t>
      </w:r>
    </w:p>
    <w:p w:rsidR="00217300" w:rsidRPr="00703E89" w:rsidRDefault="00217300" w:rsidP="0021730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E89">
        <w:rPr>
          <w:rStyle w:val="aff3"/>
          <w:color w:val="000000"/>
        </w:rPr>
        <w:t>В Индустриальном районе Перми произошел пожар в доме по улице Мира, 74.</w:t>
      </w:r>
    </w:p>
    <w:p w:rsidR="00217300" w:rsidRPr="00703E89" w:rsidRDefault="00217300" w:rsidP="0021730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E89">
        <w:rPr>
          <w:color w:val="000000"/>
        </w:rPr>
        <w:t>«Загорелась квартира на восьмом этаже. Очень густой дым, сильно закоптило девятый и десятый этажи», — рассказывает корреспондент «Звезды» с места событий.</w:t>
      </w:r>
    </w:p>
    <w:p w:rsidR="00217300" w:rsidRPr="00703E89" w:rsidRDefault="00217300" w:rsidP="0021730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E89">
        <w:rPr>
          <w:color w:val="000000"/>
        </w:rPr>
        <w:t>В доме пришлось перекрыть газ и отопление. На месте работают сотрудники МЧС и скорой медицинской помощи. Известно, что самостоятельно эвакуировались 17 жильцов. Пожар удалось ликвидировать.</w:t>
      </w:r>
    </w:p>
    <w:p w:rsidR="00217300" w:rsidRPr="00703E89" w:rsidRDefault="00217300" w:rsidP="0021730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E89">
        <w:rPr>
          <w:color w:val="000000"/>
        </w:rPr>
        <w:t>К счастью, погибших и пострадавших при пожаре нет. Сейчас в ГУ МЧС по Пермскому краю готовят комментарий. Новость будет дополнена. </w:t>
      </w:r>
    </w:p>
    <w:p w:rsidR="00217300" w:rsidRPr="00217300" w:rsidRDefault="00217300" w:rsidP="00217300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1730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 уточненной информации от МЧС, пожар произошел в трехкомнатной квартире. Огонь охватил площадь в 15 квадратных метров.</w:t>
      </w:r>
      <w:r w:rsidRPr="00703E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730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Пожар ликвидировали в 15:07. В тушении принимали участие 15 человек личного состава и шесть единиц техники. Сейчас причины ЧП устанавливаются.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  <w:jc w:val="both"/>
      </w:pPr>
      <w:r w:rsidRPr="00703E89">
        <w:rPr>
          <w:b/>
        </w:rPr>
        <w:t>Ссылка:</w:t>
      </w:r>
      <w:r w:rsidRPr="00703E89">
        <w:t xml:space="preserve"> https://zwezda.su/society/2024/novyj-resurs/v-industrialnom-rajone-permi-iz-za-moshhnogo-pozhara-v-zhilom-dome-zakoptilo-tri-etazha?utm_source=yxnews&amp;utm_medium=mobile</w:t>
      </w:r>
    </w:p>
    <w:p w:rsidR="00217300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  <w:jc w:val="both"/>
      </w:pPr>
    </w:p>
    <w:p w:rsidR="00217300" w:rsidRPr="00217300" w:rsidRDefault="00217300" w:rsidP="00217300">
      <w:pPr>
        <w:pStyle w:val="1"/>
        <w:shd w:val="clear" w:color="auto" w:fill="FFFFFF"/>
        <w:spacing w:before="0" w:after="0"/>
        <w:rPr>
          <w:color w:val="000000"/>
          <w:spacing w:val="7"/>
          <w:sz w:val="24"/>
          <w:szCs w:val="24"/>
          <w:lang w:val="ru-RU"/>
        </w:rPr>
      </w:pPr>
      <w:r w:rsidRPr="00217300">
        <w:rPr>
          <w:sz w:val="24"/>
          <w:szCs w:val="24"/>
          <w:lang w:val="ru-RU"/>
        </w:rPr>
        <w:t xml:space="preserve">19.02. </w:t>
      </w:r>
      <w:r w:rsidRPr="00217300">
        <w:rPr>
          <w:color w:val="000000"/>
          <w:spacing w:val="7"/>
          <w:sz w:val="24"/>
          <w:szCs w:val="24"/>
          <w:lang w:val="ru-RU"/>
        </w:rPr>
        <w:t>Горит квартира на 8 этаже на улице Мира, 74</w:t>
      </w:r>
    </w:p>
    <w:p w:rsidR="00217300" w:rsidRPr="00703E89" w:rsidRDefault="00217300" w:rsidP="00217300">
      <w:pPr>
        <w:shd w:val="clear" w:color="auto" w:fill="FFFFFF"/>
        <w:rPr>
          <w:color w:val="000000"/>
          <w:spacing w:val="7"/>
        </w:rPr>
      </w:pPr>
      <w:r w:rsidRPr="00703E89">
        <w:rPr>
          <w:color w:val="000000"/>
          <w:spacing w:val="7"/>
        </w:rPr>
        <w:t>В Перми вспыхнула квартира на 8 этаже дома по улице Мира 74</w:t>
      </w:r>
    </w:p>
    <w:p w:rsidR="00217300" w:rsidRPr="00703E89" w:rsidRDefault="00217300" w:rsidP="00217300">
      <w:pPr>
        <w:shd w:val="clear" w:color="auto" w:fill="FFFFFF"/>
        <w:spacing w:line="432" w:lineRule="atLeast"/>
        <w:rPr>
          <w:color w:val="000000"/>
          <w:spacing w:val="7"/>
        </w:rPr>
      </w:pPr>
      <w:r w:rsidRPr="00703E89">
        <w:rPr>
          <w:color w:val="000000"/>
          <w:spacing w:val="7"/>
        </w:rPr>
        <w:t>В Перми вспыхнул жуткий пожар в доме на ул. Мира, 74, пишет «</w:t>
      </w:r>
      <w:hyperlink r:id="rId10" w:history="1">
        <w:r w:rsidRPr="00703E89">
          <w:rPr>
            <w:color w:val="0000FF"/>
            <w:spacing w:val="7"/>
            <w:u w:val="single"/>
          </w:rPr>
          <w:t>Вкурсе.ру</w:t>
        </w:r>
      </w:hyperlink>
      <w:r w:rsidRPr="00703E89">
        <w:rPr>
          <w:color w:val="000000"/>
          <w:spacing w:val="7"/>
        </w:rPr>
        <w:t>».</w:t>
      </w:r>
    </w:p>
    <w:p w:rsidR="00217300" w:rsidRPr="00703E89" w:rsidRDefault="00217300" w:rsidP="00217300">
      <w:pPr>
        <w:shd w:val="clear" w:color="auto" w:fill="FFFFFF"/>
        <w:spacing w:line="432" w:lineRule="atLeast"/>
        <w:rPr>
          <w:color w:val="000000"/>
          <w:spacing w:val="7"/>
        </w:rPr>
      </w:pPr>
      <w:r w:rsidRPr="00703E89">
        <w:rPr>
          <w:color w:val="000000"/>
          <w:spacing w:val="7"/>
        </w:rPr>
        <w:t>По информации издания, огонь охватил квартиру на 8 этаже.</w:t>
      </w:r>
    </w:p>
    <w:p w:rsidR="00217300" w:rsidRPr="00703E89" w:rsidRDefault="00217300" w:rsidP="00217300">
      <w:pPr>
        <w:shd w:val="clear" w:color="auto" w:fill="FFFFFF"/>
        <w:spacing w:line="432" w:lineRule="atLeast"/>
        <w:rPr>
          <w:color w:val="000000"/>
          <w:spacing w:val="7"/>
        </w:rPr>
      </w:pPr>
      <w:r w:rsidRPr="00703E89">
        <w:rPr>
          <w:color w:val="000000"/>
          <w:spacing w:val="7"/>
        </w:rPr>
        <w:t>На кадрах, которые сняли очевидцами, видно, как с балкона в высь поднимаются огромные клубы дыма.</w:t>
      </w:r>
    </w:p>
    <w:p w:rsidR="00217300" w:rsidRPr="00703E89" w:rsidRDefault="00217300" w:rsidP="00217300">
      <w:pPr>
        <w:shd w:val="clear" w:color="auto" w:fill="FFFFFF"/>
        <w:spacing w:line="432" w:lineRule="atLeast"/>
        <w:rPr>
          <w:color w:val="000000"/>
          <w:spacing w:val="7"/>
        </w:rPr>
      </w:pPr>
      <w:r w:rsidRPr="00703E89">
        <w:rPr>
          <w:color w:val="000000"/>
          <w:spacing w:val="7"/>
        </w:rPr>
        <w:t>Дым люди замечают со многих точек Индустриального района Перми. Об этом рассказали в портале.</w:t>
      </w:r>
    </w:p>
    <w:p w:rsidR="00217300" w:rsidRPr="00703E89" w:rsidRDefault="00217300" w:rsidP="00217300">
      <w:pPr>
        <w:shd w:val="clear" w:color="auto" w:fill="FFFFFF"/>
        <w:spacing w:line="432" w:lineRule="atLeast"/>
        <w:rPr>
          <w:color w:val="000000"/>
          <w:spacing w:val="7"/>
        </w:rPr>
      </w:pPr>
      <w:r w:rsidRPr="00703E89">
        <w:rPr>
          <w:color w:val="000000"/>
          <w:spacing w:val="7"/>
        </w:rPr>
        <w:t>На место оперативно прибыли пожарные. По предварительной информации, спасатели уже находятся внутри квартиры.</w:t>
      </w:r>
    </w:p>
    <w:p w:rsidR="00217300" w:rsidRPr="00703E89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  <w:jc w:val="both"/>
      </w:pPr>
      <w:r w:rsidRPr="00703E89">
        <w:rPr>
          <w:b/>
        </w:rPr>
        <w:t>Ссылка:</w:t>
      </w:r>
      <w:r w:rsidRPr="00703E89">
        <w:t xml:space="preserve"> https://progorod59.ru/news/view/gorit-kvartira-na-8-etaze-na-ulice-mira-74?utm_source=yxnews&amp;utm_medium=mobile</w:t>
      </w:r>
    </w:p>
    <w:p w:rsidR="00217300" w:rsidRPr="00703E89" w:rsidRDefault="00217300" w:rsidP="00217300">
      <w:pPr>
        <w:pStyle w:val="aff6"/>
        <w:shd w:val="clear" w:color="auto" w:fill="FFFFFF"/>
        <w:spacing w:before="0" w:beforeAutospacing="0" w:after="0" w:afterAutospacing="0" w:line="360" w:lineRule="atLeast"/>
        <w:jc w:val="both"/>
        <w:rPr>
          <w:sz w:val="26"/>
          <w:szCs w:val="26"/>
        </w:rPr>
      </w:pPr>
    </w:p>
    <w:p w:rsidR="00217300" w:rsidRPr="00E21671" w:rsidRDefault="00217300" w:rsidP="00217300">
      <w:pPr>
        <w:rPr>
          <w:b/>
        </w:rPr>
      </w:pPr>
      <w:r w:rsidRPr="00E21671">
        <w:rPr>
          <w:b/>
        </w:rPr>
        <w:t>Два человека погибли на пожаре в Мотовилихе</w:t>
      </w:r>
    </w:p>
    <w:p w:rsidR="00217300" w:rsidRPr="00E21671" w:rsidRDefault="00217300" w:rsidP="00217300">
      <w:r w:rsidRPr="00E21671">
        <w:rPr>
          <w:b/>
        </w:rPr>
        <w:t>Ссылка:</w:t>
      </w:r>
      <w:r w:rsidRPr="00E21671">
        <w:t xml:space="preserve"> http://permnew.ru/news?post_id=26033</w:t>
      </w:r>
    </w:p>
    <w:p w:rsidR="00217300" w:rsidRDefault="00217300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Сотрудник МЧС из Костромы занял 5 место в соревнованиях федерального уровня Спартакиады МЧС России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своей возрастной категории он занял 5 место.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Поздравляем Сергея с достойным результатом и желаем дальнейших спортивных побед!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Пермскому краю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Кострома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 МЧС из Костромы занял 5 место в соревнованиях федерального уровня Спартакиад</w:t>
      </w:r>
      <w:r>
        <w:rPr>
          <w:rFonts w:ascii="Times New Roman" w:hAnsi="Times New Roman" w:cs="Times New Roman"/>
          <w:b/>
          <w:sz w:val="24"/>
        </w:rPr>
        <w:t>ы МЧС России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своей возрастной категории он занял 5 место. Поздравляем Сергея с достойным результатом и желаем дальнейших спортивных побед! Фото ГУ МЧС России по Пермскому краю Источник: 44.mchs.gov.ru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Костромы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Пермскому краю состоялось торжественное мероприятие, посвященное Дню защитника Отечества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своей приветственной речи начальник Главного управления Александр Урусов поздравил ли</w:t>
      </w:r>
      <w:r>
        <w:rPr>
          <w:rFonts w:ascii="Times New Roman" w:hAnsi="Times New Roman" w:cs="Times New Roman"/>
          <w:sz w:val="24"/>
        </w:rPr>
        <w:t xml:space="preserve">чный состав с праздником и пожелал честно исполнять свой профессиональный долг, оставаться надежными защитниками Отечества и опорой для своих близких!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</w:t>
        </w:r>
        <w:r>
          <w:rPr>
            <w:rStyle w:val="a5"/>
            <w:rFonts w:ascii="Times New Roman" w:hAnsi="Times New Roman" w:cs="Times New Roman"/>
            <w:sz w:val="24"/>
          </w:rPr>
          <w:t>a Пермь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Пермскому краю состоялось торжественное мероприятие, посвященное Дню защитника Отечества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своей приветственной речи начальник Главного управления Александр Урусов поздравил личный состав с праздником и пожелал ч</w:t>
      </w:r>
      <w:r>
        <w:rPr>
          <w:rFonts w:ascii="Times New Roman" w:hAnsi="Times New Roman" w:cs="Times New Roman"/>
          <w:sz w:val="24"/>
        </w:rPr>
        <w:t xml:space="preserve">естно исполнять свой профессиональный долг, оставаться надежными защитниками Отечества и опорой для своих близких!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Тепловики вводят в Пермском крае режим повышенно</w:t>
      </w:r>
      <w:r>
        <w:rPr>
          <w:rFonts w:ascii="Times New Roman" w:hAnsi="Times New Roman" w:cs="Times New Roman"/>
          <w:b/>
          <w:sz w:val="24"/>
        </w:rPr>
        <w:t>й готовности на время праздников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 оперативное взаимодействие с подразделениями ГУ МЧС России по Пермскому краю и экстренными службами. Проведена проверка наличия необходимых материалов, техники и инструмента. На всех генерирующих объектах филиал</w:t>
      </w:r>
      <w:r>
        <w:rPr>
          <w:rFonts w:ascii="Times New Roman" w:hAnsi="Times New Roman" w:cs="Times New Roman"/>
          <w:sz w:val="24"/>
        </w:rPr>
        <w:t xml:space="preserve">а сформированы нормативные запасы резервного топлива.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Тепловики вводят в Пермском крае режим повышенной готовности на время праздников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</w:t>
      </w:r>
      <w:r>
        <w:rPr>
          <w:rFonts w:ascii="Times New Roman" w:hAnsi="Times New Roman" w:cs="Times New Roman"/>
          <w:sz w:val="24"/>
        </w:rPr>
        <w:t>влено оперативное взаимодействие с подразделениями ГУ МЧС России по Пермскому краю и экстренными службами. Проведена проверка наличия необходимых материалов, техники и инструмента. На всех генерирующих объектах филиала сформированы нормативные запасы резер</w:t>
      </w:r>
      <w:r>
        <w:rPr>
          <w:rFonts w:ascii="Times New Roman" w:hAnsi="Times New Roman" w:cs="Times New Roman"/>
          <w:sz w:val="24"/>
        </w:rPr>
        <w:t xml:space="preserve">вного топлива.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период праздников «Т Плюс» вводит режим повышенной готовности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 оперативное взаимодействие с подразделениями ГУ МЧС России по Пермскому краю и экстренными службами. Проведена проверка наличия необходимых материалов, техники и инструмента. На всех генерирующих объектах филиала сформированы нормативные запасы</w:t>
      </w:r>
      <w:r>
        <w:rPr>
          <w:rFonts w:ascii="Times New Roman" w:hAnsi="Times New Roman" w:cs="Times New Roman"/>
          <w:sz w:val="24"/>
        </w:rPr>
        <w:t xml:space="preserve"> резервного топлива.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 ПЛЮС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прошлом году пермские дружинники помогли полиции раскрыть 68 преступлений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2024 году запланированы и дополни</w:t>
      </w:r>
      <w:r>
        <w:rPr>
          <w:rFonts w:ascii="Times New Roman" w:hAnsi="Times New Roman" w:cs="Times New Roman"/>
          <w:sz w:val="24"/>
        </w:rPr>
        <w:t>тельные мероприятия: участие дружинников в совместном с сотрудниками полиции и инспекторами ГИМС Главного управления МЧС России по Пермскому краю патрулировании мест выхода на лед в весенний период, а также участие в охране общественного порядка при провед</w:t>
      </w:r>
      <w:r>
        <w:rPr>
          <w:rFonts w:ascii="Times New Roman" w:hAnsi="Times New Roman" w:cs="Times New Roman"/>
          <w:sz w:val="24"/>
        </w:rPr>
        <w:t xml:space="preserve">ении выборов Президента РФ, культурно-массовых, спортивных мероприятиях, организованных органами местного самоуправления.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приглашает школьников Перми при</w:t>
      </w:r>
      <w:r>
        <w:rPr>
          <w:rFonts w:ascii="Times New Roman" w:hAnsi="Times New Roman" w:cs="Times New Roman"/>
          <w:b/>
          <w:sz w:val="24"/>
        </w:rPr>
        <w:t>нять участие в фестивале «Звезда Спасения»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проводит первый этап VIII Всероссийского героико-патриотического фестиваля детского и юношеского творчества «Звезда Спасения». Целью проведения конкурса является пат</w:t>
      </w:r>
      <w:r>
        <w:rPr>
          <w:rFonts w:ascii="Times New Roman" w:hAnsi="Times New Roman" w:cs="Times New Roman"/>
          <w:sz w:val="24"/>
        </w:rPr>
        <w:t xml:space="preserve">риотическое воспитание подрастающего поколения на примерах мужества и героизма сотрудников МЧС России в условиях чрезвычайных ситуаций и ликвидации их последствий.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</w:t>
        </w:r>
        <w:r>
          <w:rPr>
            <w:rStyle w:val="a5"/>
            <w:rFonts w:ascii="Times New Roman" w:hAnsi="Times New Roman" w:cs="Times New Roman"/>
            <w:sz w:val="24"/>
          </w:rPr>
          <w:t>ации районов г. Перми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приглашает школьников Перми принять участие в фестивале «Звезда Спасения»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проводит первый этап VIII Всероссийского героико-патриотического фестиваля детского и юношеского творчества «Звезда Спасения». Целью проведения конкурса является патриотическое воспитание подрастающего поколе</w:t>
      </w:r>
      <w:r>
        <w:rPr>
          <w:rFonts w:ascii="Times New Roman" w:hAnsi="Times New Roman" w:cs="Times New Roman"/>
          <w:sz w:val="24"/>
        </w:rPr>
        <w:t xml:space="preserve">ния на примерах мужества и героизма сотрудников МЧС России в условиях чрезвычайных ситуаций и ликвидации их последствий.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лу</w:t>
      </w:r>
      <w:r>
        <w:rPr>
          <w:rFonts w:ascii="Times New Roman" w:hAnsi="Times New Roman" w:cs="Times New Roman"/>
          <w:b/>
          <w:sz w:val="24"/>
        </w:rPr>
        <w:t>чшие лыжники МЧС России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России по Пермскому краю Александр Урусов поздравил спортсменов с достойными результатами, а также выразил благодарность администрации Чайковского городского округа и Чайковской государственной акад</w:t>
      </w:r>
      <w:r>
        <w:rPr>
          <w:rFonts w:ascii="Times New Roman" w:hAnsi="Times New Roman" w:cs="Times New Roman"/>
          <w:sz w:val="24"/>
        </w:rPr>
        <w:t xml:space="preserve">емию физической культуры и спорта за оказанное содействие в организации Всероссийских соревнований.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</w:t>
      </w:r>
      <w:r>
        <w:rPr>
          <w:rFonts w:ascii="Times New Roman" w:hAnsi="Times New Roman" w:cs="Times New Roman"/>
          <w:sz w:val="24"/>
        </w:rPr>
        <w:t>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</w:t>
      </w:r>
      <w:r>
        <w:rPr>
          <w:rFonts w:ascii="Times New Roman" w:hAnsi="Times New Roman" w:cs="Times New Roman"/>
          <w:sz w:val="24"/>
        </w:rPr>
        <w:t xml:space="preserve">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</w:t>
        </w:r>
        <w:r>
          <w:rPr>
            <w:rStyle w:val="a5"/>
            <w:rFonts w:ascii="Times New Roman" w:hAnsi="Times New Roman" w:cs="Times New Roman"/>
            <w:sz w:val="24"/>
          </w:rPr>
          <w:t>ata Пермь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21 февраля 2024 года)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</w:t>
      </w:r>
      <w:r>
        <w:rPr>
          <w:rFonts w:ascii="Times New Roman" w:hAnsi="Times New Roman" w:cs="Times New Roman"/>
          <w:sz w:val="24"/>
        </w:rPr>
        <w:t>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</w:t>
      </w:r>
      <w:r>
        <w:rPr>
          <w:rFonts w:ascii="Times New Roman" w:hAnsi="Times New Roman" w:cs="Times New Roman"/>
          <w:sz w:val="24"/>
        </w:rPr>
        <w:t xml:space="preserve">пка печи с незакрытой дверцей топливника...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период праздников «Т Плюс» вводит режим повышенной готовности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Установлено оперативное взаимодействие с подразделениями ГУ МЧС России </w:t>
      </w:r>
      <w:r>
        <w:rPr>
          <w:rFonts w:ascii="Times New Roman" w:hAnsi="Times New Roman" w:cs="Times New Roman"/>
          <w:sz w:val="24"/>
        </w:rPr>
        <w:t xml:space="preserve">по Пермскому краю и экстренными службами. Проведена проверка наличия необходимых материалов, техники и инструмента. На всех генерирующих объектах филиала сформированы нормативные запасы резервного топлива.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открылась ледовая переправа через реку Колва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открылась в селе Покча, сообщают в пресс-службе ГУ МЧС по Пермскому краю.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Протяженность переправы 165 метров, грузоподъемность — до 35 тонн. В Пермском крае сегодня действует 13 ледовых переправ.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</w:t>
      </w:r>
      <w:r>
        <w:rPr>
          <w:rFonts w:ascii="Times New Roman" w:hAnsi="Times New Roman" w:cs="Times New Roman"/>
          <w:b/>
          <w:sz w:val="24"/>
        </w:rPr>
        <w:t>учшая лыжница МЧС России служит в Архангельской области!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ГУ МЧС России по Пермскому краю 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Накануне на базе федерального центра подготовки по зимним видам спорта «Снежинка» в г. Чайковский прошли всероссийские соревнования МЧС России по л</w:t>
      </w:r>
      <w:r>
        <w:rPr>
          <w:rFonts w:ascii="Times New Roman" w:hAnsi="Times New Roman" w:cs="Times New Roman"/>
          <w:sz w:val="24"/>
        </w:rPr>
        <w:t xml:space="preserve">ыжным гонкам.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Архангельск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Чердынском городском округе Пермского края открылась ледовая переправа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Инспекторы Центра государственной инспекци</w:t>
      </w:r>
      <w:r>
        <w:rPr>
          <w:rFonts w:ascii="Times New Roman" w:hAnsi="Times New Roman" w:cs="Times New Roman"/>
          <w:sz w:val="24"/>
        </w:rPr>
        <w:t>и по маломерным судам Главного управления МЧС России по Пермскому краю напоминают водителям и пассажирам правила пользования ледовыми переправами: - выезжать на лед нужно медленно, без толчков и торможений, со скоростью не более 10 км/ч; - перед выездом на</w:t>
      </w:r>
      <w:r>
        <w:rPr>
          <w:rFonts w:ascii="Times New Roman" w:hAnsi="Times New Roman" w:cs="Times New Roman"/>
          <w:sz w:val="24"/>
        </w:rPr>
        <w:t xml:space="preserve"> лед необходимо отключить блокировку дверей, отстегнуть ремни безопасности...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2</w:t>
      </w:r>
      <w:r>
        <w:rPr>
          <w:rFonts w:ascii="Times New Roman" w:hAnsi="Times New Roman" w:cs="Times New Roman"/>
          <w:b/>
          <w:sz w:val="24"/>
        </w:rPr>
        <w:t>1 февраля 2024 года)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</w:t>
      </w:r>
      <w:r>
        <w:rPr>
          <w:rFonts w:ascii="Times New Roman" w:hAnsi="Times New Roman" w:cs="Times New Roman"/>
          <w:sz w:val="24"/>
        </w:rPr>
        <w:t xml:space="preserve">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Сайт</w:t>
        </w:r>
        <w:r>
          <w:rPr>
            <w:rStyle w:val="a5"/>
            <w:rFonts w:ascii="Times New Roman" w:hAnsi="Times New Roman" w:cs="Times New Roman"/>
            <w:sz w:val="24"/>
          </w:rPr>
          <w:t> Очерского городского округа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</w:t>
      </w:r>
      <w:r>
        <w:rPr>
          <w:rFonts w:ascii="Times New Roman" w:hAnsi="Times New Roman" w:cs="Times New Roman"/>
          <w:sz w:val="24"/>
        </w:rPr>
        <w:t>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</w:t>
      </w:r>
      <w:r>
        <w:rPr>
          <w:rFonts w:ascii="Times New Roman" w:hAnsi="Times New Roman" w:cs="Times New Roman"/>
          <w:sz w:val="24"/>
        </w:rPr>
        <w:t xml:space="preserve">ливника...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приглашает школьников Перми принять участие в фестивале «Звезда Спасения»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проводит первый этап VIII Всероссийского героик</w:t>
      </w:r>
      <w:r>
        <w:rPr>
          <w:rFonts w:ascii="Times New Roman" w:hAnsi="Times New Roman" w:cs="Times New Roman"/>
          <w:sz w:val="24"/>
        </w:rPr>
        <w:t>о-патриотического фестиваля детского и юношеского творчества «Звезда Спасения». Целью проведения конкурса является патриотическое воспитание подрастающего поколения на примерах мужества и героизма сотрудников МЧС России в условиях чрезвычайных ситуаций и л</w:t>
      </w:r>
      <w:r>
        <w:rPr>
          <w:rFonts w:ascii="Times New Roman" w:hAnsi="Times New Roman" w:cs="Times New Roman"/>
          <w:sz w:val="24"/>
        </w:rPr>
        <w:t xml:space="preserve">иквидации их последствий.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Спасатели Уральского федерального округа стали лучшими лыжниками в МЧС России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гимн Российской Федерации, в </w:t>
      </w:r>
      <w:r>
        <w:rPr>
          <w:rFonts w:ascii="Times New Roman" w:hAnsi="Times New Roman" w:cs="Times New Roman"/>
          <w:sz w:val="24"/>
        </w:rPr>
        <w:t xml:space="preserve">исполнении оркестра Главного управления МЧС России по Пермскому краю были открыты состязания, на которых сильнейших спортсменов по доброй традиции встретили хлебом и солью.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Лента новост</w:t>
        </w:r>
        <w:r>
          <w:rPr>
            <w:rStyle w:val="a5"/>
            <w:rFonts w:ascii="Times New Roman" w:hAnsi="Times New Roman" w:cs="Times New Roman"/>
            <w:sz w:val="24"/>
          </w:rPr>
          <w:t>ей Екатеринбурга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(21 февраля 2024 года)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7 техногенных пожаров, на которых, к сожалению, погиб 1 человек.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 1 оперативный выезд на тушение пожара в г. Кизел 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507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лабораториями, комнатой психологической разгрузки и оркестровой: смотрим, где работают прикамские спасатели</w:t>
      </w:r>
    </w:p>
    <w:p w:rsidR="00474126" w:rsidRDefault="004507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Управление объединяет множество...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74126" w:rsidRDefault="00474126">
      <w:pPr>
        <w:pStyle w:val="aff4"/>
        <w:rPr>
          <w:rFonts w:ascii="Times New Roman" w:hAnsi="Times New Roman" w:cs="Times New Roman"/>
          <w:sz w:val="24"/>
        </w:rPr>
      </w:pPr>
    </w:p>
    <w:p w:rsidR="00474126" w:rsidRDefault="0047412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74126">
      <w:headerReference w:type="default" r:id="rId35"/>
      <w:footerReference w:type="even" r:id="rId36"/>
      <w:footerReference w:type="default" r:id="rId37"/>
      <w:headerReference w:type="first" r:id="rId3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C3" w:rsidRDefault="004507C3">
      <w:r>
        <w:separator/>
      </w:r>
    </w:p>
  </w:endnote>
  <w:endnote w:type="continuationSeparator" w:id="0">
    <w:p w:rsidR="004507C3" w:rsidRDefault="0045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126" w:rsidRDefault="004507C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74126" w:rsidRDefault="0047412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74126" w:rsidRDefault="004507C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73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C3" w:rsidRDefault="004507C3">
      <w:r>
        <w:separator/>
      </w:r>
    </w:p>
  </w:footnote>
  <w:footnote w:type="continuationSeparator" w:id="0">
    <w:p w:rsidR="004507C3" w:rsidRDefault="0045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126" w:rsidRDefault="004507C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126" w:rsidRDefault="00474126">
    <w:pPr>
      <w:pStyle w:val="ae"/>
      <w:rPr>
        <w:color w:val="FFFFFF"/>
        <w:sz w:val="20"/>
        <w:szCs w:val="20"/>
      </w:rPr>
    </w:pPr>
  </w:p>
  <w:p w:rsidR="00474126" w:rsidRDefault="0047412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26"/>
    <w:rsid w:val="00217300"/>
    <w:rsid w:val="004507C3"/>
    <w:rsid w:val="0047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CB208"/>
  <w15:docId w15:val="{26102299-A23D-48FB-BCF8-933A5EC1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postheadertitleauthorname">
    <w:name w:val="postheadertitle__authorname"/>
    <w:basedOn w:val="a0"/>
    <w:rsid w:val="00217300"/>
  </w:style>
  <w:style w:type="character" w:customStyle="1" w:styleId="videopagecardinfo-moduledescription--st0rk">
    <w:name w:val="videopagecardinfo-module__description--st0rk"/>
    <w:basedOn w:val="a0"/>
    <w:rsid w:val="00217300"/>
  </w:style>
  <w:style w:type="paragraph" w:styleId="aff6">
    <w:name w:val="Normal (Web)"/>
    <w:basedOn w:val="a"/>
    <w:uiPriority w:val="99"/>
    <w:unhideWhenUsed/>
    <w:rsid w:val="002173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glavnom-upravlenii-mchs-rossii/128137316/" TargetMode="External"/><Relationship Id="rId18" Type="http://schemas.openxmlformats.org/officeDocument/2006/relationships/hyperlink" Target="https://perm-news.net/society/2024/02/22/236985.html" TargetMode="External"/><Relationship Id="rId26" Type="http://schemas.openxmlformats.org/officeDocument/2006/relationships/hyperlink" Target="https://arhangelsk.bezformata.com/listnews/luchshaya-lizhnitca-mchs-rossii/128110808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kama.ru/?action=view&amp;id=23215&amp;module=articles" TargetMode="External"/><Relationship Id="rId34" Type="http://schemas.openxmlformats.org/officeDocument/2006/relationships/hyperlink" Target="https://news.myseldon.com/ru/news/index/3084340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ostroma-news.net/incident/2024/02/22/81053.html" TargetMode="External"/><Relationship Id="rId17" Type="http://schemas.openxmlformats.org/officeDocument/2006/relationships/hyperlink" Target="https://www.tplusgroup.ru/press/news/single/na-period-prazdnikov-t-pljus-vvodit-rezhim-povyshennoi/" TargetMode="External"/><Relationship Id="rId25" Type="http://schemas.openxmlformats.org/officeDocument/2006/relationships/hyperlink" Target="https://properm.ru/news/2024-02-22/v-permskom-krae-otkrylas-ledovaya-pereprava-cherez-reku-kolva-5006432" TargetMode="External"/><Relationship Id="rId33" Type="http://schemas.openxmlformats.org/officeDocument/2006/relationships/hyperlink" Target="https://perm.bezformata.com/listnews/obstanovka-na-territorii-permskogo-kraya/128099769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686839/" TargetMode="External"/><Relationship Id="rId20" Type="http://schemas.openxmlformats.org/officeDocument/2006/relationships/hyperlink" Target="https://raion.gorodperm.ru/ordzhonikidzevskij/novosti/2024/02/22/113698/" TargetMode="External"/><Relationship Id="rId29" Type="http://schemas.openxmlformats.org/officeDocument/2006/relationships/hyperlink" Target="https://krasnokamsk.ru/dejatelnost/obshhestvennaja_bezopasnost/jedds/2024/02/22/36155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stroma.bezformata.com/listnews/zanyal-5-mesto-v-sorevnovaniyah-federalnogo/128142567/" TargetMode="External"/><Relationship Id="rId24" Type="http://schemas.openxmlformats.org/officeDocument/2006/relationships/hyperlink" Target="https://perm.mk.ru/social/2024/02/22/na-period-prazdnikov-t-plyus-vvodit-rezhim-povyshennoy-gotovnosti.html" TargetMode="External"/><Relationship Id="rId32" Type="http://schemas.openxmlformats.org/officeDocument/2006/relationships/hyperlink" Target="https://ural-news.net/incident/2024/02/22/416478.html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ermskom-krae-rezhim-povishennoy/128132909/" TargetMode="External"/><Relationship Id="rId23" Type="http://schemas.openxmlformats.org/officeDocument/2006/relationships/hyperlink" Target="https://ohansk-adm.ru/news/472158" TargetMode="External"/><Relationship Id="rId28" Type="http://schemas.openxmlformats.org/officeDocument/2006/relationships/hyperlink" Target="https://ocherskiy.ru/news/472129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t.me/permvkurse/11688" TargetMode="External"/><Relationship Id="rId19" Type="http://schemas.openxmlformats.org/officeDocument/2006/relationships/hyperlink" Target="https://raion.gorodperm.ru/novye_ljady/novosti/2024/02/22/113716/" TargetMode="External"/><Relationship Id="rId31" Type="http://schemas.openxmlformats.org/officeDocument/2006/relationships/hyperlink" Target="https://raion.gorodperm.ru/motovilihinskij/novosti/2024/02/22/1136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haykovskytv" TargetMode="External"/><Relationship Id="rId14" Type="http://schemas.openxmlformats.org/officeDocument/2006/relationships/hyperlink" Target="https://perm-news.net/incident/2024/02/22/237004.html" TargetMode="External"/><Relationship Id="rId22" Type="http://schemas.openxmlformats.org/officeDocument/2006/relationships/hyperlink" Target="https://kungur.bezformata.com/listnews/mchs-informiruet-o-pozharah-za-sutki/128117280/" TargetMode="External"/><Relationship Id="rId27" Type="http://schemas.openxmlformats.org/officeDocument/2006/relationships/hyperlink" Target="https://perm-news.net/incident/2024/02/22/236977.html" TargetMode="External"/><Relationship Id="rId30" Type="http://schemas.openxmlformats.org/officeDocument/2006/relationships/hyperlink" Target="https://admkochevo.ru/news/472123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9875-1AE7-4D75-B7D5-F8816435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2569</Words>
  <Characters>14647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2024-02-22T19:36:00Z</dcterms:modified>
</cp:coreProperties>
</file>