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C" w:rsidRDefault="0081136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4CC" w:rsidRDefault="0081136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B34CC" w:rsidRDefault="008113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B34CC" w:rsidRDefault="00CB34C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B34CC" w:rsidRDefault="008113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февраля - 23 февраля 2024 г.</w:t>
                            </w:r>
                          </w:p>
                          <w:p w:rsidR="00CB34CC" w:rsidRDefault="0081136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B34CC" w:rsidRDefault="0081136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B34CC" w:rsidRDefault="008113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B34CC" w:rsidRDefault="00CB34C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B34CC" w:rsidRDefault="0081136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февраля - 23 февраля 2024 г.</w:t>
                      </w:r>
                    </w:p>
                    <w:p w:rsidR="00CB34CC" w:rsidRDefault="0081136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CC" w:rsidRDefault="0081136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B34CC" w:rsidRDefault="0081136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B34CC" w:rsidRDefault="0081136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B34CC" w:rsidRDefault="00811361">
      <w:pPr>
        <w:pStyle w:val="Base"/>
      </w:pPr>
      <w:r>
        <w:fldChar w:fldCharType="end"/>
      </w:r>
    </w:p>
    <w:p w:rsidR="00CB34CC" w:rsidRDefault="00811361">
      <w:pPr>
        <w:pStyle w:val="Base"/>
      </w:pPr>
      <w:r>
        <w:br w:type="page"/>
      </w: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«У совушки отказали почки». Спасённая пожарными краснокнижная птица умерла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Пришлось оперативно отработать незапланированную спасательную операцию», – рассказали в МЧС по Пермскому краю. Птицу достали из снега, завернули в тёплый плед, сфотографировали вместе со спасителями и решили доставить ветеринарам.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Вложения, необходимые для исполнения предписания ГУ МЧС по Пермскому краю, оценены в 185,9 млн рублей. Часть средств у ООО «Молот» на эти цели уже имеется, а недостающая сумма и составляет величину субсидии.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Вложения, необходимые для исполнения предписания ГУ МЧС по Пермскому краю, оценены в 185,9 млн рублей. Часть ср</w:t>
      </w:r>
      <w:r>
        <w:rPr>
          <w:rFonts w:ascii="Times New Roman" w:hAnsi="Times New Roman" w:cs="Times New Roman"/>
          <w:sz w:val="24"/>
        </w:rPr>
        <w:t xml:space="preserve">едств у ООО «Молот» на эти цели уже имеется, а недостающая сумма и составляет величину субсидии.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Вложения, </w:t>
      </w:r>
      <w:r>
        <w:rPr>
          <w:rFonts w:ascii="Times New Roman" w:hAnsi="Times New Roman" w:cs="Times New Roman"/>
          <w:sz w:val="24"/>
        </w:rPr>
        <w:t xml:space="preserve">необходимые для исполнения предписания ГУ МЧС по Пермскому краю, оценены в 185,9 млн рублей. Часть средств у ООО «Молот» на эти цели уже имеется, а недостающая сумма и составляет величину субсидии.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123ru.n</w:t>
        </w:r>
        <w:r>
          <w:rPr>
            <w:rStyle w:val="a5"/>
            <w:rFonts w:ascii="Times New Roman" w:hAnsi="Times New Roman" w:cs="Times New Roman"/>
            <w:sz w:val="24"/>
          </w:rPr>
          <w:t>et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Вложения, необходимые для исполнения предписания ГУ МЧС по Пермскому краю, оценены в 185,9 млн рублей. Часть средств у ООО «Молот» на эти цели уже имеется, а недостающая</w:t>
      </w:r>
      <w:r>
        <w:rPr>
          <w:rFonts w:ascii="Times New Roman" w:hAnsi="Times New Roman" w:cs="Times New Roman"/>
          <w:sz w:val="24"/>
        </w:rPr>
        <w:t xml:space="preserve"> сумма и составляет величину субсидии.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Вложения, необходимые для исполнения предписания ГУ МЧС по Пермскому краю,</w:t>
      </w:r>
      <w:r>
        <w:rPr>
          <w:rFonts w:ascii="Times New Roman" w:hAnsi="Times New Roman" w:cs="Times New Roman"/>
          <w:sz w:val="24"/>
        </w:rPr>
        <w:t xml:space="preserve"> оценены в 185,9 млн рублей. Часть средств у ООО «Молот» на эти цели уже имеется, а недостающая сумма и составляет величину субсидии.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бюджета Пермского края выделят 112 млн рублей на капитальный ремонт УДС «Молот»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Вложения, необходимые для исполнения предписания ГУ МЧС по Пермскому краю, оценены в 185,9 млн рублей. Часть средств у ООО «Молот» на эти цели уже имеется, а недостающая сумма и составляет величину субсидии.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февраля 2024 года)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</w:t>
      </w:r>
      <w:r>
        <w:rPr>
          <w:rFonts w:ascii="Times New Roman" w:hAnsi="Times New Roman" w:cs="Times New Roman"/>
          <w:sz w:val="24"/>
        </w:rPr>
        <w:t xml:space="preserve">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</w:t>
      </w:r>
      <w:r>
        <w:rPr>
          <w:rFonts w:ascii="Times New Roman" w:hAnsi="Times New Roman" w:cs="Times New Roman"/>
          <w:sz w:val="24"/>
        </w:rPr>
        <w:t xml:space="preserve">для...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</w:t>
      </w:r>
      <w:r>
        <w:rPr>
          <w:rFonts w:ascii="Times New Roman" w:hAnsi="Times New Roman" w:cs="Times New Roman"/>
          <w:sz w:val="24"/>
        </w:rPr>
        <w:t xml:space="preserve">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23 февраля 202 4года)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</w:t>
      </w:r>
      <w:r>
        <w:rPr>
          <w:rFonts w:ascii="Times New Roman" w:hAnsi="Times New Roman" w:cs="Times New Roman"/>
          <w:sz w:val="24"/>
        </w:rPr>
        <w:t>инает: пожар легче предупредить, чем устранять его последствия!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</w:t>
      </w:r>
      <w:r>
        <w:rPr>
          <w:rFonts w:ascii="Times New Roman" w:hAnsi="Times New Roman" w:cs="Times New Roman"/>
          <w:sz w:val="24"/>
        </w:rPr>
        <w:t xml:space="preserve">льзуемым для целей пожаротушения.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</w:t>
      </w:r>
      <w:r>
        <w:rPr>
          <w:rFonts w:ascii="Times New Roman" w:hAnsi="Times New Roman" w:cs="Times New Roman"/>
          <w:sz w:val="24"/>
        </w:rPr>
        <w:t>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</w:t>
      </w:r>
      <w:r>
        <w:rPr>
          <w:rFonts w:ascii="Times New Roman" w:hAnsi="Times New Roman" w:cs="Times New Roman"/>
          <w:sz w:val="24"/>
        </w:rPr>
        <w:t xml:space="preserve">иям, открытым складам, водоисточникам, используемым для...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февраля огнеборцы 69 пожарной части спасли жильцов, не да</w:t>
      </w:r>
      <w:r>
        <w:rPr>
          <w:rFonts w:ascii="Times New Roman" w:hAnsi="Times New Roman" w:cs="Times New Roman"/>
          <w:b/>
          <w:sz w:val="24"/>
        </w:rPr>
        <w:t>ли огню уничтожить их дом и потушили пожар за 1 минуту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</w:t>
      </w:r>
      <w:r>
        <w:rPr>
          <w:rFonts w:ascii="Times New Roman" w:hAnsi="Times New Roman" w:cs="Times New Roman"/>
          <w:sz w:val="24"/>
        </w:rPr>
        <w:t xml:space="preserve">возникновения пожара устанавливаются.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февраля 20</w:t>
      </w:r>
      <w:r>
        <w:rPr>
          <w:rFonts w:ascii="Times New Roman" w:hAnsi="Times New Roman" w:cs="Times New Roman"/>
          <w:b/>
          <w:sz w:val="24"/>
        </w:rPr>
        <w:t>2 4года)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</w:t>
      </w:r>
      <w:r>
        <w:rPr>
          <w:rFonts w:ascii="Times New Roman" w:hAnsi="Times New Roman" w:cs="Times New Roman"/>
          <w:sz w:val="24"/>
        </w:rPr>
        <w:t xml:space="preserve">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</w:t>
      </w:r>
      <w:r>
        <w:rPr>
          <w:rFonts w:ascii="Times New Roman" w:hAnsi="Times New Roman" w:cs="Times New Roman"/>
          <w:sz w:val="24"/>
        </w:rPr>
        <w:t xml:space="preserve">– не загромождайте дороги, проезды и подъезды к зданиям, сооружениям, открытым складам, водоисточникам, используемым для...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февраля в отдельных районах прогнозируется изморозь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</w:t>
      </w: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  <w:r>
        <w:rPr>
          <w:rFonts w:ascii="Times New Roman" w:hAnsi="Times New Roman" w:cs="Times New Roman"/>
          <w:sz w:val="24"/>
        </w:rPr>
        <w:t>: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февраля в отдель</w:t>
      </w:r>
      <w:r>
        <w:rPr>
          <w:rFonts w:ascii="Times New Roman" w:hAnsi="Times New Roman" w:cs="Times New Roman"/>
          <w:b/>
          <w:sz w:val="24"/>
        </w:rPr>
        <w:t>ных районах прогнозируется изморозь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</w:t>
        </w:r>
        <w:r>
          <w:rPr>
            <w:rStyle w:val="a5"/>
            <w:rFonts w:ascii="Times New Roman" w:hAnsi="Times New Roman" w:cs="Times New Roman"/>
            <w:sz w:val="24"/>
          </w:rPr>
          <w:t>u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февраля пожарные 69 и 70 пожарных частей Управления ГПС Пермского края спасли мужчину на пожаре в котельной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пожара, которому был автоматически присвоен повышенный ранг пожара 1-БИ</w:t>
      </w:r>
      <w:r>
        <w:rPr>
          <w:rFonts w:ascii="Times New Roman" w:hAnsi="Times New Roman" w:cs="Times New Roman"/>
          <w:sz w:val="24"/>
        </w:rPr>
        <w:t>С, незамедлительно выехали подразделения пожарной охраны 69 и 70 пожарных частей Управления государственной противопожарной службы Пермского края, подведомственных Министерству территориальной безопасности, пожарно-спасательные подразделения Главного управ</w:t>
      </w:r>
      <w:r>
        <w:rPr>
          <w:rFonts w:ascii="Times New Roman" w:hAnsi="Times New Roman" w:cs="Times New Roman"/>
          <w:sz w:val="24"/>
        </w:rPr>
        <w:t xml:space="preserve">ления МЧС России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Гайнском районе пожарные спасли мужчину на пожаре в котельной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</w:t>
      </w:r>
      <w:r>
        <w:rPr>
          <w:rFonts w:ascii="Times New Roman" w:hAnsi="Times New Roman" w:cs="Times New Roman"/>
          <w:sz w:val="24"/>
        </w:rPr>
        <w:t xml:space="preserve">я надзорной деятельности и профилактической работы ГУ МЧС России по Пермскому краю проводятся проверочные мероприятия, обстоятельства. Причины возникновения пожара устанавливаются.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Гайнском районе пожарные спасли мужчину на пожаре в котельной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управления надзорной деятельности и профилактической работы ГУ МЧС России по Пермскому краю проводятся проверочные мероприятия, обстоятельства. Причины возникновения пожара устанавливаются.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(22 февраля 2024 года)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которых, погиб 1 человек, травмиро</w:t>
      </w:r>
      <w:r>
        <w:rPr>
          <w:rFonts w:ascii="Times New Roman" w:hAnsi="Times New Roman" w:cs="Times New Roman"/>
          <w:sz w:val="24"/>
        </w:rPr>
        <w:t>ван 1 человек, спасен 1 человек.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3 оперативных выезда на тушение пожаров в д. Новоселова Кудымкарског</w:t>
      </w:r>
      <w:r>
        <w:rPr>
          <w:rFonts w:ascii="Times New Roman" w:hAnsi="Times New Roman" w:cs="Times New Roman"/>
          <w:sz w:val="24"/>
        </w:rPr>
        <w:t xml:space="preserve">о муниципального округа, в п. Харино и в п. Гайны Гайнского муниципального...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Лучшие лыжники МЧС России соревновались в Чайковском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этом сообщает пресс-служба МЧС России по Пермскому краю.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Открытие состязаний прошло под звуки гимна РФ в исполнении оркестра Главного управления. Сильнейших спортсменов, по доброй традиции, встретили хлебом-солью.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CB34CC" w:rsidRDefault="008113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Лучшие лыжники МЧС России соревновались в Чайковском</w:t>
      </w:r>
    </w:p>
    <w:p w:rsidR="00CB34CC" w:rsidRDefault="0081136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МЧС России по Пермскому краю. Открытие состязаний прошло под звуки гимна РФ в исполнен</w:t>
      </w:r>
      <w:r>
        <w:rPr>
          <w:rFonts w:ascii="Times New Roman" w:hAnsi="Times New Roman" w:cs="Times New Roman"/>
          <w:sz w:val="24"/>
        </w:rPr>
        <w:t xml:space="preserve">ии оркестра Главного управления. Сильнейших спортсменов, по доброй традиции, встретили хлебом-солью.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CB34CC" w:rsidRDefault="00CB34CC">
      <w:pPr>
        <w:pStyle w:val="aff4"/>
        <w:rPr>
          <w:rFonts w:ascii="Times New Roman" w:hAnsi="Times New Roman" w:cs="Times New Roman"/>
          <w:sz w:val="24"/>
        </w:rPr>
      </w:pPr>
    </w:p>
    <w:p w:rsidR="003A3491" w:rsidRPr="004F23C9" w:rsidRDefault="003A3491" w:rsidP="003A3491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4F23C9">
        <w:rPr>
          <w:b/>
          <w:bCs/>
          <w:kern w:val="36"/>
        </w:rPr>
        <w:lastRenderedPageBreak/>
        <w:t>Лучшие лыжники МЧС России соревновались в Чайковском</w:t>
      </w:r>
    </w:p>
    <w:p w:rsidR="003A3491" w:rsidRPr="004F23C9" w:rsidRDefault="003A3491" w:rsidP="003A3491">
      <w:pPr>
        <w:pStyle w:val="aff6"/>
        <w:spacing w:after="240" w:afterAutospacing="0"/>
        <w:rPr>
          <w:sz w:val="22"/>
          <w:szCs w:val="22"/>
        </w:rPr>
      </w:pPr>
      <w:r w:rsidRPr="004F23C9">
        <w:rPr>
          <w:sz w:val="22"/>
          <w:szCs w:val="22"/>
        </w:rPr>
        <w:t>На базе чайковского спортцентра «Снежинка» прошли соревнования по лыжным гонкам Спартакиады МЧС России среди территориальных органов шести федеральных округов. Об этом сообщает пресс-служба МЧС России по Пермскому краю.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Открытие состязаний прошло под звуки гимна РФ в исполнении оркестра Главного управления. Сильнейших спортсменов, по доброй традиции, встретили хлебом-солью.</w:t>
      </w:r>
      <w:r w:rsidRPr="004F23C9">
        <w:rPr>
          <w:sz w:val="22"/>
          <w:szCs w:val="22"/>
        </w:rPr>
        <w:br/>
      </w:r>
      <w:r w:rsidRPr="004F23C9">
        <w:rPr>
          <w:sz w:val="22"/>
          <w:szCs w:val="22"/>
        </w:rPr>
        <w:br/>
        <w:t>Мужчины бежали дистанцию в 5 км, женщины – 3 км.</w:t>
      </w:r>
      <w:r w:rsidRPr="004F23C9">
        <w:rPr>
          <w:sz w:val="22"/>
          <w:szCs w:val="22"/>
        </w:rPr>
        <w:br/>
      </w:r>
      <w:r w:rsidRPr="004F23C9">
        <w:rPr>
          <w:sz w:val="22"/>
          <w:szCs w:val="22"/>
        </w:rPr>
        <w:br/>
        <w:t>Лучший результат в общекомандном зачёте показали представители Уральского федерального округа, на втором месте спортсмены Приволжского федерального округа, бронза у лыжников Северо-Западного федерального округа.</w:t>
      </w:r>
      <w:r w:rsidRPr="004F23C9">
        <w:rPr>
          <w:sz w:val="22"/>
          <w:szCs w:val="22"/>
        </w:rPr>
        <w:br/>
      </w:r>
      <w:r w:rsidRPr="004F23C9">
        <w:rPr>
          <w:sz w:val="22"/>
          <w:szCs w:val="22"/>
        </w:rPr>
        <w:br/>
        <w:t>От начальника Главного управления МЧС России по Пермскому краю Александра Урусова прозвучала благодарность администрации Чайковского городского округа и Чайковской государственной академии физической культуры и спорта за помощь в организации всероссийских соревнований.</w:t>
      </w:r>
    </w:p>
    <w:p w:rsidR="003A3491" w:rsidRPr="004F23C9" w:rsidRDefault="003A3491" w:rsidP="003A3491">
      <w:r w:rsidRPr="004F23C9">
        <w:t>http://www.chaikovskie.ru/novosti/all/24409/?utm_source=yxnews&amp;utm_medium=desktop&amp;utm_referrer=https%3A%2F%2Fdzen.ru%2Fnews%2Fsearch%3Ftext%3D</w:t>
      </w:r>
    </w:p>
    <w:p w:rsidR="003A3491" w:rsidRPr="003A3491" w:rsidRDefault="003A3491" w:rsidP="003A3491">
      <w:pPr>
        <w:pStyle w:val="1"/>
        <w:rPr>
          <w:sz w:val="22"/>
          <w:szCs w:val="22"/>
          <w:lang w:val="ru-RU"/>
        </w:rPr>
      </w:pPr>
      <w:r w:rsidRPr="003A3491">
        <w:rPr>
          <w:sz w:val="22"/>
          <w:szCs w:val="22"/>
          <w:lang w:val="ru-RU"/>
        </w:rPr>
        <w:t>МЧС предупреждает об изморози в Пермском крае 24 февраля</w:t>
      </w:r>
    </w:p>
    <w:p w:rsidR="003A3491" w:rsidRPr="004F23C9" w:rsidRDefault="003A3491" w:rsidP="003A3491">
      <w:r w:rsidRPr="004F23C9">
        <w:t>По данным Пермского ЦГМС, в субботу, 24 февраля, в Пермском крае ожидается неблагоприятное метеорологическое явление - в отдельных районах образуется изморозь (зернистые отложения льда при влажной морозной погоде).</w:t>
      </w:r>
      <w:r w:rsidRPr="004F23C9">
        <w:br/>
      </w:r>
      <w:r w:rsidRPr="004F23C9">
        <w:br/>
        <w:t>"В связи с прохождением прогнозируемого неблагоприятного погодного явлений возможны обрывы линий электропередач, аварии на системах ЖКХ, заторы и увеличение дорожно-транспортных происшествий на дорогах", - предупредили в МЧС.</w:t>
      </w:r>
    </w:p>
    <w:p w:rsidR="003A3491" w:rsidRPr="004F23C9" w:rsidRDefault="003A3491" w:rsidP="003A3491">
      <w:r w:rsidRPr="004F23C9">
        <w:t>https://vetta.tv/news/society/v-mchs-preduprezhdayut-ob-izmorozi-v-permskom-krae-24-fevralya/?utm_source=yxnews&amp;utm_medium=desktop&amp;utm_referrer=https%3A%2F%2Fdzen.ru%2Fnews%2Fsearch%3Ftext%3D</w:t>
      </w:r>
    </w:p>
    <w:p w:rsidR="003A3491" w:rsidRPr="004F23C9" w:rsidRDefault="003A3491" w:rsidP="003A3491"/>
    <w:p w:rsidR="003A3491" w:rsidRPr="003A3491" w:rsidRDefault="003A3491" w:rsidP="003A3491">
      <w:pPr>
        <w:pStyle w:val="1"/>
        <w:rPr>
          <w:sz w:val="22"/>
          <w:szCs w:val="22"/>
          <w:lang w:val="ru-RU"/>
        </w:rPr>
      </w:pPr>
      <w:r w:rsidRPr="003A3491">
        <w:rPr>
          <w:sz w:val="22"/>
          <w:szCs w:val="22"/>
          <w:lang w:val="ru-RU"/>
        </w:rPr>
        <w:t xml:space="preserve">Спасённая пожарными в Пермском крае сова умерла 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Сова, спасённая в Пермском крае пожарными, умерла.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Об этом сообщили в группе помощи диким животным «Лисичкин терем».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«У совы отказали почки», – рассказали волонтёры.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Напомним, птицу во время учений МЧС, которые проходили в Краснокамске, нашли в сугробе пожарные. Они передали сову ветеринарам. Специалисты сообщили, что это бородатая неясыть, занесённая в Красную книгу Пермского края. У птицы были воспалены слизистые. Её кормили принудительно.</w:t>
      </w:r>
    </w:p>
    <w:p w:rsidR="003A3491" w:rsidRPr="004F23C9" w:rsidRDefault="003A3491" w:rsidP="003A3491">
      <w:r w:rsidRPr="004F23C9">
        <w:t>https://perm.aif.ru/society/spasyonnaya_pozharnymi_v_permskom_krae_sova_umerla?utm_source=yxnews&amp;utm_medium=desktop&amp;utm_referrer=https%3A%2F%2Fdzen.ru%2Fnews%2Fsearch%3Ftext%3D</w:t>
      </w:r>
    </w:p>
    <w:p w:rsidR="003A3491" w:rsidRPr="004F23C9" w:rsidRDefault="003A3491" w:rsidP="003A3491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4F23C9">
        <w:rPr>
          <w:b/>
          <w:bCs/>
          <w:kern w:val="36"/>
        </w:rPr>
        <w:t xml:space="preserve">Спасённая пожарными в Пермском крае сова умерла 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Сова, спасённая в Пермском крае пожарными, умерла.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lastRenderedPageBreak/>
        <w:t>Об этом сообщили в группе помощи диким животным «Лисичкин терем».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«У совы отказали почки», – рассказали волонтёры.</w:t>
      </w:r>
    </w:p>
    <w:p w:rsidR="003A3491" w:rsidRPr="004F23C9" w:rsidRDefault="003A3491" w:rsidP="003A3491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4F23C9">
        <w:t>Напомним, птицу во время учений МЧС, которые проходили в Краснокамске, нашли в сугробе пожарные. Они передали сову ветеринарам. Специалисты сообщили, что это бородатая неясыть, занесённая в Красную книгу Пермского края. У птицы были воспалены слизистые. Её кормили принудительно.</w:t>
      </w:r>
    </w:p>
    <w:p w:rsidR="003A3491" w:rsidRPr="004F23C9" w:rsidRDefault="003A3491" w:rsidP="003A3491">
      <w:r w:rsidRPr="004F23C9">
        <w:t>https://perm.aif.ru/society/spasyonnaya_pozharnymi_v_permskom_krae_sova_umerla?utm_source=yxnews&amp;utm_medium=desktop</w:t>
      </w:r>
    </w:p>
    <w:p w:rsidR="003A3491" w:rsidRPr="004F23C9" w:rsidRDefault="003A3491" w:rsidP="003A3491"/>
    <w:p w:rsidR="003A3491" w:rsidRPr="003A3491" w:rsidRDefault="003A3491" w:rsidP="003A3491">
      <w:pPr>
        <w:pStyle w:val="1"/>
        <w:rPr>
          <w:sz w:val="22"/>
          <w:szCs w:val="22"/>
          <w:lang w:val="ru-RU"/>
        </w:rPr>
      </w:pPr>
      <w:r w:rsidRPr="003A3491">
        <w:rPr>
          <w:sz w:val="22"/>
          <w:szCs w:val="22"/>
          <w:lang w:val="ru-RU"/>
        </w:rPr>
        <w:t>В Перми умерла найденная в сугробе пожарными сова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В Перми умерла найденная пожарными сова. Пернатую хищницу обнаружили в Краснокамске во время пожарно-тактических учений. Беспомощный взгляд из сугроба привлек внимание огнеборцев МЧС, спасатели доставили птицу в ветклинику.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Оказалось, что это бородатая неясыть, которая занесена в Красную книгу Пермского края. У совы было диагностировано воспаление слизистых, её кормили принудительно. Волонтеры группы помощи диким животным «Лисичкин терем» сообщили, что у птицы в итоге отказали почки, сова умерла.</w:t>
      </w:r>
    </w:p>
    <w:p w:rsidR="003A3491" w:rsidRPr="004F23C9" w:rsidRDefault="003A3491" w:rsidP="003A3491">
      <w:r w:rsidRPr="004F23C9">
        <w:t>https://rifey.ru/news/list/id_131896?utm_source=yxnews&amp;utm_medium=desktop</w:t>
      </w:r>
    </w:p>
    <w:p w:rsidR="003A3491" w:rsidRPr="004F23C9" w:rsidRDefault="003A3491" w:rsidP="003A3491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4F23C9">
        <w:rPr>
          <w:b/>
          <w:bCs/>
          <w:kern w:val="36"/>
        </w:rPr>
        <w:t xml:space="preserve">Спасённая пожарными в Прикамье сова умерла </w:t>
      </w:r>
    </w:p>
    <w:p w:rsidR="003A3491" w:rsidRPr="004F23C9" w:rsidRDefault="003A3491" w:rsidP="003A3491">
      <w:r w:rsidRPr="004F23C9">
        <w:t xml:space="preserve">Спасённая пожарными в Пермском крае редкая сова умерла 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К сожалению, сова, которую спасли в Прикамье пожарные, скончалась. Об этом рассказали в сообществе помощи диким животным «</w:t>
      </w:r>
      <w:hyperlink r:id="rId35" w:history="1">
        <w:r w:rsidRPr="004F23C9">
          <w:rPr>
            <w:rStyle w:val="a5"/>
            <w:sz w:val="22"/>
            <w:szCs w:val="22"/>
          </w:rPr>
          <w:t>Лисичкин терем</w:t>
        </w:r>
      </w:hyperlink>
      <w:r w:rsidRPr="004F23C9">
        <w:rPr>
          <w:sz w:val="22"/>
          <w:szCs w:val="22"/>
        </w:rPr>
        <w:t>».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По словам волонтеров, у птицы отказали почки.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Напомним, сову в ходе учений МЧС, которые проходили в Краснокамске Пермского края, обнаружили в сугробе пожарные.</w:t>
      </w:r>
    </w:p>
    <w:p w:rsidR="003A3491" w:rsidRPr="004F23C9" w:rsidRDefault="003A3491" w:rsidP="003A3491">
      <w:pPr>
        <w:pStyle w:val="aff6"/>
        <w:rPr>
          <w:sz w:val="22"/>
          <w:szCs w:val="22"/>
        </w:rPr>
      </w:pPr>
      <w:r w:rsidRPr="004F23C9">
        <w:rPr>
          <w:sz w:val="22"/>
          <w:szCs w:val="22"/>
        </w:rPr>
        <w:t>Они передали птичку ветеринарам. Эксперты заявили, что это бородатая неясыть, которая занесена в Красную книгу региона. У совы было также воспаление слизистых, её кормили принудительно.</w:t>
      </w:r>
    </w:p>
    <w:p w:rsidR="003A3491" w:rsidRPr="004F23C9" w:rsidRDefault="003A3491" w:rsidP="003A3491">
      <w:r w:rsidRPr="004F23C9">
        <w:t>https://progorod59.ru/news/view/spasennaa-pozarnymi-v-prikame-sova-umerla?utm_source=yxnews&amp;utm_medium=desktop</w:t>
      </w:r>
    </w:p>
    <w:p w:rsidR="00CB34CC" w:rsidRDefault="00CB34C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CB34CC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61" w:rsidRDefault="00811361">
      <w:r>
        <w:separator/>
      </w:r>
    </w:p>
  </w:endnote>
  <w:endnote w:type="continuationSeparator" w:id="0">
    <w:p w:rsidR="00811361" w:rsidRDefault="008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CC" w:rsidRDefault="008113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34CC" w:rsidRDefault="00CB34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B34CC" w:rsidRDefault="0081136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34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61" w:rsidRDefault="00811361">
      <w:r>
        <w:separator/>
      </w:r>
    </w:p>
  </w:footnote>
  <w:footnote w:type="continuationSeparator" w:id="0">
    <w:p w:rsidR="00811361" w:rsidRDefault="008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CC" w:rsidRDefault="0081136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CC" w:rsidRDefault="00CB34CC">
    <w:pPr>
      <w:pStyle w:val="ae"/>
      <w:rPr>
        <w:color w:val="FFFFFF"/>
        <w:sz w:val="20"/>
        <w:szCs w:val="20"/>
      </w:rPr>
    </w:pPr>
  </w:p>
  <w:p w:rsidR="00CB34CC" w:rsidRDefault="00CB34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C"/>
    <w:rsid w:val="003A3491"/>
    <w:rsid w:val="00811361"/>
    <w:rsid w:val="00C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FD1AE5-9A02-4101-BA25-9D01C5C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3A349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24.net/perm/372428968/" TargetMode="External"/><Relationship Id="rId18" Type="http://schemas.openxmlformats.org/officeDocument/2006/relationships/hyperlink" Target="https://vereshagino.bezformata.com/listnews/pozharah-i-provedennoy-profilakticheskoy/128161906/" TargetMode="External"/><Relationship Id="rId26" Type="http://schemas.openxmlformats.org/officeDocument/2006/relationships/hyperlink" Target="https://ohansk-adm.ru/news/472278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ocherskiy.ru/news/472293" TargetMode="External"/><Relationship Id="rId34" Type="http://schemas.openxmlformats.org/officeDocument/2006/relationships/hyperlink" Target="http://chaikovskie.ru/novosti/all/2440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23ru.net/perm/372428968/" TargetMode="External"/><Relationship Id="rId17" Type="http://schemas.openxmlformats.org/officeDocument/2006/relationships/hyperlink" Target="https://kungur.bezformata.com/listnews/mchs-informiruet-o-pozharah-za-sutki/128161978/" TargetMode="External"/><Relationship Id="rId25" Type="http://schemas.openxmlformats.org/officeDocument/2006/relationships/hyperlink" Target="https://vereshagino.bezformata.com/listnews/mchs-informiruet/128157868/" TargetMode="External"/><Relationship Id="rId33" Type="http://schemas.openxmlformats.org/officeDocument/2006/relationships/hyperlink" Target="https://chaykovskiy.bezformata.com/listnews/mchs-rossii-sorevnovalis-v-chaykovskom/128152416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72294" TargetMode="External"/><Relationship Id="rId20" Type="http://schemas.openxmlformats.org/officeDocument/2006/relationships/hyperlink" Target="https://perm.bezformata.com/listnews/unichtozhit-ih-dom-i-potushili-pozhar/128160852/" TargetMode="External"/><Relationship Id="rId29" Type="http://schemas.openxmlformats.org/officeDocument/2006/relationships/hyperlink" Target="https://perm.bezformata.com/listnews/kraya-spasli-muzhchinu-na-pozhare/128156829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3news.com/perm/372428968/" TargetMode="External"/><Relationship Id="rId24" Type="http://schemas.openxmlformats.org/officeDocument/2006/relationships/hyperlink" Target="https://ohansk.bezformata.com/listnews/otdelnih-rayonah-prognoziruetsya/128158420/" TargetMode="External"/><Relationship Id="rId32" Type="http://schemas.openxmlformats.org/officeDocument/2006/relationships/hyperlink" Target="https://perm.bezformata.com/listnews/obstanovka-na-territorii-permskogo-kraya/128153124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s-life.pro/perm-krai/372428968/" TargetMode="External"/><Relationship Id="rId23" Type="http://schemas.openxmlformats.org/officeDocument/2006/relationships/hyperlink" Target="https://krasnokamsk.ru/dejatelnost/obshhestvennaja_bezopasnost/jedds/2024/02/23/361570/" TargetMode="External"/><Relationship Id="rId28" Type="http://schemas.openxmlformats.org/officeDocument/2006/relationships/hyperlink" Target="https://ocherskiy.ru/news/47227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erm.bezformata.com/listnews/kapitalniy-remont-uds-molot/128164127/" TargetMode="External"/><Relationship Id="rId19" Type="http://schemas.openxmlformats.org/officeDocument/2006/relationships/hyperlink" Target="https://krasnokamsk.ru/dejatelnost/obshhestvennaja_bezopasnost/jedds/2024/02/23/361575/" TargetMode="External"/><Relationship Id="rId31" Type="http://schemas.openxmlformats.org/officeDocument/2006/relationships/hyperlink" Target="https://parmanews.ru/novost/1008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society/details/u_sovushki_otkazali_pochki_spasyonnaya_pozharnymi_krasnoknizhnaya_ptica_umerla" TargetMode="External"/><Relationship Id="rId14" Type="http://schemas.openxmlformats.org/officeDocument/2006/relationships/hyperlink" Target="https://www.business-class.su/news/2024/02/23/iz-byudzheta-permskogo-kraya-vydelyat-112-mln-rublei-na-kapitalnyi-remont-uds-molot" TargetMode="External"/><Relationship Id="rId22" Type="http://schemas.openxmlformats.org/officeDocument/2006/relationships/hyperlink" Target="https://admkochevo.ru/news/472282" TargetMode="External"/><Relationship Id="rId27" Type="http://schemas.openxmlformats.org/officeDocument/2006/relationships/hyperlink" Target="https://admkochevo.ru/news/472275" TargetMode="External"/><Relationship Id="rId30" Type="http://schemas.openxmlformats.org/officeDocument/2006/relationships/hyperlink" Target="https://kudimkar.bezformata.com/listnews/spasli-muzhchinu-na-pozhare-v-kotelnoy/128156364/" TargetMode="External"/><Relationship Id="rId35" Type="http://schemas.openxmlformats.org/officeDocument/2006/relationships/hyperlink" Target="https://vk.com/wall-214256455_124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1112-F234-413B-9BEE-B359B0BE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2391</Words>
  <Characters>13634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2024-02-23T20:11:00Z</dcterms:modified>
</cp:coreProperties>
</file>