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9B" w:rsidRDefault="000A6B6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9B" w:rsidRDefault="000A6B6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A1D9B" w:rsidRDefault="000A6B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A1D9B" w:rsidRDefault="003A1D9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A1D9B" w:rsidRDefault="000A6B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февраля - 2</w:t>
                            </w:r>
                            <w:r w:rsidR="005025B4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2024 г.</w:t>
                            </w:r>
                          </w:p>
                          <w:p w:rsidR="003A1D9B" w:rsidRDefault="000A6B6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5025B4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5025B4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A1D9B" w:rsidRDefault="000A6B6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A1D9B" w:rsidRDefault="000A6B6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A1D9B" w:rsidRDefault="003A1D9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A1D9B" w:rsidRDefault="000A6B6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февраля - 2</w:t>
                      </w:r>
                      <w:r w:rsidR="005025B4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2024 г.</w:t>
                      </w:r>
                    </w:p>
                    <w:p w:rsidR="003A1D9B" w:rsidRDefault="000A6B6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5025B4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5025B4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9B" w:rsidRDefault="000A6B6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A1D9B" w:rsidRDefault="000A6B6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A1D9B" w:rsidRDefault="000A6B6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1D9B" w:rsidRDefault="000A6B61">
      <w:pPr>
        <w:pStyle w:val="Base"/>
      </w:pPr>
      <w:r>
        <w:fldChar w:fldCharType="end"/>
      </w:r>
    </w:p>
    <w:p w:rsidR="003A1D9B" w:rsidRDefault="000A6B61">
      <w:pPr>
        <w:pStyle w:val="Base"/>
      </w:pPr>
      <w:r>
        <w:br w:type="page"/>
      </w: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окраине Перми построят новое пожарное депо за 72 млн рублей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Власти Прикамья начали поиск подрядчика на строительство пожарного депо на два выезда в микрорайоне Новобродовский в Перми.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окраине Перми построят новое пожарное депо за 72 млн рублей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Власти Прикамья начали поиск по</w:t>
      </w:r>
      <w:r>
        <w:rPr>
          <w:rFonts w:ascii="Times New Roman" w:hAnsi="Times New Roman" w:cs="Times New Roman"/>
          <w:sz w:val="24"/>
        </w:rPr>
        <w:t xml:space="preserve">дрядчика на строительство пожарного депо на два выезда в микрорайоне Новобродовский в Перми.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сняли со столба кота, который сидел на нем два дня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спасательная операция прошла в Перми вечером 23 февраля. На 2-й Сорокинской улице кот забрался на столб и просидел на нем два дня.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сняли со столба кота, который сидел на нем два дня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спасательная операция прошла в Перми вечером 23 февраля. На 2-й Сорокинской улице кот забрался на столб и просиде</w:t>
      </w:r>
      <w:r>
        <w:rPr>
          <w:rFonts w:ascii="Times New Roman" w:hAnsi="Times New Roman" w:cs="Times New Roman"/>
          <w:sz w:val="24"/>
        </w:rPr>
        <w:t xml:space="preserve">л на нем два дня.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</w:t>
      </w:r>
      <w:r>
        <w:rPr>
          <w:rFonts w:ascii="Times New Roman" w:hAnsi="Times New Roman" w:cs="Times New Roman"/>
          <w:sz w:val="24"/>
        </w:rPr>
        <w:t xml:space="preserve">ия! 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</w:t>
      </w:r>
      <w:r>
        <w:rPr>
          <w:rFonts w:ascii="Times New Roman" w:hAnsi="Times New Roman" w:cs="Times New Roman"/>
          <w:sz w:val="24"/>
        </w:rPr>
        <w:t xml:space="preserve"> используемым для целей пожаротушения.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  <w:r>
        <w:rPr>
          <w:rFonts w:ascii="Times New Roman" w:hAnsi="Times New Roman" w:cs="Times New Roman"/>
          <w:sz w:val="24"/>
        </w:rPr>
        <w:t>напоминает: пожар легче предупредить, чем устранять его последствия!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 целей пожаротушения.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</w:t>
      </w:r>
      <w:r>
        <w:rPr>
          <w:rFonts w:ascii="Times New Roman" w:hAnsi="Times New Roman" w:cs="Times New Roman"/>
          <w:sz w:val="24"/>
        </w:rPr>
        <w:t>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</w:t>
      </w:r>
      <w:r>
        <w:rPr>
          <w:rFonts w:ascii="Times New Roman" w:hAnsi="Times New Roman" w:cs="Times New Roman"/>
          <w:sz w:val="24"/>
        </w:rPr>
        <w:t xml:space="preserve">тым складам, водоисточникам, используемым для...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</w:t>
      </w:r>
      <w:r>
        <w:rPr>
          <w:rFonts w:ascii="Times New Roman" w:hAnsi="Times New Roman" w:cs="Times New Roman"/>
          <w:b/>
          <w:sz w:val="24"/>
        </w:rPr>
        <w:t>е за сутки (на 24 февраля 2024 года).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</w:t>
      </w:r>
      <w:r>
        <w:rPr>
          <w:rFonts w:ascii="Times New Roman" w:hAnsi="Times New Roman" w:cs="Times New Roman"/>
          <w:sz w:val="24"/>
        </w:rPr>
        <w:t xml:space="preserve">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</w:t>
      </w:r>
      <w:r>
        <w:rPr>
          <w:rFonts w:ascii="Times New Roman" w:hAnsi="Times New Roman" w:cs="Times New Roman"/>
          <w:b/>
          <w:sz w:val="24"/>
        </w:rPr>
        <w:t>формация по пожарам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</w:t>
      </w:r>
      <w:r>
        <w:rPr>
          <w:rFonts w:ascii="Times New Roman" w:hAnsi="Times New Roman" w:cs="Times New Roman"/>
          <w:sz w:val="24"/>
        </w:rPr>
        <w:t xml:space="preserve">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</w:t>
      </w:r>
      <w:r>
        <w:rPr>
          <w:rFonts w:ascii="Times New Roman" w:hAnsi="Times New Roman" w:cs="Times New Roman"/>
          <w:b/>
          <w:sz w:val="24"/>
        </w:rPr>
        <w:t>проведенной профилактической работе за сутки (на 25 февраля 2024 года)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</w:t>
      </w:r>
      <w:r>
        <w:rPr>
          <w:rFonts w:ascii="Times New Roman" w:hAnsi="Times New Roman" w:cs="Times New Roman"/>
          <w:sz w:val="24"/>
        </w:rPr>
        <w:t xml:space="preserve">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</w:t>
        </w:r>
        <w:r>
          <w:rPr>
            <w:rStyle w:val="a5"/>
            <w:rFonts w:ascii="Times New Roman" w:hAnsi="Times New Roman" w:cs="Times New Roman"/>
            <w:sz w:val="24"/>
          </w:rPr>
          <w:t>анский городской округ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3A1D9B" w:rsidRDefault="000A6B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(24 февраля 2024 года)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15 техногенных пожаров.</w:t>
      </w:r>
    </w:p>
    <w:p w:rsidR="003A1D9B" w:rsidRDefault="000A6B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</w:t>
      </w:r>
      <w:r>
        <w:rPr>
          <w:rFonts w:ascii="Times New Roman" w:hAnsi="Times New Roman" w:cs="Times New Roman"/>
          <w:sz w:val="24"/>
        </w:rPr>
        <w:t>отивопожарной службы Пермского края , подведомственными Министерству территориальной безопасности осуществлено 10 оперативных выездов, из них 8 выездов на тушение пожаров в СНТ "Транспортник" п. Новые Ляды , д. Дыбки Нытвенского городского округа , д. Доро</w:t>
      </w:r>
      <w:r>
        <w:rPr>
          <w:rFonts w:ascii="Times New Roman" w:hAnsi="Times New Roman" w:cs="Times New Roman"/>
          <w:sz w:val="24"/>
        </w:rPr>
        <w:t xml:space="preserve">нево Карагайского муниципального округа , с. Частые...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A1D9B" w:rsidRDefault="003A1D9B">
      <w:pPr>
        <w:pStyle w:val="aff4"/>
        <w:rPr>
          <w:rFonts w:ascii="Times New Roman" w:hAnsi="Times New Roman" w:cs="Times New Roman"/>
          <w:sz w:val="24"/>
        </w:rPr>
      </w:pPr>
    </w:p>
    <w:p w:rsidR="005025B4" w:rsidRPr="005025B4" w:rsidRDefault="005025B4" w:rsidP="005025B4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025B4">
        <w:rPr>
          <w:rFonts w:ascii="Times New Roman" w:hAnsi="Times New Roman"/>
          <w:sz w:val="24"/>
          <w:szCs w:val="24"/>
          <w:lang w:val="ru-RU"/>
        </w:rPr>
        <w:t>Пожарный из Чайковского одержал победу в региональном фотоконкурсе</w:t>
      </w:r>
    </w:p>
    <w:p w:rsidR="005025B4" w:rsidRPr="005025B4" w:rsidRDefault="005025B4" w:rsidP="005025B4">
      <w:pPr>
        <w:jc w:val="left"/>
      </w:pPr>
      <w:r w:rsidRPr="005025B4">
        <w:rPr>
          <w:b/>
          <w:bCs/>
        </w:rPr>
        <w:t>Определены победители </w:t>
      </w:r>
      <w:r w:rsidRPr="005025B4">
        <w:rPr>
          <w:b/>
          <w:bCs/>
        </w:rPr>
        <w:t xml:space="preserve">фотоконкурса среди сотрудников МЧС </w:t>
      </w:r>
      <w:r w:rsidRPr="005025B4">
        <w:rPr>
          <w:b/>
          <w:bCs/>
        </w:rPr>
        <w:t>Прикамья. Он был организован на портале «Комсомольская правда» и посвящен Дню защитника Отечества.</w:t>
      </w:r>
    </w:p>
    <w:p w:rsidR="005025B4" w:rsidRPr="005025B4" w:rsidRDefault="005025B4" w:rsidP="005025B4">
      <w:pPr>
        <w:pStyle w:val="docdata"/>
        <w:spacing w:before="0" w:beforeAutospacing="0" w:after="0" w:afterAutospacing="0"/>
      </w:pPr>
      <w:r w:rsidRPr="005025B4">
        <w:t>Как сообщает МЧС России по Пермскому краю, Василий Сыстеров, начальник 49 пожарно-спасательной части 11 пожарно-спасательного отряда занял первое место, набрав свыше</w:t>
      </w:r>
      <w:r>
        <w:t xml:space="preserve"> 47 тысяч голосов.</w:t>
      </w:r>
      <w:r w:rsidRPr="005025B4">
        <w:br/>
        <w:t xml:space="preserve">Второе место у Тофика Касымова, заместителя начальника управления – начальника отдела мероприятий гражданской обороны УГОиЗН. За него свои голоса </w:t>
      </w:r>
      <w:r>
        <w:t>отдали свыше 33 тысяч человек.</w:t>
      </w:r>
      <w:r w:rsidRPr="005025B4">
        <w:br/>
        <w:t xml:space="preserve">Третье место занял Валерий Мельников, начальник сектора судебных экспертиз пожарной лаборатории по Пермскому краю. Он набрал почти 3 тысячи голосов. </w:t>
      </w:r>
    </w:p>
    <w:p w:rsidR="005025B4" w:rsidRPr="005025B4" w:rsidRDefault="005025B4" w:rsidP="005025B4">
      <w:r w:rsidRPr="005025B4">
        <w:t xml:space="preserve">Интернет-голосование проходило с 15 по 23 февраля.  </w:t>
      </w:r>
    </w:p>
    <w:p w:rsidR="003A1D9B" w:rsidRDefault="005025B4" w:rsidP="005025B4">
      <w:pPr>
        <w:jc w:val="left"/>
      </w:pPr>
      <w:hyperlink r:id="rId20" w:history="1">
        <w:r w:rsidRPr="005025B4">
          <w:rPr>
            <w:rStyle w:val="a5"/>
          </w:rPr>
          <w:t>http://chaiknet.ru/news/society/20678/?utm_source=yxnews&amp;utm_medium=desktop&amp;utm_referrer=https%3A%2F%2Fdzen.ru%2Fnews%2Fsearch%3Ftext%3D</w:t>
        </w:r>
      </w:hyperlink>
    </w:p>
    <w:p w:rsidR="005025B4" w:rsidRDefault="005025B4" w:rsidP="005025B4">
      <w:pPr>
        <w:jc w:val="left"/>
      </w:pPr>
    </w:p>
    <w:p w:rsidR="005025B4" w:rsidRPr="005025B4" w:rsidRDefault="005025B4" w:rsidP="005025B4">
      <w:pPr>
        <w:pStyle w:val="1"/>
        <w:spacing w:before="0" w:after="0"/>
        <w:rPr>
          <w:sz w:val="48"/>
          <w:szCs w:val="48"/>
          <w:lang w:val="ru-RU"/>
        </w:rPr>
      </w:pPr>
      <w:r w:rsidRPr="005025B4">
        <w:rPr>
          <w:lang w:val="ru-RU"/>
        </w:rPr>
        <w:t xml:space="preserve">В Перми сотрудники МЧС сняли со столба оголодавшего кота </w:t>
      </w:r>
    </w:p>
    <w:p w:rsidR="005025B4" w:rsidRPr="005025B4" w:rsidRDefault="005025B4" w:rsidP="005025B4">
      <w:pPr>
        <w:jc w:val="left"/>
      </w:pPr>
      <w:r w:rsidRPr="005025B4">
        <w:t xml:space="preserve">Сотрудники МЧС сняли со столба оголодавшего кота  вечером 23 февраля, передаёт </w:t>
      </w:r>
      <w:r w:rsidRPr="005025B4">
        <w:rPr>
          <w:color w:val="0000FF"/>
          <w:u w:val="single"/>
        </w:rPr>
        <w:t>«КП-Пермь»</w:t>
      </w:r>
      <w:r w:rsidRPr="005025B4">
        <w:t>.</w:t>
      </w:r>
    </w:p>
    <w:p w:rsidR="005025B4" w:rsidRPr="005025B4" w:rsidRDefault="005025B4" w:rsidP="005025B4">
      <w:pPr>
        <w:jc w:val="left"/>
      </w:pPr>
      <w:r w:rsidRPr="005025B4">
        <w:t>На 2-й Сорокинской улице кот забрался на столб и просидел там два дня. Он замёрз и оголодал, но спуститься вниз сам не мог.</w:t>
      </w:r>
    </w:p>
    <w:p w:rsidR="005025B4" w:rsidRPr="005025B4" w:rsidRDefault="005025B4" w:rsidP="005025B4">
      <w:pPr>
        <w:jc w:val="left"/>
      </w:pPr>
      <w:r w:rsidRPr="005025B4">
        <w:t>Спасти кота не получилось и у хозяев. Тогда они начали звонить в различные службы, однако никто не соглашался помочь зверьку.  На просьбы откликнулись специалисты МЧС. </w:t>
      </w:r>
    </w:p>
    <w:p w:rsidR="005025B4" w:rsidRPr="005025B4" w:rsidRDefault="005025B4" w:rsidP="005025B4">
      <w:pPr>
        <w:jc w:val="left"/>
      </w:pPr>
      <w:r w:rsidRPr="005025B4">
        <w:t>«Когда нам поступило сообщение, мы согласовали вопрос с руководством и выехали на место. К сожалению, выдвинуть пожарную автолестницу на такой узкой дороге было невозможно. Но мы добились вызова электриков, чтобы они отключили питание», –  передаёт издание слова огнеборцев.</w:t>
      </w:r>
    </w:p>
    <w:p w:rsidR="005025B4" w:rsidRPr="005025B4" w:rsidRDefault="005025B4" w:rsidP="005025B4">
      <w:pPr>
        <w:jc w:val="left"/>
      </w:pPr>
      <w:r w:rsidRPr="005025B4">
        <w:t>В итоге пожарным удалось снять кота с высоты и передать хозяевам.</w:t>
      </w:r>
    </w:p>
    <w:p w:rsidR="005025B4" w:rsidRDefault="005025B4" w:rsidP="005025B4">
      <w:pPr>
        <w:jc w:val="left"/>
      </w:pPr>
      <w:hyperlink r:id="rId21" w:history="1">
        <w:r w:rsidRPr="005025B4">
          <w:rPr>
            <w:color w:val="0000FF"/>
            <w:u w:val="single"/>
          </w:rPr>
          <w:t>https://perm.aif.ru/society/incident/v_permi_sotrudniki_mchs_snyali_so_stolba_ogolodavshego_kota?utm_source=yxnews&amp;utm_medium=desktop</w:t>
        </w:r>
      </w:hyperlink>
    </w:p>
    <w:p w:rsidR="005025B4" w:rsidRDefault="005025B4" w:rsidP="005025B4">
      <w:pPr>
        <w:jc w:val="left"/>
      </w:pPr>
    </w:p>
    <w:p w:rsidR="005025B4" w:rsidRPr="005025B4" w:rsidRDefault="005025B4" w:rsidP="005025B4">
      <w:pPr>
        <w:jc w:val="left"/>
        <w:outlineLvl w:val="0"/>
        <w:rPr>
          <w:b/>
          <w:bCs/>
          <w:kern w:val="36"/>
        </w:rPr>
      </w:pPr>
      <w:r w:rsidRPr="005025B4">
        <w:rPr>
          <w:b/>
          <w:bCs/>
          <w:kern w:val="36"/>
        </w:rPr>
        <w:lastRenderedPageBreak/>
        <w:t xml:space="preserve">МЧС: В Пермском крае ожидается потепление до -3 градусов </w:t>
      </w:r>
    </w:p>
    <w:p w:rsidR="005025B4" w:rsidRPr="005025B4" w:rsidRDefault="005025B4" w:rsidP="005025B4">
      <w:pPr>
        <w:jc w:val="left"/>
      </w:pPr>
      <w:r w:rsidRPr="005025B4">
        <w:t xml:space="preserve">На территории Пермского края ожидается потепление до -3 градусов днем. Об этом сообщили в краевом МЧС. </w:t>
      </w:r>
    </w:p>
    <w:p w:rsidR="005025B4" w:rsidRPr="005025B4" w:rsidRDefault="005025B4" w:rsidP="005025B4">
      <w:pPr>
        <w:jc w:val="left"/>
      </w:pPr>
      <w:r w:rsidRPr="005025B4">
        <w:t>По данным специалистов, 25 февраля ожидается переменная облачность, преимущественно без осадков, местами небольшой снег. Ветер юго-западный 6–11 м/с. Температура воздуха ночью −18…−13°С, при натекании облачности до −8°С, днем −8…−3°С.</w:t>
      </w:r>
    </w:p>
    <w:p w:rsidR="005025B4" w:rsidRPr="005025B4" w:rsidRDefault="005025B4" w:rsidP="005025B4">
      <w:pPr>
        <w:jc w:val="left"/>
      </w:pPr>
      <w:r w:rsidRPr="005025B4">
        <w:t xml:space="preserve">Напомним, ранее синоптики сообщили, что слабые оттепели возможны уже на следующей неделе в дневное время. При этом, ночью морозы сохранятся. </w:t>
      </w:r>
    </w:p>
    <w:p w:rsidR="005025B4" w:rsidRDefault="005025B4" w:rsidP="005025B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Pr="005025B4">
          <w:rPr>
            <w:color w:val="0000FF"/>
            <w:u w:val="single"/>
          </w:rPr>
          <w:t>https://www.business-class.su/news/2024/02/25/mchs-v-permskom-krae-ozhidaetsya-poteplenie-do-3-gradusov?utm_source=yxnews&amp;utm_medium=desktop</w:t>
        </w:r>
      </w:hyperlink>
      <w:bookmarkStart w:id="1" w:name="_GoBack"/>
      <w:bookmarkEnd w:id="1"/>
    </w:p>
    <w:sectPr w:rsidR="005025B4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61" w:rsidRDefault="000A6B61">
      <w:r>
        <w:separator/>
      </w:r>
    </w:p>
  </w:endnote>
  <w:endnote w:type="continuationSeparator" w:id="0">
    <w:p w:rsidR="000A6B61" w:rsidRDefault="000A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9B" w:rsidRDefault="000A6B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A1D9B" w:rsidRDefault="003A1D9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A1D9B" w:rsidRDefault="000A6B6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00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61" w:rsidRDefault="000A6B61">
      <w:r>
        <w:separator/>
      </w:r>
    </w:p>
  </w:footnote>
  <w:footnote w:type="continuationSeparator" w:id="0">
    <w:p w:rsidR="000A6B61" w:rsidRDefault="000A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9B" w:rsidRDefault="000A6B6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9B" w:rsidRDefault="003A1D9B">
    <w:pPr>
      <w:pStyle w:val="ae"/>
      <w:rPr>
        <w:color w:val="FFFFFF"/>
        <w:sz w:val="20"/>
        <w:szCs w:val="20"/>
      </w:rPr>
    </w:pPr>
  </w:p>
  <w:p w:rsidR="003A1D9B" w:rsidRDefault="003A1D9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9B"/>
    <w:rsid w:val="000A6B61"/>
    <w:rsid w:val="003A1D9B"/>
    <w:rsid w:val="005025B4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D75C2"/>
  <w15:docId w15:val="{4971F029-2C8E-416E-88D3-9FE9CFEA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docdata">
    <w:name w:val="docdata"/>
    <w:aliases w:val="docy,v5,3012,bqiaagaaeyqcaaagiaiaaamrcwaabtklaaaaaaaaaaaaaaaaaaaaaaaaaaaaaaaaaaaaaaaaaaaaaaaaaaaaaaaaaaaaaaaaaaaaaaaaaaaaaaaaaaaaaaaaaaaaaaaaaaaaaaaaaaaaaaaaaaaaaaaaaaaaaaaaaaaaaaaaaaaaaaaaaaaaaaaaaaaaaaaaaaaaaaaaaaaaaaaaaaaaaaaaaaaaaaaaaaaaaaaa"/>
    <w:basedOn w:val="a"/>
    <w:rsid w:val="005025B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ngur.bezformata.com/listnews/proizoshedshih-pozharah-po-permskomu-krayu/128202846/" TargetMode="External"/><Relationship Id="rId18" Type="http://schemas.openxmlformats.org/officeDocument/2006/relationships/hyperlink" Target="https://ohansk-adm.ru/news/47232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erm.aif.ru/society/incident/v_permi_sotrudniki_mchs_snyali_so_stolba_ogolodavshego_kota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sti-perm.ru/pages/64d77b8a5b554d1e91bfeacf0aa86452" TargetMode="External"/><Relationship Id="rId17" Type="http://schemas.openxmlformats.org/officeDocument/2006/relationships/hyperlink" Target="https://admkochevo.ru/news/47232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472324" TargetMode="External"/><Relationship Id="rId20" Type="http://schemas.openxmlformats.org/officeDocument/2006/relationships/hyperlink" Target="http://chaiknet.ru/news/society/20678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spasateli-snyali-so-stolba-kota/128207588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4/02/25/361580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gorodskoyportal.ru/perm/news/news/88427806/" TargetMode="External"/><Relationship Id="rId19" Type="http://schemas.openxmlformats.org/officeDocument/2006/relationships/hyperlink" Target="https://perm.bezformata.com/listnews/obstanovka-na-territorii-permskogo-kraya/1281981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stroyat-novoe-pozharnoe-depo/128208888/" TargetMode="External"/><Relationship Id="rId14" Type="http://schemas.openxmlformats.org/officeDocument/2006/relationships/hyperlink" Target="https://vereshagino.bezformata.com/listnews/mchs-rossii-po-permskomu-krayu/128202288/" TargetMode="External"/><Relationship Id="rId22" Type="http://schemas.openxmlformats.org/officeDocument/2006/relationships/hyperlink" Target="https://www.business-class.su/news/2024/02/25/mchs-v-permskom-krae-ozhidaetsya-poteplenie-do-3-gradusov?utm_source=yxnews&amp;utm_medium=desktop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ECAF-7CC9-4081-8EC7-21DFEC7E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2024-02-25T21:20:00Z</dcterms:modified>
</cp:coreProperties>
</file>