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FB" w:rsidRDefault="00FD2EC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8FB" w:rsidRDefault="00FD2EC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308FB" w:rsidRDefault="00FD2EC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308FB" w:rsidRDefault="000308F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308FB" w:rsidRDefault="00FD2EC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февраля - 28 февраля 2024 г.</w:t>
                            </w:r>
                          </w:p>
                          <w:p w:rsidR="000308FB" w:rsidRDefault="00FD2EC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308FB" w:rsidRDefault="00FD2EC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308FB" w:rsidRDefault="00FD2EC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308FB" w:rsidRDefault="000308F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308FB" w:rsidRDefault="00FD2EC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февраля - 28 февраля 2024 г.</w:t>
                      </w:r>
                    </w:p>
                    <w:p w:rsidR="000308FB" w:rsidRDefault="00FD2EC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FB" w:rsidRDefault="00FD2EC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308FB" w:rsidRDefault="00FD2EC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308FB" w:rsidRDefault="00FD2EC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308FB" w:rsidRDefault="00FD2ECD">
      <w:pPr>
        <w:pStyle w:val="Base"/>
      </w:pPr>
      <w:r>
        <w:fldChar w:fldCharType="end"/>
      </w:r>
    </w:p>
    <w:p w:rsidR="000308FB" w:rsidRDefault="00FD2ECD">
      <w:pPr>
        <w:pStyle w:val="Base"/>
      </w:pPr>
      <w:r>
        <w:br w:type="page"/>
      </w: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Пермский цирк признали небезопасным для людей и животных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Проверка, которую в Пермском цирке провели сотрудники прокуратуры Мотовилихинского района и ГУ МЧС России по Пермскому краю, дала неутешительные результаты.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цирк небезопасен в противопожарном отношении.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цирк признали небезопасным для людей и животных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прокурату</w:t>
      </w:r>
      <w:r>
        <w:rPr>
          <w:rFonts w:ascii="Times New Roman" w:hAnsi="Times New Roman" w:cs="Times New Roman"/>
          <w:sz w:val="24"/>
        </w:rPr>
        <w:t xml:space="preserve">ра потребовала установить системы пожаротушения в зрительном зале цирка Проверка, которую в Пермском цирке провели сотрудники прокуратуры Мотовилихинского района и ГУ МЧС России по Пермскому краю, дала неутешительные результаты.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сгорела «Газель» у магазина «Пятёрочка»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пояснили, что сообщение о возгорании транспортного средства поступило в 18:38. Горение было ликвидировано в 18:52.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ведомстве уточнили, что в ликвидации пожара участвовали 11 человек личного состава и 2 единицы техники от МЧС России.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загорелась</w:t>
      </w:r>
      <w:r>
        <w:rPr>
          <w:rFonts w:ascii="Times New Roman" w:hAnsi="Times New Roman" w:cs="Times New Roman"/>
          <w:b/>
          <w:sz w:val="24"/>
        </w:rPr>
        <w:t xml:space="preserve"> «Газель»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Пермским пожарным пришлось тушить загоревшийся автомобиль Андрей МАТЛИН 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Виктория Маркова.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на улице Николая Островского загорелась «Газель», припаркованная возле дома №76.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сгорела «Газель» у магазина «Пятёрочка»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пояснили, что сообщение о возгорании транспортного средства поступило в 18:38. Горение было ликвидировано в 1</w:t>
      </w:r>
      <w:r>
        <w:rPr>
          <w:rFonts w:ascii="Times New Roman" w:hAnsi="Times New Roman" w:cs="Times New Roman"/>
          <w:sz w:val="24"/>
        </w:rPr>
        <w:t>8:52.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инцидента никто не пострадал и не травмировался.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Николая Островского загорелась «Газель». Видео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рассказали, что сообщение о возгорании транспортного средства поступило 28 февраля в 18 часов 38 минут. В результате происшествия пострадавших и травмированных нет.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прокуратура в судебном порядке требует от Пермского цирка устранить нарушения пожарной безопасности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Мотовилихинского района г. Перми совместно с сотрудниками ГУ</w:t>
      </w:r>
      <w:r>
        <w:rPr>
          <w:rFonts w:ascii="Times New Roman" w:hAnsi="Times New Roman" w:cs="Times New Roman"/>
          <w:sz w:val="24"/>
        </w:rPr>
        <w:t xml:space="preserve"> МЧС России по Пермскому краю проведена проверка соблюдения требований пожарной безопасности в отношении Пермского государственного цирка.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Прокуратура РФ.Новости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загорелась «Газель»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Пермским пожарным пришлось тушить загоревшийся автомобиль В Перми на улице Николая Островского загорелась «Газель», припаркованная возле дома №76. Очевидцы сняли на видео, как к месту пожара пр</w:t>
      </w:r>
      <w:r>
        <w:rPr>
          <w:rFonts w:ascii="Times New Roman" w:hAnsi="Times New Roman" w:cs="Times New Roman"/>
          <w:sz w:val="24"/>
        </w:rPr>
        <w:t xml:space="preserve">имчались машины МЧС.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рядом с ЖК «Солнечный город» полностью сгорел автомобиль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 Пермскому краю perm.aif.ru пояснили, что сообщение о возгорании автомобиля поступило огнеборцам в 18.38. В 18.52 горение удалось полностью ликвидировать. «В результате происшествия никто не пострадал», – пояснили perm.aif.ru в краевом МЧС.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требует установки системы тушения пожаров в зале пермского цирка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прокуратуры проводилась совместно с сотрудниками ГУ МЧС</w:t>
      </w:r>
      <w:r>
        <w:rPr>
          <w:rFonts w:ascii="Times New Roman" w:hAnsi="Times New Roman" w:cs="Times New Roman"/>
          <w:sz w:val="24"/>
        </w:rPr>
        <w:t xml:space="preserve"> РФ по Пермскому краю. Иск надзорного органа находится на рассмотрении в суде.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почту выслано письмо с ссылкой.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требует установки сис</w:t>
      </w:r>
      <w:r>
        <w:rPr>
          <w:rFonts w:ascii="Times New Roman" w:hAnsi="Times New Roman" w:cs="Times New Roman"/>
          <w:b/>
          <w:sz w:val="24"/>
        </w:rPr>
        <w:t>темы тушения пожаров в зале пермского цирка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проверки в Мотовилихинский районный суд Перми направлен иск о возложении обязанности на цирк устранить нарушения», — сообщается на сайте прокуратуры Пермского края. Проверка прокуратуры проводилась совм</w:t>
      </w:r>
      <w:r>
        <w:rPr>
          <w:rFonts w:ascii="Times New Roman" w:hAnsi="Times New Roman" w:cs="Times New Roman"/>
          <w:sz w:val="24"/>
        </w:rPr>
        <w:t xml:space="preserve">естно с сотрудниками ГУ МЧС РФ по Пермскому краю. Иск надзорного органа находится на рассмотрении в суде.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Николая Островского загорелась «Газель». Видео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</w:t>
      </w:r>
      <w:r>
        <w:rPr>
          <w:rFonts w:ascii="Times New Roman" w:hAnsi="Times New Roman" w:cs="Times New Roman"/>
          <w:sz w:val="24"/>
        </w:rPr>
        <w:t xml:space="preserve">по Пермскому краю рассказали, что сообщение о возгорании транспортного средства поступило 28 февраля в 18 часов 38 минут. В результате происшествия пострадавших и травмированных нет.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</w:t>
      </w:r>
      <w:r>
        <w:rPr>
          <w:rFonts w:ascii="Times New Roman" w:hAnsi="Times New Roman" w:cs="Times New Roman"/>
          <w:b/>
          <w:sz w:val="24"/>
        </w:rPr>
        <w:t>ком цирке выявлены многочисленные нарушения требований пожарной безопасности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Мотовилихинского района и сотрудники ГУ МЧС России по Пермскому краю провели проверку соблюдения требований пожарной безопасности в Пермском государственном цирке. Выя</w:t>
      </w:r>
      <w:r>
        <w:rPr>
          <w:rFonts w:ascii="Times New Roman" w:hAnsi="Times New Roman" w:cs="Times New Roman"/>
          <w:sz w:val="24"/>
        </w:rPr>
        <w:t xml:space="preserve">влены многочисленные нарушения, сообщают в краевой прокуратуре.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прокуратура в судебном </w:t>
      </w:r>
      <w:r>
        <w:rPr>
          <w:rFonts w:ascii="Times New Roman" w:hAnsi="Times New Roman" w:cs="Times New Roman"/>
          <w:b/>
          <w:sz w:val="24"/>
        </w:rPr>
        <w:t>порядке требует от Пермского цирка устранить нарушения пожарной безопасности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Мотовилихинского района г. Перми совместно с сотрудниками ГУ МЧС России по Пермскому краю проведена проверка соблюдения требований пожарной безопасности в отношении Пермского государственного цирка.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прокуратура в судебном порядке требует от Пермского цирка устранить нарушения пожарной безопасности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Мотовилихинского района г. Перми совместно с сотрудниками ГУ М</w:t>
      </w:r>
      <w:r>
        <w:rPr>
          <w:rFonts w:ascii="Times New Roman" w:hAnsi="Times New Roman" w:cs="Times New Roman"/>
          <w:sz w:val="24"/>
        </w:rPr>
        <w:t xml:space="preserve">ЧС России по Пермскому краю проведена проверка соблюдения требований пожарной безопасности в отношении Пермского государственного цирка.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одной из кварт</w:t>
      </w:r>
      <w:r>
        <w:rPr>
          <w:rFonts w:ascii="Times New Roman" w:hAnsi="Times New Roman" w:cs="Times New Roman"/>
          <w:b/>
          <w:sz w:val="24"/>
        </w:rPr>
        <w:t>ир в Добрянке обнаружили тело погибшего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подразделений пожарной охраны спасли семь человек, в том числе трое детей — их вывели на свежий воздух с помощью спасательных устройств, рассказали в пресс-службе ГУ МЧС России по Пермскому краю.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пожарной тревоги эвакуировали не всех находящихся в здании «Галургии»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объяснили в ГУ МЧС по Пермскому </w:t>
      </w:r>
      <w:r>
        <w:rPr>
          <w:rFonts w:ascii="Times New Roman" w:hAnsi="Times New Roman" w:cs="Times New Roman"/>
          <w:sz w:val="24"/>
        </w:rPr>
        <w:t>краю, в организации ВНИИ «Галургия» объяснили, что там была объявлена учебно-тренировочная пожарная тревога для сотрудников.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же здании находится отделение стоматологической клиники ЮНИТ.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пожарной тревоги эвакуировали не всех находящихся в здании «Галургии»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объяснили в ГУ МЧС по Пермскому краю, в организации ВНИИ «Галургия» объяснили, что там была объявлена учебно-тренировочная пожарная тревога для сотрудников. В этом же здании находится отделение стоматологической клиники ЮНИТ.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после пожарной тревоги эвакуировали «ВНИИ Галургии»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ГУ МЧС по Пермскому краю подтвердили данную информацию, добавив, что «организация самостоятельно проводила тренировочную эвакуацию». Ране</w:t>
      </w:r>
      <w:r>
        <w:rPr>
          <w:rFonts w:ascii="Times New Roman" w:hAnsi="Times New Roman" w:cs="Times New Roman"/>
          <w:sz w:val="24"/>
        </w:rPr>
        <w:t xml:space="preserve">е сообщалось о плановой тренировке по отработке действий по эвакуации учащихся и работников из пермской средней школы № 61.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после пожарной тревоги эвакуиров</w:t>
      </w:r>
      <w:r>
        <w:rPr>
          <w:rFonts w:ascii="Times New Roman" w:hAnsi="Times New Roman" w:cs="Times New Roman"/>
          <w:b/>
          <w:sz w:val="24"/>
        </w:rPr>
        <w:t>али «ВНИИ Галургии»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ГУ МЧС по Пермскому краю подтвердили данную информацию, добавив, что «организация самостоятельно проводила тренировочную эвакуацию». Ранее сообщалось о плановой тренировке по отработке действий по эвакуации учащихся и рабо</w:t>
      </w:r>
      <w:r>
        <w:rPr>
          <w:rFonts w:ascii="Times New Roman" w:hAnsi="Times New Roman" w:cs="Times New Roman"/>
          <w:sz w:val="24"/>
        </w:rPr>
        <w:t xml:space="preserve">тников из пермской средней школы № 61.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пожарной тревоги эвакуировали сотрудников «ВНИИ Галургии»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</w:t>
      </w:r>
      <w:r>
        <w:rPr>
          <w:rFonts w:ascii="Times New Roman" w:hAnsi="Times New Roman" w:cs="Times New Roman"/>
          <w:sz w:val="24"/>
        </w:rPr>
        <w:t>кому краю эту информацию подтвердили и рассказали, что организация тренировочную эвакуацию провела самостоятельно.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АО «ВНИИ Галургии», основанное в Перми в 1931 году, это научно-исследовательский и проектный институт в области разведки, добычи и переработк</w:t>
      </w:r>
      <w:r>
        <w:rPr>
          <w:rFonts w:ascii="Times New Roman" w:hAnsi="Times New Roman" w:cs="Times New Roman"/>
          <w:sz w:val="24"/>
        </w:rPr>
        <w:t xml:space="preserve">и горно-химического сырья.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пожарной тревоги эвакуировали сотрудников «ВНИИ Галургии»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эту инфо</w:t>
      </w:r>
      <w:r>
        <w:rPr>
          <w:rFonts w:ascii="Times New Roman" w:hAnsi="Times New Roman" w:cs="Times New Roman"/>
          <w:sz w:val="24"/>
        </w:rPr>
        <w:t>рмацию подтвердили и рассказали, что организация тренировочную эвакуацию провела самостоятельно. АО «ВНИИ Галургии», основанное в Перми в 1931 году, это научно-исследовательский и проектный институт в области разведки, добычи и переработки горно-химическог</w:t>
      </w:r>
      <w:r>
        <w:rPr>
          <w:rFonts w:ascii="Times New Roman" w:hAnsi="Times New Roman" w:cs="Times New Roman"/>
          <w:sz w:val="24"/>
        </w:rPr>
        <w:t xml:space="preserve">о сырья.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февраля ночью и утром местами на территории края прогнозируется гололедица на дорогах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</w:t>
      </w:r>
      <w:r>
        <w:rPr>
          <w:rFonts w:ascii="Times New Roman" w:hAnsi="Times New Roman" w:cs="Times New Roman"/>
          <w:sz w:val="24"/>
        </w:rPr>
        <w:t>Пермскому краю рекомендует: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</w:t>
      </w:r>
      <w:r>
        <w:rPr>
          <w:rFonts w:ascii="Times New Roman" w:hAnsi="Times New Roman" w:cs="Times New Roman"/>
          <w:sz w:val="24"/>
        </w:rPr>
        <w:t xml:space="preserve"> с учетом дорожного покрытия.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 февраля ночью и утром местами на территории края прогнозируется гололедица на дорогах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</w:t>
      </w:r>
      <w:r>
        <w:rPr>
          <w:rFonts w:ascii="Times New Roman" w:hAnsi="Times New Roman" w:cs="Times New Roman"/>
          <w:sz w:val="24"/>
        </w:rPr>
        <w:t xml:space="preserve">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</w:t>
      </w:r>
      <w:r>
        <w:rPr>
          <w:rFonts w:ascii="Times New Roman" w:hAnsi="Times New Roman" w:cs="Times New Roman"/>
          <w:sz w:val="24"/>
        </w:rPr>
        <w:t xml:space="preserve">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</w:t>
        </w:r>
        <w:r>
          <w:rPr>
            <w:rStyle w:val="a5"/>
            <w:rFonts w:ascii="Times New Roman" w:hAnsi="Times New Roman" w:cs="Times New Roman"/>
            <w:sz w:val="24"/>
          </w:rPr>
          <w:t>айт Очерского городского округа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29 февраля ожидается гололедица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Пермскому краю рекомендует: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не превышать скорость, избегать резких маневров и торможений, а также</w:t>
      </w:r>
      <w:r>
        <w:rPr>
          <w:rFonts w:ascii="Times New Roman" w:hAnsi="Times New Roman" w:cs="Times New Roman"/>
          <w:sz w:val="24"/>
        </w:rPr>
        <w:t xml:space="preserve"> соблюдать дистанцию. Движение необходимо осуществлять с учетом ситуации на дорогах.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29 февраля ожидается гололедица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</w:t>
      </w:r>
      <w:r>
        <w:rPr>
          <w:rFonts w:ascii="Times New Roman" w:hAnsi="Times New Roman" w:cs="Times New Roman"/>
          <w:sz w:val="24"/>
        </w:rPr>
        <w:t xml:space="preserve"> МЧС РФ по Пермскому краю рекомендует: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не превышать скорость, избегать резких маневров и торможений, а также соблюдать дистанцию. Движение необходимо осуществлять с учетом ситуации на дорогах.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из-за пожарной тревоги эвакуировали всех сотрудников «ВНИИ Галургии»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«Новому компаньону» подтвердили информацию. «Организация самостоятельно проводила </w:t>
      </w:r>
      <w:r>
        <w:rPr>
          <w:rFonts w:ascii="Times New Roman" w:hAnsi="Times New Roman" w:cs="Times New Roman"/>
          <w:sz w:val="24"/>
        </w:rPr>
        <w:t>тренировочную эвакуацию», — пояснили в ведомстве.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пермской средней школе № 61 проводилась плановая тренировка по отработке действий по эвакуации учащихся и работников из учебного заведения.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из-за пожарной тревоги эвакуировали всех сотрудников «ВНИИ Галургии»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«Новому компаньону» подтвердили информацию. «Организация самос</w:t>
      </w:r>
      <w:r>
        <w:rPr>
          <w:rFonts w:ascii="Times New Roman" w:hAnsi="Times New Roman" w:cs="Times New Roman"/>
          <w:sz w:val="24"/>
        </w:rPr>
        <w:t>тоятельно проводила тренировочную эвакуацию», — пояснили в ведомстве.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пермской средней школе № 61 проводилась плановая тренировка по отработке действий по эвакуации учащихся и работников из учебного заведения.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из-за пожарной тревоги эвакуировали всех сотрудников «ВНИИ Галургии»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«Новому компаньону» подтвердили информацию. «Организация самостоятельно пр</w:t>
      </w:r>
      <w:r>
        <w:rPr>
          <w:rFonts w:ascii="Times New Roman" w:hAnsi="Times New Roman" w:cs="Times New Roman"/>
          <w:sz w:val="24"/>
        </w:rPr>
        <w:t>оводила тренировочную эвакуацию», — пояснили в ведомстве.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пермской средней школе № 61 проводилась плановая тренировка по отработке действий по эвакуации учащихся и работников из учебного заведения.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</w:t>
      </w:r>
      <w:r>
        <w:rPr>
          <w:rFonts w:ascii="Times New Roman" w:hAnsi="Times New Roman" w:cs="Times New Roman"/>
          <w:sz w:val="24"/>
        </w:rPr>
        <w:t xml:space="preserve">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</w:t>
      </w:r>
      <w:r>
        <w:rPr>
          <w:rFonts w:ascii="Times New Roman" w:hAnsi="Times New Roman" w:cs="Times New Roman"/>
          <w:sz w:val="24"/>
        </w:rPr>
        <w:t>безопасности.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</w:t>
        </w:r>
        <w:r>
          <w:rPr>
            <w:rStyle w:val="a5"/>
            <w:rFonts w:ascii="Times New Roman" w:hAnsi="Times New Roman" w:cs="Times New Roman"/>
            <w:sz w:val="24"/>
          </w:rPr>
          <w:t>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27 февраля 2024 года)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</w:t>
      </w:r>
      <w:r>
        <w:rPr>
          <w:rFonts w:ascii="Times New Roman" w:hAnsi="Times New Roman" w:cs="Times New Roman"/>
          <w:sz w:val="24"/>
        </w:rPr>
        <w:t>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</w:t>
      </w:r>
      <w:r>
        <w:rPr>
          <w:rFonts w:ascii="Times New Roman" w:hAnsi="Times New Roman" w:cs="Times New Roman"/>
          <w:sz w:val="24"/>
        </w:rPr>
        <w:t xml:space="preserve">чи с незакрытой дверцей топливника...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</w:t>
      </w:r>
      <w:r>
        <w:rPr>
          <w:rFonts w:ascii="Times New Roman" w:hAnsi="Times New Roman" w:cs="Times New Roman"/>
          <w:sz w:val="24"/>
        </w:rPr>
        <w:t>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</w:t>
      </w:r>
      <w:r>
        <w:rPr>
          <w:rFonts w:ascii="Times New Roman" w:hAnsi="Times New Roman" w:cs="Times New Roman"/>
          <w:sz w:val="24"/>
        </w:rPr>
        <w:t xml:space="preserve"> при розжиге; - топка печи с незакрытой дверцей топливника...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27 февраля 2024 года)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</w:t>
      </w:r>
      <w:r>
        <w:rPr>
          <w:rFonts w:ascii="Times New Roman" w:hAnsi="Times New Roman" w:cs="Times New Roman"/>
          <w:sz w:val="24"/>
        </w:rPr>
        <w:t xml:space="preserve">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</w:t>
      </w:r>
      <w:r>
        <w:rPr>
          <w:rFonts w:ascii="Times New Roman" w:hAnsi="Times New Roman" w:cs="Times New Roman"/>
          <w:sz w:val="24"/>
        </w:rPr>
        <w:t xml:space="preserve">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0308FB" w:rsidRDefault="00FD2E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Оперативная </w:t>
      </w:r>
      <w:r>
        <w:rPr>
          <w:rFonts w:ascii="Times New Roman" w:hAnsi="Times New Roman" w:cs="Times New Roman"/>
          <w:b/>
          <w:sz w:val="24"/>
        </w:rPr>
        <w:t>обстановка на территории Пермского края за сутки (27 февраля 2024 года)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10 техногенных пожаров, на которых, спасено 2 человека.</w:t>
      </w:r>
    </w:p>
    <w:p w:rsidR="000308FB" w:rsidRDefault="00FD2E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</w:t>
      </w:r>
      <w:r>
        <w:rPr>
          <w:rFonts w:ascii="Times New Roman" w:hAnsi="Times New Roman" w:cs="Times New Roman"/>
          <w:sz w:val="24"/>
        </w:rPr>
        <w:t xml:space="preserve">опожарной службы Пермского края , подведомственными Министерству территориальной безопасности осуществлено 4 оперативных выезда, из них 1 раз на тушение пожара в г. Кунгур 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308FB" w:rsidRDefault="000308FB">
      <w:pPr>
        <w:pStyle w:val="aff4"/>
        <w:rPr>
          <w:rFonts w:ascii="Times New Roman" w:hAnsi="Times New Roman" w:cs="Times New Roman"/>
          <w:sz w:val="24"/>
        </w:rPr>
      </w:pP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 w:rsidRPr="006B0DF8">
        <w:rPr>
          <w:rStyle w:val="a5"/>
          <w:rFonts w:eastAsia="Arial"/>
          <w:bCs/>
          <w:shd w:val="clear" w:color="auto" w:fill="FFFFFF"/>
        </w:rPr>
        <w:t>1) https://properm.ru/news/2024-02-28/v-permskom-tsirke-vyyavleny-mnogochislennye-narusheniya-trebovaniy-pozharnoy-bezopasnosti-5011655?utm_source=yxnews&amp;utm_medium=mobile&amp;utm_referrer=https%3A%2F%2Fdzen.ru%2Fnews%2Fsearch%3Ftext%3D</w:t>
      </w: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 w:rsidRPr="006B0DF8">
        <w:rPr>
          <w:rStyle w:val="a5"/>
          <w:rFonts w:eastAsia="Arial"/>
          <w:bCs/>
          <w:shd w:val="clear" w:color="auto" w:fill="FFFFFF"/>
        </w:rPr>
        <w:t xml:space="preserve"> </w:t>
      </w:r>
    </w:p>
    <w:p w:rsidR="000308FB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 w:rsidRPr="006B0DF8">
        <w:rPr>
          <w:rStyle w:val="a5"/>
          <w:rFonts w:eastAsia="Arial"/>
          <w:bCs/>
          <w:shd w:val="clear" w:color="auto" w:fill="FFFFFF"/>
        </w:rPr>
        <w:t>2) https://properm.ru/news/2024-02-28/na-pozhare-v-odnoy-iz-kvartir-v-dobryanke-obnaruzhili-telo-pogibshego-5011498?utm_source=yxnews&amp;utm_medium=mobile&amp;utm_referrer=https%3A%2F%2Fdzen.ru%2Fnews%2Fsearch%3Ftext%3D</w:t>
      </w:r>
    </w:p>
    <w:p w:rsid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rStyle w:val="a5"/>
          <w:rFonts w:eastAsia="Arial"/>
          <w:bCs/>
          <w:shd w:val="clear" w:color="auto" w:fill="FFFFFF"/>
        </w:rPr>
        <w:t>3</w:t>
      </w:r>
      <w:r w:rsidRPr="006B0DF8">
        <w:rPr>
          <w:rStyle w:val="a5"/>
          <w:rFonts w:eastAsia="Arial"/>
          <w:bCs/>
          <w:shd w:val="clear" w:color="auto" w:fill="FFFFFF"/>
        </w:rPr>
        <w:t>) https://properm.ru/news/2024-02-27/mchs-preduprezhdaet-permyakov-o-gololeditse-na-dorogah-5010231?utm_source=yxnews&amp;utm_medium=mobile</w:t>
      </w: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 w:rsidRPr="006B0DF8">
        <w:rPr>
          <w:rStyle w:val="a5"/>
          <w:rFonts w:eastAsia="Arial"/>
          <w:bCs/>
          <w:shd w:val="clear" w:color="auto" w:fill="FFFFFF"/>
        </w:rPr>
        <w:t xml:space="preserve"> </w:t>
      </w: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rStyle w:val="a5"/>
          <w:rFonts w:eastAsia="Arial"/>
          <w:bCs/>
          <w:shd w:val="clear" w:color="auto" w:fill="FFFFFF"/>
        </w:rPr>
        <w:t>4</w:t>
      </w:r>
      <w:r w:rsidRPr="006B0DF8">
        <w:rPr>
          <w:rStyle w:val="a5"/>
          <w:rFonts w:eastAsia="Arial"/>
          <w:bCs/>
          <w:shd w:val="clear" w:color="auto" w:fill="FFFFFF"/>
        </w:rPr>
        <w:t>) https://chitaitext.ru/novosti/mchs-preduprezhdaet-o-gololyede-na-permskikh-dorogakh-28-fevralya/?utm_source=yxnews&amp;utm_medium=mobile</w:t>
      </w: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 w:rsidRPr="006B0DF8">
        <w:rPr>
          <w:rStyle w:val="a5"/>
          <w:rFonts w:eastAsia="Arial"/>
          <w:bCs/>
          <w:shd w:val="clear" w:color="auto" w:fill="FFFFFF"/>
        </w:rPr>
        <w:t xml:space="preserve"> </w:t>
      </w: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rStyle w:val="a5"/>
          <w:rFonts w:eastAsia="Arial"/>
          <w:bCs/>
          <w:shd w:val="clear" w:color="auto" w:fill="FFFFFF"/>
        </w:rPr>
        <w:t>5</w:t>
      </w:r>
      <w:r w:rsidRPr="006B0DF8">
        <w:rPr>
          <w:rStyle w:val="a5"/>
          <w:rFonts w:eastAsia="Arial"/>
          <w:bCs/>
          <w:shd w:val="clear" w:color="auto" w:fill="FFFFFF"/>
        </w:rPr>
        <w:t>) https://www.perm.kp.ru/online/news/5693213/?utm_source=yxnews&amp;utm_medium=mobile</w:t>
      </w: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 w:rsidRPr="006B0DF8">
        <w:rPr>
          <w:rStyle w:val="a5"/>
          <w:rFonts w:eastAsia="Arial"/>
          <w:bCs/>
          <w:shd w:val="clear" w:color="auto" w:fill="FFFFFF"/>
        </w:rPr>
        <w:t xml:space="preserve"> </w:t>
      </w: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rStyle w:val="a5"/>
          <w:rFonts w:eastAsia="Arial"/>
          <w:bCs/>
          <w:shd w:val="clear" w:color="auto" w:fill="FFFFFF"/>
        </w:rPr>
        <w:t>6</w:t>
      </w:r>
      <w:r w:rsidRPr="006B0DF8">
        <w:rPr>
          <w:rStyle w:val="a5"/>
          <w:rFonts w:eastAsia="Arial"/>
          <w:bCs/>
          <w:shd w:val="clear" w:color="auto" w:fill="FFFFFF"/>
        </w:rPr>
        <w:t>) https://ura.news/news/1052737929?utm_source=yxnews&amp;utm_medium=mobile</w:t>
      </w:r>
    </w:p>
    <w:p w:rsidR="006B0DF8" w:rsidRP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 w:rsidRPr="006B0DF8">
        <w:rPr>
          <w:rStyle w:val="a5"/>
          <w:rFonts w:eastAsia="Arial"/>
          <w:bCs/>
          <w:shd w:val="clear" w:color="auto" w:fill="FFFFFF"/>
        </w:rPr>
        <w:t xml:space="preserve"> </w:t>
      </w:r>
    </w:p>
    <w:p w:rsidR="006B0DF8" w:rsidRDefault="006B0DF8" w:rsidP="006B0DF8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rStyle w:val="a5"/>
          <w:rFonts w:eastAsia="Arial"/>
          <w:bCs/>
          <w:shd w:val="clear" w:color="auto" w:fill="FFFFFF"/>
        </w:rPr>
        <w:t>7</w:t>
      </w:r>
      <w:r w:rsidRPr="006B0DF8">
        <w:rPr>
          <w:rStyle w:val="a5"/>
          <w:rFonts w:eastAsia="Arial"/>
          <w:bCs/>
          <w:shd w:val="clear" w:color="auto" w:fill="FFFFFF"/>
        </w:rPr>
        <w:t>) https://progorod59.ru/news/view/v-prikame-29-fevrala-ozidaetsa-gololedica?utm_source=yxnews&amp;utm_medium=mobile</w:t>
      </w:r>
      <w:bookmarkStart w:id="1" w:name="_GoBack"/>
      <w:bookmarkEnd w:id="1"/>
    </w:p>
    <w:sectPr w:rsidR="006B0DF8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CD" w:rsidRDefault="00FD2ECD">
      <w:r>
        <w:separator/>
      </w:r>
    </w:p>
  </w:endnote>
  <w:endnote w:type="continuationSeparator" w:id="0">
    <w:p w:rsidR="00FD2ECD" w:rsidRDefault="00FD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FB" w:rsidRDefault="00FD2E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308FB" w:rsidRDefault="000308F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308FB" w:rsidRDefault="00FD2EC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0D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CD" w:rsidRDefault="00FD2ECD">
      <w:r>
        <w:separator/>
      </w:r>
    </w:p>
  </w:footnote>
  <w:footnote w:type="continuationSeparator" w:id="0">
    <w:p w:rsidR="00FD2ECD" w:rsidRDefault="00FD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FB" w:rsidRDefault="00FD2EC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FB" w:rsidRDefault="000308FB">
    <w:pPr>
      <w:pStyle w:val="ae"/>
      <w:rPr>
        <w:color w:val="FFFFFF"/>
        <w:sz w:val="20"/>
        <w:szCs w:val="20"/>
      </w:rPr>
    </w:pPr>
  </w:p>
  <w:p w:rsidR="000308FB" w:rsidRDefault="000308F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FB"/>
    <w:rsid w:val="000308FB"/>
    <w:rsid w:val="006B0DF8"/>
    <w:rsid w:val="00F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02F84"/>
  <w15:docId w15:val="{4116EE8F-2295-45A3-9727-689AC38E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wsko.ru/news/nk-8064716.html" TargetMode="External"/><Relationship Id="rId18" Type="http://schemas.openxmlformats.org/officeDocument/2006/relationships/hyperlink" Target="https://gorodskoyportal.ru/ekaterinburg/news/news/88493675/" TargetMode="External"/><Relationship Id="rId26" Type="http://schemas.openxmlformats.org/officeDocument/2006/relationships/hyperlink" Target="https://www.perm.kp.ru/online/news/5694382/" TargetMode="External"/><Relationship Id="rId39" Type="http://schemas.openxmlformats.org/officeDocument/2006/relationships/hyperlink" Target="https://gorodskoyportal.ru/perm/news/news/8848318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perm.ru/news/2024-02-28/v-permskom-tsirke-vyyavleny-mnogochislennye-narusheniya-trebovaniy-pozharnoy-bezopasnosti-5011655" TargetMode="External"/><Relationship Id="rId34" Type="http://schemas.openxmlformats.org/officeDocument/2006/relationships/hyperlink" Target="https://ocherskiy.ru/news/473095" TargetMode="External"/><Relationship Id="rId42" Type="http://schemas.openxmlformats.org/officeDocument/2006/relationships/hyperlink" Target="https://kungur.bezformata.com/listnews/mchs-informiruet-o-pozharah-za-sutki/128329910/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tcentre-permi-zagorelas-gazel/128363008/" TargetMode="External"/><Relationship Id="rId17" Type="http://schemas.openxmlformats.org/officeDocument/2006/relationships/hyperlink" Target="https://perm.aif.ru/society/incident/v_permi_u_zhk_solnechnyy_gorod_polnostyu_sgorel_avtomobil" TargetMode="External"/><Relationship Id="rId25" Type="http://schemas.openxmlformats.org/officeDocument/2006/relationships/hyperlink" Target="https://perm.bezformata.com/listnews/vseh-nahodyashihsya-v-zdanii-galurgii/128349758/" TargetMode="External"/><Relationship Id="rId33" Type="http://schemas.openxmlformats.org/officeDocument/2006/relationships/hyperlink" Target="https://ohansk-adm.ru/news/473109" TargetMode="External"/><Relationship Id="rId38" Type="http://schemas.openxmlformats.org/officeDocument/2006/relationships/hyperlink" Target="https://perm.bezformata.com/listnews/permi-iz-za-pozharnoy-trevogi-evakuirovali/128337233/" TargetMode="External"/><Relationship Id="rId46" Type="http://schemas.openxmlformats.org/officeDocument/2006/relationships/hyperlink" Target="https://perm.bezformata.com/listnews/obstanovka-na-territorii-permskogo-kraya/1283262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694971/" TargetMode="External"/><Relationship Id="rId20" Type="http://schemas.openxmlformats.org/officeDocument/2006/relationships/hyperlink" Target="https://v-kurse.ru/2024/02/28/344122" TargetMode="External"/><Relationship Id="rId29" Type="http://schemas.openxmlformats.org/officeDocument/2006/relationships/hyperlink" Target="https://perm.bezformata.com/listnews/evakuirovali-sotrudnikov-vnii-galurgii/128344226/" TargetMode="External"/><Relationship Id="rId41" Type="http://schemas.openxmlformats.org/officeDocument/2006/relationships/hyperlink" Target="https://krasnokamsk.ru/dejatelnost/obshhestvennaja_bezopasnost/jedds/2024/02/28/36167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i-sgorela-gazel-u-magazina/128364649/" TargetMode="External"/><Relationship Id="rId24" Type="http://schemas.openxmlformats.org/officeDocument/2006/relationships/hyperlink" Target="https://properm.ru/news/2024-02-28/na-pozhare-v-odnoy-iz-kvartir-v-dobryanke-obnaruzhili-telo-pogibshego-5011498" TargetMode="External"/><Relationship Id="rId32" Type="http://schemas.openxmlformats.org/officeDocument/2006/relationships/hyperlink" Target="https://admkochevo.ru/news/473128" TargetMode="External"/><Relationship Id="rId37" Type="http://schemas.openxmlformats.org/officeDocument/2006/relationships/hyperlink" Target="https://progorod59.ru/news/view/v-prikame-29-fevrala-ozidaetsa-gololedica" TargetMode="External"/><Relationship Id="rId40" Type="http://schemas.openxmlformats.org/officeDocument/2006/relationships/hyperlink" Target="https://www.newsko.ru/news/nk-8063825.html" TargetMode="External"/><Relationship Id="rId45" Type="http://schemas.openxmlformats.org/officeDocument/2006/relationships/hyperlink" Target="https://ocherskiy.ru/news/473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crf.ru/news/2748389-v-permi-prokuratura-v-sudebnom-poryadke-trebuet-ot-permskogo-tsirka.html" TargetMode="External"/><Relationship Id="rId23" Type="http://schemas.openxmlformats.org/officeDocument/2006/relationships/hyperlink" Target="https://perm-news.net/incident/2024/02/28/237302.html" TargetMode="External"/><Relationship Id="rId28" Type="http://schemas.openxmlformats.org/officeDocument/2006/relationships/hyperlink" Target="https://vetta.tv/news/society/v-permi-posle-pozharnoy-trevogi-evakuirovali-vnii-galurgii/" TargetMode="External"/><Relationship Id="rId36" Type="http://schemas.openxmlformats.org/officeDocument/2006/relationships/hyperlink" Target="https://perm.bezformata.com/listnews/prikame-29-fevralya-ozhidaetsya-gololeditca/128338676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perm.kp.ru/online/news/5695076/" TargetMode="External"/><Relationship Id="rId19" Type="http://schemas.openxmlformats.org/officeDocument/2006/relationships/hyperlink" Target="https://ura.news/news/1052738268" TargetMode="External"/><Relationship Id="rId31" Type="http://schemas.openxmlformats.org/officeDocument/2006/relationships/hyperlink" Target="https://ohansk.bezformata.com/listnews/kraya-prognoziruetsya-gololeditca/128343125/" TargetMode="External"/><Relationship Id="rId44" Type="http://schemas.openxmlformats.org/officeDocument/2006/relationships/hyperlink" Target="https://admkochevo.ru/news/4730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skiy-tcirk-priznali-nebezopasnim/128366317/" TargetMode="External"/><Relationship Id="rId14" Type="http://schemas.openxmlformats.org/officeDocument/2006/relationships/hyperlink" Target="https://perm.bezformata.com/listnews/nikolaya-ostrovskogo-zagorelas-gazel/128362669/" TargetMode="External"/><Relationship Id="rId22" Type="http://schemas.openxmlformats.org/officeDocument/2006/relationships/hyperlink" Target="https://perm.bezformata.com/listnews/poryadke-trebuet-ot-permskogo-tcirka/128357277/" TargetMode="External"/><Relationship Id="rId27" Type="http://schemas.openxmlformats.org/officeDocument/2006/relationships/hyperlink" Target="https://perm-news.net/society/2024/02/28/237274.html" TargetMode="External"/><Relationship Id="rId30" Type="http://schemas.openxmlformats.org/officeDocument/2006/relationships/hyperlink" Target="https://solevar.online/v-permi-iz-za-pozharnoy-trevogi-evakuirovali-sotrudnikov-vnii-galurgii/" TargetMode="External"/><Relationship Id="rId35" Type="http://schemas.openxmlformats.org/officeDocument/2006/relationships/hyperlink" Target="https://krasnokamsk.ru/dejatelnost/obshhestvennaja_bezopasnost/jedds/2024/02/28/361683/" TargetMode="External"/><Relationship Id="rId43" Type="http://schemas.openxmlformats.org/officeDocument/2006/relationships/hyperlink" Target="https://ohansk-adm.ru/news/473042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4309-A3B4-4658-B164-62D77C79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2651</Words>
  <Characters>15115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2024-02-29T03:07:00Z</dcterms:modified>
</cp:coreProperties>
</file>