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F3" w:rsidRDefault="000644F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AF3" w:rsidRDefault="000644F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12AF3" w:rsidRDefault="000644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12AF3" w:rsidRDefault="00012A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12AF3" w:rsidRDefault="000644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марта - 02 марта 2024 г.</w:t>
                            </w:r>
                          </w:p>
                          <w:p w:rsidR="00012AF3" w:rsidRDefault="000644F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12AF3" w:rsidRDefault="000644F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12AF3" w:rsidRDefault="000644F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12AF3" w:rsidRDefault="00012AF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12AF3" w:rsidRDefault="000644F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марта - 02 марта 2024 г.</w:t>
                      </w:r>
                    </w:p>
                    <w:p w:rsidR="00012AF3" w:rsidRDefault="000644F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F3" w:rsidRDefault="000644F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12AF3" w:rsidRDefault="000644F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12AF3" w:rsidRDefault="000644F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12AF3" w:rsidRDefault="000644FC">
      <w:pPr>
        <w:pStyle w:val="Base"/>
      </w:pPr>
      <w:r>
        <w:fldChar w:fldCharType="end"/>
      </w:r>
    </w:p>
    <w:p w:rsidR="00012AF3" w:rsidRDefault="000644FC">
      <w:pPr>
        <w:pStyle w:val="Base"/>
      </w:pPr>
      <w:r>
        <w:br w:type="page"/>
      </w: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закрыли ледовую переправу через Колву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Ледовая переправа длиной 165 м в районе села Покча успела поработать всего неделю – с 22 февраля. По информации ГУ МЧС по Пермскому краю, сейчас в регионе действуют 12 ледовых переправ в Кунгурском, Чусовском, Соликамском, Оханском, Гайнском и Косинском ок</w:t>
      </w:r>
      <w:r>
        <w:rPr>
          <w:rFonts w:ascii="Times New Roman" w:hAnsi="Times New Roman" w:cs="Times New Roman"/>
          <w:sz w:val="24"/>
        </w:rPr>
        <w:t xml:space="preserve">ругах.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марта ночью и утром в отдельных районах Пермского края ожидается гололедица на дорогах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</w:t>
      </w:r>
      <w:r>
        <w:rPr>
          <w:rFonts w:ascii="Times New Roman" w:hAnsi="Times New Roman" w:cs="Times New Roman"/>
          <w:sz w:val="24"/>
        </w:rPr>
        <w:t xml:space="preserve"> краю рекомендует: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</w:t>
        </w:r>
        <w:r>
          <w:rPr>
            <w:rStyle w:val="a5"/>
            <w:rFonts w:ascii="Times New Roman" w:hAnsi="Times New Roman" w:cs="Times New Roman"/>
            <w:sz w:val="24"/>
          </w:rPr>
          <w:t>ezFormata Пермь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</w:t>
      </w:r>
      <w:r>
        <w:rPr>
          <w:rFonts w:ascii="Times New Roman" w:hAnsi="Times New Roman" w:cs="Times New Roman"/>
          <w:sz w:val="24"/>
        </w:rPr>
        <w:t xml:space="preserve">рковать транспорт рядом с ними; 2.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рекомендует: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марта ночью и утром в отдельных районах Пермского края ожидается гололедица на дорогах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</w:t>
        </w:r>
        <w:r>
          <w:rPr>
            <w:rStyle w:val="a5"/>
            <w:rFonts w:ascii="Times New Roman" w:hAnsi="Times New Roman" w:cs="Times New Roman"/>
            <w:sz w:val="24"/>
          </w:rPr>
          <w:t>одской округ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Основные причины возн</w:t>
      </w:r>
      <w:r>
        <w:rPr>
          <w:rFonts w:ascii="Times New Roman" w:hAnsi="Times New Roman" w:cs="Times New Roman"/>
          <w:sz w:val="24"/>
        </w:rPr>
        <w:t xml:space="preserve">икновения «печных» пожаров: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29 февраля 2024 года)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29 февраля 2024 года)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</w:t>
      </w:r>
      <w:r>
        <w:rPr>
          <w:rFonts w:ascii="Times New Roman" w:hAnsi="Times New Roman" w:cs="Times New Roman"/>
          <w:sz w:val="24"/>
        </w:rPr>
        <w:t xml:space="preserve">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</w:t>
      </w:r>
      <w:r>
        <w:rPr>
          <w:rFonts w:ascii="Times New Roman" w:hAnsi="Times New Roman" w:cs="Times New Roman"/>
          <w:sz w:val="24"/>
        </w:rPr>
        <w:t>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</w:t>
      </w:r>
      <w:r>
        <w:rPr>
          <w:rFonts w:ascii="Times New Roman" w:hAnsi="Times New Roman" w:cs="Times New Roman"/>
          <w:sz w:val="24"/>
        </w:rPr>
        <w:t xml:space="preserve"> незакрытой дверцей топливника...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</w:t>
      </w:r>
      <w:r>
        <w:rPr>
          <w:rFonts w:ascii="Times New Roman" w:hAnsi="Times New Roman" w:cs="Times New Roman"/>
          <w:sz w:val="24"/>
        </w:rPr>
        <w:t>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</w:t>
      </w:r>
      <w:r>
        <w:rPr>
          <w:rFonts w:ascii="Times New Roman" w:hAnsi="Times New Roman" w:cs="Times New Roman"/>
          <w:sz w:val="24"/>
        </w:rPr>
        <w:t xml:space="preserve">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012AF3" w:rsidRDefault="000644F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(29 февраля</w:t>
      </w:r>
      <w:r>
        <w:rPr>
          <w:rFonts w:ascii="Times New Roman" w:hAnsi="Times New Roman" w:cs="Times New Roman"/>
          <w:b/>
          <w:sz w:val="24"/>
        </w:rPr>
        <w:t xml:space="preserve"> 2024 года)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4 техногенных пожара, на которых, травмирован 1 человек, спасено 12 человек, в т.ч. 1 несовершеннолетний.</w:t>
      </w:r>
    </w:p>
    <w:p w:rsidR="00012AF3" w:rsidRDefault="000644F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</w:t>
      </w:r>
      <w:r>
        <w:rPr>
          <w:rFonts w:ascii="Times New Roman" w:hAnsi="Times New Roman" w:cs="Times New Roman"/>
          <w:sz w:val="24"/>
        </w:rPr>
        <w:t xml:space="preserve">службы Пермского края, подведомственными Министерству территориальной безопасности осуществлено 2 оперативных выезда, выездов на тушение пожаров не зарегистрировано.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12AF3" w:rsidRDefault="00012AF3">
      <w:pPr>
        <w:pStyle w:val="aff4"/>
        <w:rPr>
          <w:rFonts w:ascii="Times New Roman" w:hAnsi="Times New Roman" w:cs="Times New Roman"/>
          <w:sz w:val="24"/>
        </w:rPr>
      </w:pPr>
    </w:p>
    <w:p w:rsidR="007C5882" w:rsidRPr="007C5882" w:rsidRDefault="007C5882" w:rsidP="007C5882">
      <w:pPr>
        <w:jc w:val="left"/>
        <w:outlineLvl w:val="0"/>
        <w:rPr>
          <w:b/>
          <w:bCs/>
          <w:kern w:val="36"/>
        </w:rPr>
      </w:pPr>
      <w:r w:rsidRPr="007C5882">
        <w:rPr>
          <w:b/>
          <w:bCs/>
          <w:kern w:val="36"/>
        </w:rPr>
        <w:t>В Перми загорелся расселенный дом на Куйбышева, 68</w:t>
      </w:r>
    </w:p>
    <w:p w:rsidR="007C5882" w:rsidRPr="007C5882" w:rsidRDefault="007C5882" w:rsidP="007C5882">
      <w:pPr>
        <w:jc w:val="left"/>
      </w:pPr>
      <w:r w:rsidRPr="007C5882">
        <w:t>Очевидцы предполагают поджог и говорят о мародерах</w:t>
      </w:r>
    </w:p>
    <w:p w:rsidR="007C5882" w:rsidRPr="007C5882" w:rsidRDefault="007C5882" w:rsidP="007C5882">
      <w:pPr>
        <w:pStyle w:val="aff6"/>
        <w:spacing w:before="0" w:beforeAutospacing="0" w:after="0" w:afterAutospacing="0"/>
      </w:pPr>
      <w:r w:rsidRPr="007C5882">
        <w:t>В Перми загорелся расселенный многоквартирный дом на Куйбышева, 68. Об этом 59.RU сообщила читательница из соседнего дома, которая стала свидетельницей происшествия.</w:t>
      </w:r>
    </w:p>
    <w:p w:rsidR="007C5882" w:rsidRPr="007C5882" w:rsidRDefault="007C5882" w:rsidP="007C5882">
      <w:pPr>
        <w:pStyle w:val="aff6"/>
        <w:spacing w:before="0" w:beforeAutospacing="0" w:after="0" w:afterAutospacing="0"/>
      </w:pPr>
      <w:r w:rsidRPr="007C5882">
        <w:t>— Поджог расселенного общежития на Куйбышева, 68, — предположила пермячка Алена, которая записала происходящее на видео. — Не успела снять, полыхало очень сильно. Пожарные быстро приехали, спасибо им.</w:t>
      </w:r>
    </w:p>
    <w:p w:rsidR="007C5882" w:rsidRPr="007C5882" w:rsidRDefault="007C5882" w:rsidP="007C5882">
      <w:pPr>
        <w:jc w:val="left"/>
      </w:pPr>
      <w:r w:rsidRPr="007C5882">
        <w:t>Читательница 59.RU обращает внимание, что после исчезновения охраны дом регулярно посещают мародеры — они крадут оставшиеся в аварийном здании вещи, которые прежде запретили вывозить эвакуированным жильцам.</w:t>
      </w:r>
    </w:p>
    <w:p w:rsidR="007C5882" w:rsidRPr="007C5882" w:rsidRDefault="007C5882" w:rsidP="007C5882">
      <w:pPr>
        <w:jc w:val="left"/>
      </w:pPr>
      <w:r w:rsidRPr="007C5882">
        <w:lastRenderedPageBreak/>
        <w:t>— Буквально пару часов назад муж приехал с работы: стоял автомобиль Lada Largus, грузили окна на крышу! Пару дней назад стоял автомобиль, и в него трое грузили трубы! — рассказала написавшая в редакцию пермячка Алена. — Каждый день что-то воруют, дом расселен, охраны нет. Уже страшно за свой дом.</w:t>
      </w:r>
    </w:p>
    <w:p w:rsidR="007C5882" w:rsidRPr="007C5882" w:rsidRDefault="007C5882" w:rsidP="007C5882">
      <w:pPr>
        <w:jc w:val="left"/>
      </w:pPr>
      <w:r w:rsidRPr="007C5882">
        <w:t>Редакция 59.RU запросила комментарий в пресс-службе МЧС России по Пермскому краю. После появления официальной информации о ЧП опубликуем ее дополнительно.</w:t>
      </w:r>
    </w:p>
    <w:p w:rsidR="00012AF3" w:rsidRDefault="007C5882" w:rsidP="007C5882">
      <w:pPr>
        <w:jc w:val="left"/>
      </w:pPr>
      <w:hyperlink r:id="rId23" w:history="1">
        <w:r w:rsidRPr="007C5882">
          <w:rPr>
            <w:color w:val="0000FF"/>
            <w:u w:val="single"/>
          </w:rPr>
          <w:t>https://59.ru/text/incidents/2024/03/01/73284593/?from=yanews&amp;utm_source=yxnews&amp;utm_medium=desktop&amp;utm_referrer=https%3A%2F%2Fdzen.ru%2Fnews%2Fsearch%3Ftext%3D</w:t>
        </w:r>
      </w:hyperlink>
    </w:p>
    <w:p w:rsidR="007C5882" w:rsidRDefault="007C5882" w:rsidP="007C5882">
      <w:pPr>
        <w:jc w:val="left"/>
      </w:pPr>
    </w:p>
    <w:p w:rsidR="00225D1A" w:rsidRPr="00225D1A" w:rsidRDefault="00225D1A" w:rsidP="00261597">
      <w:pPr>
        <w:jc w:val="left"/>
        <w:outlineLvl w:val="0"/>
        <w:rPr>
          <w:b/>
          <w:bCs/>
          <w:kern w:val="36"/>
        </w:rPr>
      </w:pPr>
      <w:r w:rsidRPr="00225D1A">
        <w:rPr>
          <w:b/>
          <w:bCs/>
          <w:kern w:val="36"/>
        </w:rPr>
        <w:t>В Перми в расселенном доме на Куйбышева, 68 случился пожар</w:t>
      </w:r>
    </w:p>
    <w:p w:rsidR="00225D1A" w:rsidRPr="00261597" w:rsidRDefault="00225D1A" w:rsidP="00261597">
      <w:pPr>
        <w:pStyle w:val="p1"/>
        <w:spacing w:before="0" w:beforeAutospacing="0" w:after="0" w:afterAutospacing="0"/>
      </w:pPr>
      <w:r w:rsidRPr="00261597">
        <w:rPr>
          <w:rStyle w:val="s1"/>
          <w:rFonts w:eastAsia="Verdana"/>
          <w:b/>
          <w:bCs/>
        </w:rPr>
        <w:t xml:space="preserve">ЧП произошло поздно вечером. </w:t>
      </w:r>
    </w:p>
    <w:p w:rsidR="00225D1A" w:rsidRPr="00261597" w:rsidRDefault="00225D1A" w:rsidP="00261597">
      <w:pPr>
        <w:pStyle w:val="p1"/>
        <w:spacing w:before="0" w:beforeAutospacing="0" w:after="0" w:afterAutospacing="0"/>
      </w:pPr>
      <w:r w:rsidRPr="00261597">
        <w:rPr>
          <w:rStyle w:val="s1"/>
          <w:rFonts w:eastAsia="Verdana"/>
        </w:rPr>
        <w:t xml:space="preserve">Глубоким вечером 29 февраля в Перми загорелся расселенный дом на ул. Куйбышева, 68. Об этом рассказали в МЧС Прикамья. </w:t>
      </w:r>
    </w:p>
    <w:p w:rsidR="00225D1A" w:rsidRPr="00261597" w:rsidRDefault="00225D1A" w:rsidP="00261597">
      <w:pPr>
        <w:pStyle w:val="p1"/>
        <w:spacing w:before="0" w:beforeAutospacing="0" w:after="0" w:afterAutospacing="0"/>
      </w:pPr>
      <w:r w:rsidRPr="00261597">
        <w:rPr>
          <w:rStyle w:val="s1"/>
        </w:rPr>
        <w:t xml:space="preserve">«По прибытии к месту вызова первых пожарно-спасательных подразделений установлено, что происходит горение мусора в расселенном доме»,- поделились в пресс-службе. </w:t>
      </w:r>
    </w:p>
    <w:p w:rsidR="00225D1A" w:rsidRPr="00261597" w:rsidRDefault="00225D1A" w:rsidP="00261597">
      <w:pPr>
        <w:pStyle w:val="p1"/>
        <w:spacing w:before="0" w:beforeAutospacing="0" w:after="0" w:afterAutospacing="0"/>
      </w:pPr>
      <w:r w:rsidRPr="00261597">
        <w:rPr>
          <w:rStyle w:val="s1"/>
        </w:rPr>
        <w:t>Очевидцы сообщают, что видели людей, которые накануне грузили окна из дома в автомобиль.</w:t>
      </w:r>
    </w:p>
    <w:p w:rsidR="007C5882" w:rsidRPr="00261597" w:rsidRDefault="00225D1A" w:rsidP="00261597">
      <w:pPr>
        <w:jc w:val="left"/>
      </w:pPr>
      <w:hyperlink r:id="rId24" w:history="1">
        <w:r w:rsidRPr="00261597">
          <w:rPr>
            <w:color w:val="0000FF"/>
            <w:u w:val="single"/>
          </w:rPr>
          <w:t>https://v-kurse.ru/2024/03/01/344258?utm_source=yxnews&amp;utm_medium=desktop&amp;utm_referrer=https%3A%2F%2Fdzen.ru%2Fnews%2Fsearch%3Ftext%3D</w:t>
        </w:r>
      </w:hyperlink>
    </w:p>
    <w:p w:rsidR="00225D1A" w:rsidRPr="00261597" w:rsidRDefault="00225D1A" w:rsidP="00261597">
      <w:pPr>
        <w:jc w:val="left"/>
      </w:pPr>
    </w:p>
    <w:p w:rsidR="00225D1A" w:rsidRPr="00225D1A" w:rsidRDefault="00225D1A" w:rsidP="00261597">
      <w:pPr>
        <w:jc w:val="left"/>
        <w:outlineLvl w:val="0"/>
        <w:rPr>
          <w:b/>
          <w:bCs/>
          <w:kern w:val="36"/>
        </w:rPr>
      </w:pPr>
      <w:r w:rsidRPr="00225D1A">
        <w:rPr>
          <w:b/>
          <w:bCs/>
          <w:kern w:val="36"/>
        </w:rPr>
        <w:t>В МЧС назвали предварительную причину пожара в расселенной «сталинке» на Куйбышева. Незадолго до ЧП там видели мародеров</w:t>
      </w:r>
    </w:p>
    <w:p w:rsidR="00225D1A" w:rsidRPr="00225D1A" w:rsidRDefault="00225D1A" w:rsidP="00261597">
      <w:pPr>
        <w:jc w:val="left"/>
      </w:pPr>
      <w:r w:rsidRPr="00225D1A">
        <w:t>Дом загорелся в ночь на пятницу</w:t>
      </w:r>
    </w:p>
    <w:p w:rsidR="00225D1A" w:rsidRPr="00225D1A" w:rsidRDefault="00225D1A" w:rsidP="00261597">
      <w:pPr>
        <w:jc w:val="left"/>
      </w:pPr>
      <w:r w:rsidRPr="00225D1A">
        <w:t xml:space="preserve">В ночь на пятницу, 1 марта, в Перми </w:t>
      </w:r>
      <w:r w:rsidRPr="00261597">
        <w:t>загорелся расселенный дом на Куйбышева, 68</w:t>
      </w:r>
      <w:r w:rsidRPr="00225D1A">
        <w:t>. О происшествии 59.RU сообщили читатели портала, одна из которых прислала в редакцию видео с места событий.</w:t>
      </w:r>
    </w:p>
    <w:p w:rsidR="00225D1A" w:rsidRPr="00225D1A" w:rsidRDefault="00225D1A" w:rsidP="00261597">
      <w:pPr>
        <w:jc w:val="left"/>
      </w:pPr>
      <w:r w:rsidRPr="00225D1A">
        <w:t xml:space="preserve">Сообщение о пожаре в экстренные службы поступило в 23:14. В пресс-службе МЧС России по Пермскому краю рассказали 59.RU, что на место происшествия незамедлительно направили 20 спасателей и 4 единицы спецтехники. </w:t>
      </w:r>
    </w:p>
    <w:p w:rsidR="00225D1A" w:rsidRPr="00225D1A" w:rsidRDefault="00225D1A" w:rsidP="00261597">
      <w:pPr>
        <w:jc w:val="left"/>
      </w:pPr>
      <w:r w:rsidRPr="00225D1A">
        <w:t>Оказалось, что в расселенном доме горел мусор. На пожаре погибших и травмированных нет. Предварительная причина — неосторожное обращение с огнем неизвестных.</w:t>
      </w:r>
    </w:p>
    <w:p w:rsidR="00225D1A" w:rsidRPr="00261597" w:rsidRDefault="00225D1A" w:rsidP="00261597">
      <w:pPr>
        <w:jc w:val="left"/>
      </w:pPr>
      <w:r w:rsidRPr="00261597">
        <w:t>Площадь пожара составила 15 квадратных метров. Полностью ликвидировали горение спустя час после вызова — в 00:16.</w:t>
      </w:r>
    </w:p>
    <w:p w:rsidR="00225D1A" w:rsidRPr="00261597" w:rsidRDefault="00225D1A" w:rsidP="00261597">
      <w:pPr>
        <w:pStyle w:val="aff6"/>
        <w:spacing w:before="0" w:beforeAutospacing="0" w:after="0" w:afterAutospacing="0"/>
      </w:pPr>
      <w:r w:rsidRPr="00261597">
        <w:t>По словам очевидцев, незадолго до возгорания жители соседнего дома видели, как в уже нежилой «сталинке» орудовали мародеры.</w:t>
      </w:r>
    </w:p>
    <w:p w:rsidR="00225D1A" w:rsidRPr="00261597" w:rsidRDefault="00225D1A" w:rsidP="00261597">
      <w:pPr>
        <w:pStyle w:val="aff6"/>
        <w:spacing w:before="0" w:beforeAutospacing="0" w:after="0" w:afterAutospacing="0"/>
      </w:pPr>
      <w:r w:rsidRPr="00261597">
        <w:t>— Буквально пару часов назад муж приехал с работы: стоял автомобиль Lada Largus, грузили окна на крышу! Пару дней назад стоял автомобиль, и в него трое грузили трубы! — рассказала 59.RU пермячка Алена. — Каждый день что-то воруют, дом расселен, охраны нет. Уже страшно за свой дом.</w:t>
      </w:r>
    </w:p>
    <w:p w:rsidR="00225D1A" w:rsidRPr="00261597" w:rsidRDefault="00225D1A" w:rsidP="00261597">
      <w:pPr>
        <w:jc w:val="left"/>
      </w:pPr>
      <w:hyperlink r:id="rId25" w:history="1">
        <w:r w:rsidRPr="00261597">
          <w:rPr>
            <w:color w:val="0000FF"/>
            <w:u w:val="single"/>
          </w:rPr>
          <w:t>https://59.ru/text/incidents/2024/03/01/73285112/?from=yanews&amp;utm_source=yxnews&amp;utm_medium=desktop&amp;utm_referrer=https%3A%2F%2Fdzen.ru%2Fnews%2Fsearch%3Ftext%3D</w:t>
        </w:r>
      </w:hyperlink>
    </w:p>
    <w:p w:rsidR="00225D1A" w:rsidRPr="00261597" w:rsidRDefault="00225D1A" w:rsidP="00261597">
      <w:pPr>
        <w:jc w:val="left"/>
      </w:pPr>
    </w:p>
    <w:p w:rsidR="00225D1A" w:rsidRPr="00261597" w:rsidRDefault="00225D1A" w:rsidP="0026159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26159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расселённом доме на Куйбышева, 68 в Перми произошел пожар </w:t>
      </w:r>
    </w:p>
    <w:p w:rsidR="00225D1A" w:rsidRPr="00261597" w:rsidRDefault="00225D1A" w:rsidP="00261597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61597">
        <w:rPr>
          <w:rStyle w:val="a5"/>
          <w:rFonts w:eastAsia="Arial"/>
          <w:bCs/>
          <w:color w:val="auto"/>
          <w:u w:val="none"/>
          <w:shd w:val="clear" w:color="auto" w:fill="FFFFFF"/>
        </w:rPr>
        <w:t>В МЧС рассказали о пожаре, произошедшем ночью в Перми в расселённом доме на улице Куйбышева, 68. Информация о возгорании поступила на пульт пожарной охраны 29 февраля в 23 часа 14 минут. В расселенном доме на площади 15 квадратных метров горел мусор. На место происшествия прибыли 20 спасателей и 4 единицы спецтехники. Огонь ликвидировали через час.</w:t>
      </w:r>
      <w:bookmarkStart w:id="1" w:name="_GoBack"/>
      <w:bookmarkEnd w:id="1"/>
    </w:p>
    <w:p w:rsidR="00225D1A" w:rsidRPr="00261597" w:rsidRDefault="00225D1A" w:rsidP="00261597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61597">
        <w:rPr>
          <w:rStyle w:val="a5"/>
          <w:rFonts w:eastAsia="Arial"/>
          <w:bCs/>
          <w:color w:val="auto"/>
          <w:u w:val="none"/>
          <w:shd w:val="clear" w:color="auto" w:fill="FFFFFF"/>
        </w:rPr>
        <w:t>Предварительной причиной пожара назвали неосторожное обращение с огнем неустановленных лиц, предположительно мародеров. Жильцы соседнего дома сообщили, что незадолго до ЧП какие-то люди грузили окна из дома в автомобиль.</w:t>
      </w:r>
    </w:p>
    <w:p w:rsidR="00225D1A" w:rsidRPr="00261597" w:rsidRDefault="00225D1A" w:rsidP="00261597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225D1A" w:rsidRPr="00261597" w:rsidRDefault="00225D1A" w:rsidP="0026159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261597">
        <w:rPr>
          <w:rStyle w:val="a5"/>
          <w:rFonts w:eastAsia="Arial"/>
          <w:bCs/>
          <w:color w:val="auto"/>
          <w:u w:val="none"/>
          <w:shd w:val="clear" w:color="auto" w:fill="FFFFFF"/>
        </w:rPr>
        <w:lastRenderedPageBreak/>
        <w:t>Трехэтажный дом на улице Куйбышева, 68, построенный в 1954 году, в 2021 году был признан аварийным. Так как жильцы с этим не согласились, начались суды. Дом все же признали аварийным, но из-за судебных тяжб он не был включен в программу расселения. В доме проживали 76 человек. Состояние дома вызывало опасения специалистов. В его отношении ввели режим чрезвычайной ситуации и попросили жителей покинуть свои квартиры. Всех расселили до первого ноября. Люди, переехавшие в маневренный фонд или в съемные квартиры, не смогли вывезти имущество. Возле аварийного дома дежурили люди из охранной организации, договор с которой 31 декабря 2023 года закончился. Мародеры периодически посещают здание и что-то вывозят.</w:t>
      </w:r>
      <w:r w:rsidRPr="0026159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</w:t>
      </w:r>
    </w:p>
    <w:p w:rsidR="00261597" w:rsidRPr="00261597" w:rsidRDefault="00261597" w:rsidP="00261597">
      <w:pPr>
        <w:jc w:val="left"/>
      </w:pPr>
      <w:hyperlink r:id="rId26" w:history="1">
        <w:r w:rsidRPr="00261597">
          <w:rPr>
            <w:rStyle w:val="a5"/>
          </w:rPr>
          <w:t>https://solevar.online/v-rasselyonnom-dome-na-kuybysheva-68-v-permi-proizoshel-pozhar/?utm_source=yxnews&amp;utm_medium=desktop&amp;utm_referrer=https%3A%2F%2Fdzen.ru%2Fnews%2Fsearch%3Ftext%3D</w:t>
        </w:r>
      </w:hyperlink>
    </w:p>
    <w:p w:rsidR="00261597" w:rsidRPr="00261597" w:rsidRDefault="00261597" w:rsidP="00261597">
      <w:pPr>
        <w:jc w:val="left"/>
      </w:pPr>
    </w:p>
    <w:p w:rsidR="00261597" w:rsidRPr="00261597" w:rsidRDefault="00261597" w:rsidP="0026159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61597">
        <w:rPr>
          <w:rFonts w:ascii="Times New Roman" w:hAnsi="Times New Roman"/>
          <w:sz w:val="24"/>
          <w:szCs w:val="24"/>
          <w:lang w:val="ru-RU"/>
        </w:rPr>
        <w:t>В Перми произошел пожар в расселённом доме на Куйбышева, 68</w:t>
      </w:r>
    </w:p>
    <w:p w:rsidR="00261597" w:rsidRPr="00261597" w:rsidRDefault="00261597" w:rsidP="00261597">
      <w:pPr>
        <w:pStyle w:val="aff6"/>
        <w:spacing w:before="0" w:beforeAutospacing="0" w:after="0" w:afterAutospacing="0"/>
      </w:pPr>
      <w:r w:rsidRPr="00261597">
        <w:t>В Перми ночью произошел пожар в расселённом доме на Куйбышева, 68. Жильцы соседнего дома видели, как незадолго до ЧП мародёры грузили окна из дома в автомобиль.</w:t>
      </w:r>
    </w:p>
    <w:p w:rsidR="00261597" w:rsidRPr="00261597" w:rsidRDefault="00261597" w:rsidP="00261597">
      <w:pPr>
        <w:pStyle w:val="aff6"/>
        <w:spacing w:before="0" w:beforeAutospacing="0" w:after="0" w:afterAutospacing="0"/>
      </w:pPr>
      <w:r w:rsidRPr="00261597">
        <w:t>Как сообщили в МЧС, информация о возгорании поступила на пульт пожарной охраны 29 февраля в 23 часа 14 минут. Горел мусор в расселенном доме на площади 15 кв. метров. Огонь удалось потушить спустя час. Предварительная причина пожара – неосторожное обращение с огнем неустановленных лиц.</w:t>
      </w:r>
    </w:p>
    <w:p w:rsidR="00261597" w:rsidRPr="00261597" w:rsidRDefault="00261597" w:rsidP="00261597">
      <w:pPr>
        <w:jc w:val="left"/>
      </w:pPr>
      <w:hyperlink r:id="rId27" w:history="1">
        <w:r w:rsidRPr="00261597">
          <w:rPr>
            <w:color w:val="0000FF"/>
            <w:u w:val="single"/>
          </w:rPr>
          <w:t>https://rifey.ru/news/list/id_132057?utm_source=yxnews&amp;utm_medium=desktop&amp;utm_referrer=https%3A%2F%2Fdzen.ru%2Fnews%2Fsearch%3Ftext%3D</w:t>
        </w:r>
      </w:hyperlink>
    </w:p>
    <w:p w:rsidR="00261597" w:rsidRPr="00261597" w:rsidRDefault="00261597" w:rsidP="00261597">
      <w:pPr>
        <w:jc w:val="left"/>
      </w:pPr>
    </w:p>
    <w:p w:rsidR="00261597" w:rsidRPr="00261597" w:rsidRDefault="00261597" w:rsidP="00261597">
      <w:pPr>
        <w:jc w:val="left"/>
        <w:rPr>
          <w:b/>
        </w:rPr>
      </w:pPr>
      <w:r w:rsidRPr="00261597">
        <w:rPr>
          <w:b/>
        </w:rPr>
        <w:t xml:space="preserve">В Перми в расселённом доме на Куйбышева, 68 произошёл пожар  </w:t>
      </w:r>
    </w:p>
    <w:p w:rsidR="00261597" w:rsidRPr="00261597" w:rsidRDefault="00261597" w:rsidP="00261597">
      <w:pPr>
        <w:pStyle w:val="nk-width-xxlarge"/>
        <w:spacing w:before="0" w:beforeAutospacing="0" w:after="0" w:afterAutospacing="0"/>
      </w:pPr>
      <w:r w:rsidRPr="00261597">
        <w:t>В Перми в ночь на 1 марта произошёл пожар в расселённом доме по ул. Куйбышева, 68. Как пишет «</w:t>
      </w:r>
      <w:hyperlink r:id="rId28" w:history="1">
        <w:r w:rsidRPr="00261597">
          <w:t>Рифей</w:t>
        </w:r>
      </w:hyperlink>
      <w:r w:rsidRPr="00261597">
        <w:t xml:space="preserve">», жильцы соседнего дома видели, как незадолго до возгорания мародёры грузили в автомобиль оконные рамы. </w:t>
      </w:r>
    </w:p>
    <w:p w:rsidR="00261597" w:rsidRPr="00261597" w:rsidRDefault="00261597" w:rsidP="00261597">
      <w:pPr>
        <w:jc w:val="left"/>
      </w:pPr>
      <w:r w:rsidRPr="00261597">
        <w:t xml:space="preserve">В МЧС уточнили, что информация о возгорании поступила на пульт пожарной охраны 29 февраля в 23:14. в здании горел мусор на площади 15 кв. м. Огонь удалось потушить спустя один час. Предварительная причина пожара — «неосторожное обращение с огнём неустановленных лиц». Погибших и травмированных нет.  </w:t>
      </w:r>
    </w:p>
    <w:p w:rsidR="00261597" w:rsidRPr="00261597" w:rsidRDefault="00261597" w:rsidP="00261597">
      <w:pPr>
        <w:jc w:val="left"/>
      </w:pPr>
      <w:r w:rsidRPr="00261597">
        <w:t xml:space="preserve">Напомним, режим ЧС в отношении аварийного дома по ул. Куйбышева, 68 в Перми был введён 23 октября. Решение было связано с ухудшением состояния несущих конструкций здания, межэтажные деревянные перекрытия находились в критическом состоянии, прогиб балок перекрытий превышал норму. Кроме того, насыщение утеплителей водой привело к увеличению нагрузки на чердачные перекрытия, что могло привести к их обрушению в период обильных осадков и снеготаяния. Всего из трёхэтажного дома, построенного в 1954 году, было эвакуировано 76 человек. Жильцам 11 квартир были предоставлены помещения манёвренного фонда. В мэрии заявляли тогда, что долгий процесс судебных разбирательств, инициированных жильцами, привёл к тому, что дом не вошёл в действующую программу расселения. </w:t>
      </w:r>
    </w:p>
    <w:p w:rsidR="00261597" w:rsidRPr="00261597" w:rsidRDefault="00261597" w:rsidP="00261597">
      <w:pPr>
        <w:jc w:val="left"/>
      </w:pPr>
      <w:r w:rsidRPr="00261597">
        <w:t xml:space="preserve">Режим чрезвычайной ситуации в отношении дома отменили в ноябре, когда выехали все жильцы, тогда же сняли охрану. </w:t>
      </w:r>
    </w:p>
    <w:p w:rsidR="00261597" w:rsidRPr="00261597" w:rsidRDefault="00261597" w:rsidP="00261597">
      <w:pPr>
        <w:jc w:val="left"/>
      </w:pPr>
      <w:hyperlink r:id="rId29" w:history="1">
        <w:r w:rsidRPr="00261597">
          <w:rPr>
            <w:color w:val="0000FF"/>
            <w:u w:val="single"/>
          </w:rPr>
          <w:t>https://www.newsko.ru/news/nk-8067210.html?utm_source=yxnews&amp;utm_medium=desktop&amp;utm_referrer=https%3A%2F%2Fdzen.ru%2Fnews%2Fsearch%3Ftext%3D</w:t>
        </w:r>
      </w:hyperlink>
    </w:p>
    <w:p w:rsidR="00261597" w:rsidRPr="00261597" w:rsidRDefault="00261597" w:rsidP="00261597">
      <w:pPr>
        <w:jc w:val="left"/>
      </w:pPr>
    </w:p>
    <w:p w:rsidR="00261597" w:rsidRPr="00225D1A" w:rsidRDefault="00261597" w:rsidP="00225D1A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sectPr w:rsidR="00261597" w:rsidRPr="00225D1A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FC" w:rsidRDefault="000644FC">
      <w:r>
        <w:separator/>
      </w:r>
    </w:p>
  </w:endnote>
  <w:endnote w:type="continuationSeparator" w:id="0">
    <w:p w:rsidR="000644FC" w:rsidRDefault="0006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F3" w:rsidRDefault="000644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2AF3" w:rsidRDefault="00012AF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12AF3" w:rsidRDefault="000644F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15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FC" w:rsidRDefault="000644FC">
      <w:r>
        <w:separator/>
      </w:r>
    </w:p>
  </w:footnote>
  <w:footnote w:type="continuationSeparator" w:id="0">
    <w:p w:rsidR="000644FC" w:rsidRDefault="0006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F3" w:rsidRDefault="000644F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F3" w:rsidRDefault="00012AF3">
    <w:pPr>
      <w:pStyle w:val="ae"/>
      <w:rPr>
        <w:color w:val="FFFFFF"/>
        <w:sz w:val="20"/>
        <w:szCs w:val="20"/>
      </w:rPr>
    </w:pPr>
  </w:p>
  <w:p w:rsidR="00012AF3" w:rsidRDefault="00012A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3"/>
    <w:rsid w:val="00012AF3"/>
    <w:rsid w:val="000644FC"/>
    <w:rsid w:val="00225D1A"/>
    <w:rsid w:val="00261597"/>
    <w:rsid w:val="007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599FB"/>
  <w15:docId w15:val="{6020B18F-8A98-4609-A181-18807A9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C5882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225D1A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225D1A"/>
  </w:style>
  <w:style w:type="paragraph" w:customStyle="1" w:styleId="nk-width-xxlarge">
    <w:name w:val="nk-width-xxlarge"/>
    <w:basedOn w:val="a"/>
    <w:rsid w:val="0026159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sva.bezformata.com/listnews/neblagopriyatnie-meteorologicheskie/128445161/" TargetMode="External"/><Relationship Id="rId18" Type="http://schemas.openxmlformats.org/officeDocument/2006/relationships/hyperlink" Target="https://ocherskiy.ru/news/473678" TargetMode="External"/><Relationship Id="rId26" Type="http://schemas.openxmlformats.org/officeDocument/2006/relationships/hyperlink" Target="https://solevar.online/v-rasselyonnom-dome-na-kuybysheva-68-v-permi-proizoshel-pozhar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ochevo.ru/news/47365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4/03/01/361752/" TargetMode="External"/><Relationship Id="rId17" Type="http://schemas.openxmlformats.org/officeDocument/2006/relationships/hyperlink" Target="https://ohansk-adm.ru/news/473679" TargetMode="External"/><Relationship Id="rId25" Type="http://schemas.openxmlformats.org/officeDocument/2006/relationships/hyperlink" Target="https://59.ru/text/incidents/2024/03/01/73285112/?from=yanews&amp;utm_source=yxnews&amp;utm_medium=desktop&amp;utm_referrer=https%3A%2F%2Fdzen.ru%2Fnews%2Fsearch%3Ftext%3D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28437775/" TargetMode="External"/><Relationship Id="rId20" Type="http://schemas.openxmlformats.org/officeDocument/2006/relationships/hyperlink" Target="https://krasnokamsk.ru/dejatelnost/obshhestvennaja_bezopasnost/jedds/2024/03/01/361745/" TargetMode="External"/><Relationship Id="rId29" Type="http://schemas.openxmlformats.org/officeDocument/2006/relationships/hyperlink" Target="https://www.newsko.ru/news/nk-8067210.html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herskiy.ru/news/473718" TargetMode="External"/><Relationship Id="rId24" Type="http://schemas.openxmlformats.org/officeDocument/2006/relationships/hyperlink" Target="https://v-kurse.ru/2024/03/01/344258?utm_source=yxnews&amp;utm_medium=desktop&amp;utm_referrer=https%3A%2F%2Fdzen.ru%2Fnews%2Fsearch%3Ftext%3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473714" TargetMode="External"/><Relationship Id="rId23" Type="http://schemas.openxmlformats.org/officeDocument/2006/relationships/hyperlink" Target="https://59.ru/text/incidents/2024/03/01/73284593/?from=yanews&amp;utm_source=yxnews&amp;utm_medium=desktop&amp;utm_referrer=https%3A%2F%2Fdzen.ru%2Fnews%2Fsearch%3Ftext%3D" TargetMode="External"/><Relationship Id="rId28" Type="http://schemas.openxmlformats.org/officeDocument/2006/relationships/hyperlink" Target="https://rifey.ru/news/list/id_132057" TargetMode="External"/><Relationship Id="rId10" Type="http://schemas.openxmlformats.org/officeDocument/2006/relationships/hyperlink" Target="https://ohansk.bezformata.com/listnews/kraya-ozhidaetsya-gololeditca-na-dorogah/128446208/" TargetMode="External"/><Relationship Id="rId19" Type="http://schemas.openxmlformats.org/officeDocument/2006/relationships/hyperlink" Target="https://krasnokamsk.ru/dejatelnost/obshhestvennaja_bezopasnost/jedds/2024/03/01/361748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mk.ru/social/2024/03/01/v-prikame-zakryli-ledovuyu-perepravu-cherez-kolvu.html" TargetMode="External"/><Relationship Id="rId14" Type="http://schemas.openxmlformats.org/officeDocument/2006/relationships/hyperlink" Target="https://admkochevo.ru/news/473715" TargetMode="External"/><Relationship Id="rId22" Type="http://schemas.openxmlformats.org/officeDocument/2006/relationships/hyperlink" Target="https://perm.bezformata.com/listnews/obstanovka-na-territorii-permskogo-kraya/128433368/" TargetMode="External"/><Relationship Id="rId27" Type="http://schemas.openxmlformats.org/officeDocument/2006/relationships/hyperlink" Target="https://rifey.ru/news/list/id_132057?utm_source=yxnews&amp;utm_medium=desktop&amp;utm_referrer=https%3A%2F%2Fdzen.ru%2Fnews%2Fsearch%3Ftext%3D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C7F3-BADC-4B40-83AF-B4C9A393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2024-03-01T20:19:00Z</dcterms:modified>
</cp:coreProperties>
</file>