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41" w:rsidRDefault="0028508B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441" w:rsidRDefault="0028508B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0B7441" w:rsidRDefault="0028508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0B7441" w:rsidRDefault="000B744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0B7441" w:rsidRDefault="0028508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04 марта - 04 марта 2024 г.</w:t>
                            </w:r>
                          </w:p>
                          <w:p w:rsidR="000B7441" w:rsidRDefault="0028508B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0B7441" w:rsidRDefault="0028508B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0B7441" w:rsidRDefault="0028508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0B7441" w:rsidRDefault="000B744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0B7441" w:rsidRDefault="0028508B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04 марта - 04 марта 2024 г.</w:t>
                      </w:r>
                    </w:p>
                    <w:p w:rsidR="000B7441" w:rsidRDefault="0028508B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441" w:rsidRDefault="0028508B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0B7441" w:rsidRDefault="0028508B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0B7441" w:rsidRDefault="0028508B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B7441" w:rsidRDefault="0028508B">
      <w:pPr>
        <w:pStyle w:val="Base"/>
      </w:pPr>
      <w:r>
        <w:fldChar w:fldCharType="end"/>
      </w:r>
    </w:p>
    <w:p w:rsidR="000B7441" w:rsidRDefault="0028508B">
      <w:pPr>
        <w:pStyle w:val="Base"/>
      </w:pPr>
      <w:r>
        <w:br w:type="page"/>
      </w:r>
    </w:p>
    <w:p w:rsidR="004E042C" w:rsidRDefault="004E042C" w:rsidP="004E042C">
      <w:pPr>
        <w:pStyle w:val="2"/>
        <w:rPr>
          <w:lang w:val="ru-RU"/>
        </w:rPr>
      </w:pPr>
      <w:r>
        <w:rPr>
          <w:lang w:val="ru-RU"/>
        </w:rPr>
        <w:lastRenderedPageBreak/>
        <w:t xml:space="preserve">ГТРК Пермь </w:t>
      </w:r>
    </w:p>
    <w:p w:rsidR="004E042C" w:rsidRPr="004E042C" w:rsidRDefault="004E042C" w:rsidP="004E042C">
      <w:pPr>
        <w:pStyle w:val="2"/>
        <w:rPr>
          <w:sz w:val="36"/>
          <w:szCs w:val="36"/>
          <w:lang w:val="ru-RU"/>
        </w:rPr>
      </w:pPr>
      <w:r w:rsidRPr="004E042C">
        <w:rPr>
          <w:lang w:val="ru-RU"/>
        </w:rPr>
        <w:t>6 марта в Пермском крае проверят систему оповещения</w:t>
      </w:r>
    </w:p>
    <w:p w:rsidR="004E042C" w:rsidRDefault="004E042C" w:rsidP="004E042C">
      <w:pPr>
        <w:pStyle w:val="aff6"/>
        <w:jc w:val="both"/>
      </w:pPr>
      <w:r>
        <w:t xml:space="preserve">5-6 марта в Пермском крае пройдут командно-штабные учения. Как сообщили в региональном ГУ МЧС России, во время учений отработают действия по ликвидации последствий ЧС, вызванных весенним половодьем и природными пожарами. Тренировки пройдут во всех муниципальных образованиях края. </w:t>
      </w:r>
    </w:p>
    <w:p w:rsidR="004E042C" w:rsidRDefault="004E042C" w:rsidP="004E042C">
      <w:pPr>
        <w:pStyle w:val="aff6"/>
        <w:jc w:val="both"/>
      </w:pPr>
      <w:r>
        <w:t xml:space="preserve">6 марта в 10:40 в Прикамье пройдет проверка систем оповещения и информирования населения с запуском электросирен, громкоговорителей и замещением эфира на телеканалах. </w:t>
      </w:r>
    </w:p>
    <w:p w:rsidR="004E042C" w:rsidRDefault="004E042C" w:rsidP="004E042C">
      <w:pPr>
        <w:pStyle w:val="aff1"/>
        <w:keepNext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Ссылка: </w:t>
      </w:r>
      <w:r w:rsidRPr="004E042C">
        <w:rPr>
          <w:rFonts w:ascii="Times New Roman" w:hAnsi="Times New Roman" w:cs="Times New Roman"/>
          <w:sz w:val="24"/>
        </w:rPr>
        <w:t>https://vesti-perm.ru/pages/a2e4700742d04432be39b3805e913a8c</w:t>
      </w:r>
    </w:p>
    <w:p w:rsidR="004E042C" w:rsidRDefault="004E042C" w:rsidP="004E042C">
      <w:pPr>
        <w:pStyle w:val="aff1"/>
        <w:keepNext/>
        <w:rPr>
          <w:rFonts w:ascii="Times New Roman" w:hAnsi="Times New Roman" w:cs="Times New Roman"/>
          <w:sz w:val="24"/>
        </w:rPr>
      </w:pPr>
    </w:p>
    <w:p w:rsidR="004E042C" w:rsidRPr="004E042C" w:rsidRDefault="004E042C" w:rsidP="004E042C">
      <w:pPr>
        <w:pStyle w:val="5"/>
        <w:rPr>
          <w:color w:val="auto"/>
        </w:rPr>
      </w:pPr>
      <w:r w:rsidRPr="004E042C">
        <w:rPr>
          <w:color w:val="auto"/>
        </w:rPr>
        <w:t xml:space="preserve">Краснокамск ТВ </w:t>
      </w:r>
      <w:hyperlink r:id="rId9" w:history="1">
        <w:r w:rsidRPr="004E042C">
          <w:rPr>
            <w:rStyle w:val="postheadertitleauthorname"/>
            <w:color w:val="auto"/>
            <w:u w:val="single"/>
          </w:rPr>
          <w:t>Вечерний Краснокамск</w:t>
        </w:r>
      </w:hyperlink>
      <w:r w:rsidRPr="004E042C">
        <w:rPr>
          <w:color w:val="auto"/>
        </w:rPr>
        <w:t xml:space="preserve"> </w:t>
      </w:r>
      <w:r w:rsidRPr="004E042C">
        <w:rPr>
          <w:color w:val="auto"/>
        </w:rPr>
        <w:t>Новости Краснокамска 9 выпуск 2024 год</w:t>
      </w:r>
      <w:r w:rsidRPr="004E042C">
        <w:rPr>
          <w:color w:val="auto"/>
        </w:rPr>
        <w:t xml:space="preserve"> с 12.14 сек.</w:t>
      </w:r>
    </w:p>
    <w:p w:rsidR="004E042C" w:rsidRDefault="004E042C" w:rsidP="004E042C">
      <w:pPr>
        <w:pStyle w:val="2"/>
        <w:rPr>
          <w:b w:val="0"/>
          <w:lang w:val="ru-RU"/>
        </w:rPr>
      </w:pPr>
      <w:r>
        <w:rPr>
          <w:lang w:val="ru-RU"/>
        </w:rPr>
        <w:t xml:space="preserve">Ссылка: </w:t>
      </w:r>
      <w:r w:rsidRPr="004E042C">
        <w:rPr>
          <w:b w:val="0"/>
          <w:lang w:val="ru-RU"/>
        </w:rPr>
        <w:t>https://vk.com/wall-34651470_50091</w:t>
      </w:r>
    </w:p>
    <w:p w:rsidR="004E042C" w:rsidRDefault="004E042C" w:rsidP="004E042C">
      <w:pPr>
        <w:rPr>
          <w:lang w:eastAsia="en-US" w:bidi="en-US"/>
        </w:rPr>
      </w:pPr>
      <w:r>
        <w:rPr>
          <w:lang w:eastAsia="en-US" w:bidi="en-US"/>
        </w:rPr>
        <w:t xml:space="preserve"> </w:t>
      </w:r>
    </w:p>
    <w:p w:rsidR="004E042C" w:rsidRPr="004E042C" w:rsidRDefault="004E042C" w:rsidP="004E042C">
      <w:pPr>
        <w:pStyle w:val="1"/>
        <w:rPr>
          <w:sz w:val="24"/>
          <w:szCs w:val="24"/>
          <w:lang w:val="ru-RU"/>
        </w:rPr>
      </w:pPr>
      <w:r w:rsidRPr="004E042C">
        <w:rPr>
          <w:sz w:val="24"/>
          <w:szCs w:val="24"/>
        </w:rPr>
        <w:t>vetta</w:t>
      </w:r>
      <w:r w:rsidRPr="004E042C">
        <w:rPr>
          <w:sz w:val="24"/>
          <w:szCs w:val="24"/>
          <w:lang w:val="ru-RU"/>
        </w:rPr>
        <w:t>.</w:t>
      </w:r>
      <w:r w:rsidRPr="004E042C">
        <w:rPr>
          <w:sz w:val="24"/>
          <w:szCs w:val="24"/>
        </w:rPr>
        <w:t>tv</w:t>
      </w:r>
      <w:r w:rsidRPr="004E042C">
        <w:rPr>
          <w:sz w:val="24"/>
          <w:szCs w:val="24"/>
          <w:lang w:val="ru-RU"/>
        </w:rPr>
        <w:t xml:space="preserve"> </w:t>
      </w:r>
    </w:p>
    <w:p w:rsidR="004E042C" w:rsidRPr="004E042C" w:rsidRDefault="004E042C" w:rsidP="004E042C">
      <w:pPr>
        <w:pStyle w:val="1"/>
        <w:rPr>
          <w:sz w:val="24"/>
          <w:szCs w:val="24"/>
          <w:lang w:val="ru-RU"/>
        </w:rPr>
      </w:pPr>
      <w:r w:rsidRPr="004E042C">
        <w:rPr>
          <w:sz w:val="24"/>
          <w:szCs w:val="24"/>
          <w:lang w:val="ru-RU"/>
        </w:rPr>
        <w:t>В пермской колонии локализовали пожар</w:t>
      </w:r>
      <w:r w:rsidRPr="004E042C">
        <w:rPr>
          <w:sz w:val="24"/>
          <w:szCs w:val="24"/>
          <w:lang w:val="ru-RU"/>
        </w:rPr>
        <w:t>…</w:t>
      </w:r>
    </w:p>
    <w:p w:rsidR="004E042C" w:rsidRPr="004E042C" w:rsidRDefault="004E042C" w:rsidP="004E042C">
      <w:pPr>
        <w:rPr>
          <w:lang w:eastAsia="en-US" w:bidi="en-US"/>
        </w:rPr>
      </w:pPr>
      <w:r w:rsidRPr="004E042C">
        <w:rPr>
          <w:b/>
          <w:lang w:eastAsia="en-US" w:bidi="en-US"/>
        </w:rPr>
        <w:t>Ссылка:</w:t>
      </w:r>
      <w:r w:rsidRPr="004E042C">
        <w:rPr>
          <w:lang w:eastAsia="en-US" w:bidi="en-US"/>
        </w:rPr>
        <w:t xml:space="preserve"> https://vetta.tv/news/incidents/v-permskoy-kolonii-lokalizovali-pozhar-na-ploshchadi-1700-kvadratnykh-metrov/</w:t>
      </w:r>
      <w:bookmarkStart w:id="1" w:name="_GoBack"/>
      <w:bookmarkEnd w:id="1"/>
    </w:p>
    <w:p w:rsidR="004E042C" w:rsidRDefault="004E042C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4E042C" w:rsidRDefault="004E042C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в ИК-37 загорелся швейный цех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ликвидации пожара прельщали расчеты ИК-10, ИК-35 и ГУ МЧС по Пермскому краю. В 14:16(12:16 мск)пожар был локализован. Запоздалее в ГУ ФСИН доложили о ликвидации возгорания.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Irnet.ru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 в колонии, новый мост и лжеполицейские: коротко о главном к вечеру 4 марта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происшествия прибыли пожарные расчеты исправительной колонии,</w:t>
      </w:r>
      <w:r>
        <w:rPr>
          <w:rFonts w:ascii="Times New Roman" w:hAnsi="Times New Roman" w:cs="Times New Roman"/>
          <w:sz w:val="24"/>
        </w:rPr>
        <w:t xml:space="preserve"> а также подразделения МЧС России по Пермскому краю.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пресс-службы главного управления ФСИН России по Пермскому краю, пожар был полностью ликвидирован спустя чуть меньше трех часов.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Телеканал "Царьград"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в ИК-37 загорелся швейный цех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ликвидации пожара прельщали расчеты ИК-10, ИК-35 и ГУ МЧС по Пермскому краю. В 14:16(12:16 мск)пожар был локализова</w:t>
      </w:r>
      <w:r>
        <w:rPr>
          <w:rFonts w:ascii="Times New Roman" w:hAnsi="Times New Roman" w:cs="Times New Roman"/>
          <w:sz w:val="24"/>
        </w:rPr>
        <w:t xml:space="preserve">н. Запоздалее в ГУ ФСИН доложили о ликвидации возгорания.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Новые Вести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колонии Пермского края вспыхнул крупный пожар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месту происшествия незамедлитель</w:t>
      </w:r>
      <w:r>
        <w:rPr>
          <w:rFonts w:ascii="Times New Roman" w:hAnsi="Times New Roman" w:cs="Times New Roman"/>
          <w:sz w:val="24"/>
        </w:rPr>
        <w:t xml:space="preserve">но прибыли ведомственная пожарная охрана учреждения, пожарные расчеты ИК-10, ИК-35 и ГУ МЧС по Пермскому краю. В тушении принимали участие 28 человек и 11 единиц техники.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ГУФСИН: площадь пожара в колонии Прикамья увеличилась до 1700 квадратных метров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Были вызваны пожарные расчёты ИК-10, ИК-35 и ГУ МЧС России по Пермскому краю. Всего на тушение пожара было задействовано 28 человек и 11 спецмашин.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 xml:space="preserve">а момент возникновения пожара производственные работы в цехе не производились.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РЕКВЕСТНИК - Чусовой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поселке Половинка Чусовского округа горел производственный цех колонии №37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его ликвидации приступили ведомственная пожарная охрана колонии, а также пожарные расч</w:t>
      </w:r>
      <w:r>
        <w:rPr>
          <w:rFonts w:ascii="Times New Roman" w:hAnsi="Times New Roman" w:cs="Times New Roman"/>
          <w:sz w:val="24"/>
        </w:rPr>
        <w:t xml:space="preserve">еты ИК-10, ИК-35 и МЧС России по Пермскому краю. Всего в тушении пожара задействовали 28 человек и 11 единиц техники.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швейном цехе пермской </w:t>
      </w:r>
      <w:r>
        <w:rPr>
          <w:rFonts w:ascii="Times New Roman" w:hAnsi="Times New Roman" w:cs="Times New Roman"/>
          <w:b/>
          <w:sz w:val="24"/>
        </w:rPr>
        <w:t>колонии вспыхнул пожар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тушении задействовали пожарную охрану исправительного учреждения, на подмогу вызвали пожарные расчеты из других исправительных колоний — ИК-10, ИК-35, а также ГУ МЧС России по Пермскому краю.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Лента новостей Ямала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Чусовском округе произошел пожар в колонии строгого режима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ЧП прибыла ведомственная пожарная охрана учреждения, вызваны пожарные расчеты ИК-10, ИК-35 и ГУ МЧС России по Пермскому краю, было </w:t>
      </w:r>
      <w:r>
        <w:rPr>
          <w:rFonts w:ascii="Times New Roman" w:hAnsi="Times New Roman" w:cs="Times New Roman"/>
          <w:sz w:val="24"/>
        </w:rPr>
        <w:t xml:space="preserve">задействовано 28 человек и 11 единиц техники, в том числе 12 человек и 3 единицы техники от МЧС России по Пермскому краю.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Солевар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Чусовской колонии</w:t>
      </w:r>
      <w:r>
        <w:rPr>
          <w:rFonts w:ascii="Times New Roman" w:hAnsi="Times New Roman" w:cs="Times New Roman"/>
          <w:b/>
          <w:sz w:val="24"/>
        </w:rPr>
        <w:t xml:space="preserve"> № 37 произошел пожар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приехала ведомственная пожарная охрана учреждения, а также пожарные ИК-10, ИК-35 и ГУ МЧС России по Пермскому краю. Как сообщили в пресс-службе ГУФСИН, на момент возникновения пожара работы в цехе не вели.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ГУФСИН: площадь пожара в колонии Прикамья составила 1700 квадратных метров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Были вызваны пожарные расчёты ИК-10, ИК-35 и ГУ МЧС России по Пермскому краю. Всего на тушение пожара было </w:t>
      </w:r>
      <w:r>
        <w:rPr>
          <w:rFonts w:ascii="Times New Roman" w:hAnsi="Times New Roman" w:cs="Times New Roman"/>
          <w:sz w:val="24"/>
        </w:rPr>
        <w:t>задействовано 28 человек и 11 спецмашин.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момент возникновения пожара производственные работы в цехе не производились.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исправительной </w:t>
      </w:r>
      <w:r>
        <w:rPr>
          <w:rFonts w:ascii="Times New Roman" w:hAnsi="Times New Roman" w:cs="Times New Roman"/>
          <w:b/>
          <w:sz w:val="24"/>
        </w:rPr>
        <w:t>колонии Чусовского района Прикамья произошел пожар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прибыла ведомственная пожарная охрана учреждения, вызваны пожарные расчеты ИК-10, ИК-35 и ГУ МЧС России по Пермскому краю. Всего на тушение пожара было задействовано 28 человек и 11 единиц техники</w:t>
      </w:r>
      <w:r>
        <w:rPr>
          <w:rFonts w:ascii="Times New Roman" w:hAnsi="Times New Roman" w:cs="Times New Roman"/>
          <w:sz w:val="24"/>
        </w:rPr>
        <w:t xml:space="preserve">, в том числе 12 человек и 3 единицы техники от МЧС России по Пермскому краю», — рассказала «В курсе.ру» начальник пресс-службы ГУФСИН России...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</w:t>
        </w:r>
        <w:r>
          <w:rPr>
            <w:rStyle w:val="a5"/>
            <w:rFonts w:ascii="Times New Roman" w:hAnsi="Times New Roman" w:cs="Times New Roman"/>
            <w:sz w:val="24"/>
          </w:rPr>
          <w:t>рмь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поселке Половинка Чусовского округа горел производственный цех колонии №37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его ликвидации приступили ведомственная пожарная охрана колонии, а также пожарные расчеты ИК-10, ИК-35 и МЧС России по Пермскому краю. Всего в тушении пожара задействовали </w:t>
      </w:r>
      <w:r>
        <w:rPr>
          <w:rFonts w:ascii="Times New Roman" w:hAnsi="Times New Roman" w:cs="Times New Roman"/>
          <w:sz w:val="24"/>
        </w:rPr>
        <w:t xml:space="preserve">28 человек и 11 единиц техники.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в ИК-37 загорелся швейный цех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ликвидации пожара привлекали расчеты ИК-10, ИК-35 и ГУ МЧС по Пермскому краю. В 14:16 (12:16 мск) пожар б</w:t>
      </w:r>
      <w:r>
        <w:rPr>
          <w:rFonts w:ascii="Times New Roman" w:hAnsi="Times New Roman" w:cs="Times New Roman"/>
          <w:sz w:val="24"/>
        </w:rPr>
        <w:t xml:space="preserve">ыл локализован. Позже в ГУ ФСИН сообщили о ликвидации возгорания.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в ИК-37 загорелся швейный цех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ликвидации пожара привлекали расчеты ИК-10, ИК-35 и ГУ МЧС по Пермскому краю</w:t>
      </w:r>
      <w:r>
        <w:rPr>
          <w:rFonts w:ascii="Times New Roman" w:hAnsi="Times New Roman" w:cs="Times New Roman"/>
          <w:sz w:val="24"/>
        </w:rPr>
        <w:t xml:space="preserve">. В 14:16 (12:16 мск) пожар был локализован. Позже в ГУ ФСИН сообщили о ликвидации возгорания.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Города России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Пермском крае в ИК-37 загорелся швейный цех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ликвидации пожара привлекали расчеты ИК-10, ИК-35 и ГУ МЧС по Пермскому краю. В 14:16 (12:16 мск) пожар был локализован. Позже в ГУ ФСИН сообщили о ликвидации возгорания.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</w:t>
      </w:r>
      <w:r>
        <w:rPr>
          <w:rFonts w:ascii="Times New Roman" w:hAnsi="Times New Roman" w:cs="Times New Roman"/>
          <w:b/>
          <w:sz w:val="24"/>
        </w:rPr>
        <w:t>рае в ИК-37 загорелся швейный цех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ликвидации пожара привлекали расчеты ИК-10, ИК-35 и ГУ МЧС по Пермскому краю. В 14:16 (12:16 мск) пожар был локализован. Позже в ГУ ФСИН сообщили о ликвидации возгорания.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Ria.City - городские новости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в ИК-37 загорелся швейный цех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ликвидации пожара привлекали расчеты ИК-10, ИК-35 и ГУ МЧС по Пермскому краю. В 14:16 (12:16 мск) пожар был локализован. Позже в ГУ ФСИН сообщили о ликвидации возгорания.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в ИК-37 загорелся швейный цех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ликвидации пожара привлекали расчеты ИК-10, ИК-35 и ГУ МЧС по Пермскому краю. В 14:16 (12:16 мск) пожар был локализован. Позже в ГУ ФСИН сообщили о </w:t>
      </w:r>
      <w:r>
        <w:rPr>
          <w:rFonts w:ascii="Times New Roman" w:hAnsi="Times New Roman" w:cs="Times New Roman"/>
          <w:sz w:val="24"/>
        </w:rPr>
        <w:t xml:space="preserve">ликвидации возгорания.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в ИК-37 загорелся швейный цех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ликвидации пожара привлекали расчеты ИК-10, ИК-35 и ГУ МЧС по Пермскому краю. В 14:16 (12:16 мск) пожар был локализован. Позже в ГУ ФСИН сообщили о ликвидации возгорания.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Аргументы и факты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в ИК-37 загорелся швейный цех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момент возгорания работы в производственном цехе не производились, отметили в ГУ ФСИН.«Среди сотрудников и осужденных пострадавших нет, эвакуация осужденных не требуется, учреждение </w:t>
      </w:r>
      <w:r>
        <w:rPr>
          <w:rFonts w:ascii="Times New Roman" w:hAnsi="Times New Roman" w:cs="Times New Roman"/>
          <w:sz w:val="24"/>
        </w:rPr>
        <w:t xml:space="preserve">работает в штатном режиме», — добавили в ведомстве.К ликвидации пожара привлекали расчеты ИК-10, ИК-35 и ГУ МЧС по Пермскому краю.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All-news.net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 в колонии в Пермском крае ликвидирован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тушении </w:t>
      </w:r>
      <w:r>
        <w:rPr>
          <w:rFonts w:ascii="Times New Roman" w:hAnsi="Times New Roman" w:cs="Times New Roman"/>
          <w:sz w:val="24"/>
        </w:rPr>
        <w:t xml:space="preserve">пожара были задействованы ведомственная пожарная охрана учреждения, пожарные расчеты ИК-10, ИК-35 и ГУ МЧС России по Пермскому краю. Всего в ликвидации пожара участвовали 28 человек и 11 единиц техники, в том числе 12 человек и 3 единицы техники от ГУ МЧС </w:t>
      </w:r>
      <w:r>
        <w:rPr>
          <w:rFonts w:ascii="Times New Roman" w:hAnsi="Times New Roman" w:cs="Times New Roman"/>
          <w:sz w:val="24"/>
        </w:rPr>
        <w:t xml:space="preserve">России по Пермскому краю.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ТАСС (лента)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 26 февраля по 3 марта на территории Чайковского округа произошло 2 пожара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</w:t>
      </w:r>
      <w:r>
        <w:rPr>
          <w:rFonts w:ascii="Times New Roman" w:hAnsi="Times New Roman" w:cs="Times New Roman"/>
          <w:sz w:val="24"/>
        </w:rPr>
        <w:t xml:space="preserve">вление МЧС России по Пермскому краю напоминает: при обнаружении пожара необходимо незамедлительно сообщить по телефонам: «01» - со стационарного телефона; «101» и «112» - с мобильного телефона.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 в исправительной колонии в Прикамье локализовали на площади 1700 "квадратов"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незамедлительно прибыла ведомственная пожарная охрана учреждения, вызваны пожарные </w:t>
      </w:r>
      <w:r>
        <w:rPr>
          <w:rFonts w:ascii="Times New Roman" w:hAnsi="Times New Roman" w:cs="Times New Roman"/>
          <w:sz w:val="24"/>
        </w:rPr>
        <w:t xml:space="preserve">расчеты ИК-10, ИК-35 и ГУ МЧС России по Пермскому краю. Всего на тушение пожара было задействовано 28 человек и 11 единиц техники, в том числе 12 человек и три единицы техники от МЧС России по Пермскому краю.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Накануне.RU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произошёл пожар в здании исправительной колонии № 37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ликвидации пожара прибыли пожарные расчёты ИК-10, ИК-35 и ГУ МЧС Пермского края. Среди сотрудников и осужд</w:t>
      </w:r>
      <w:r>
        <w:rPr>
          <w:rFonts w:ascii="Times New Roman" w:hAnsi="Times New Roman" w:cs="Times New Roman"/>
          <w:sz w:val="24"/>
        </w:rPr>
        <w:t xml:space="preserve">ённых никто не пострадал, учреждение продолжает работать в штатном режиме.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ГУФСИН: площадь пожара в колонии Прикамья увеличилась </w:t>
      </w:r>
      <w:r>
        <w:rPr>
          <w:rFonts w:ascii="Times New Roman" w:hAnsi="Times New Roman" w:cs="Times New Roman"/>
          <w:b/>
          <w:sz w:val="24"/>
        </w:rPr>
        <w:t>до 1700 квадратных метров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Были вызваны пожарные расчёты ИК-10, ИК-35 и ГУ МЧС России по Пермскому краю. Всего на тушение пожара было задействовано 28 человек и 11 спецмашин.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момент возникновения пожара производственные работы в цехе не производились.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исправительной колонии № 37 в Чусовском районе локализовали пожар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происшествия прибыла ведомственная пожарная охрана учреждения, вызваны пожарные расчёты ИК-10, ИК-35 и Г</w:t>
      </w:r>
      <w:r>
        <w:rPr>
          <w:rFonts w:ascii="Times New Roman" w:hAnsi="Times New Roman" w:cs="Times New Roman"/>
          <w:sz w:val="24"/>
        </w:rPr>
        <w:t xml:space="preserve">У МЧС России по Пермскому краю. Локализовать пожар удалось в 14:16 минут.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РБК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 в колонии в Прикамье локализован на площади 1 700 кв. м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тушении пожара задействована ведомств</w:t>
      </w:r>
      <w:r>
        <w:rPr>
          <w:rFonts w:ascii="Times New Roman" w:hAnsi="Times New Roman" w:cs="Times New Roman"/>
          <w:sz w:val="24"/>
        </w:rPr>
        <w:t xml:space="preserve">енная пожарная охрана учреждения, вызваны пожарные расчеты ИК-10, ИК-35 и ГУ МЧС России по Пермскому краю. Всего в ликвидации пожара участвуют 28 человек и 11 единиц техники, в том числе 12 человек и 3 единицы техники от ГУ МЧС России по Пермскому краю.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ТАСС (лента)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Площадь пожара в колонии под Чусовым составила 1700 квадратных метров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Горение тушили вместе пожарные расчеты ФСИН и МЧС, на место происшествия прибыла ведомственная пожарная охрана учреждения, вызваны пожарные расчеты из ближайших ИК-10, ИК-35 и ГУ МЧС России по Пермскому краю.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исправительной колонии Чусовского района Прикамья произошел пожар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прибыла ведомственная пожарная охрана учреждения, вызваны пожарные расчеты ИК-10,</w:t>
      </w:r>
      <w:r>
        <w:rPr>
          <w:rFonts w:ascii="Times New Roman" w:hAnsi="Times New Roman" w:cs="Times New Roman"/>
          <w:sz w:val="24"/>
        </w:rPr>
        <w:t xml:space="preserve"> ИК-35 и ГУ МЧС России по Пермскому краю. Всего на тушение пожара было задействовано 28 человек и 11 единиц техники, в том числе 12 человек и 3 единицы техники от МЧС России по Пермскому краю», — рассказала «В курсе.ру» начальник пресс-службы ГУФСИН России</w:t>
      </w:r>
      <w:r>
        <w:rPr>
          <w:rFonts w:ascii="Times New Roman" w:hAnsi="Times New Roman" w:cs="Times New Roman"/>
          <w:sz w:val="24"/>
        </w:rPr>
        <w:t xml:space="preserve">...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Стали известны подробности пожара в исправительной колонии в Прикамье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прибыли ведомственная пожарная охрана учреждения, пожарные расчеты ИК-10, ИК-35, а также силы ГУ МЧС России </w:t>
      </w:r>
      <w:r>
        <w:rPr>
          <w:rFonts w:ascii="Times New Roman" w:hAnsi="Times New Roman" w:cs="Times New Roman"/>
          <w:sz w:val="24"/>
        </w:rPr>
        <w:t xml:space="preserve">по Пермскому краю. На момент возникновения пожара работы в цехе не производились. 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Стали известны подробности пожара в исправительной колонии в Прикамье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прибыли ведомственная пожарная охра</w:t>
      </w:r>
      <w:r>
        <w:rPr>
          <w:rFonts w:ascii="Times New Roman" w:hAnsi="Times New Roman" w:cs="Times New Roman"/>
          <w:sz w:val="24"/>
        </w:rPr>
        <w:t xml:space="preserve">на учреждения, пожарные расчеты ИК-10, ИК-35, а также силы ГУ МЧС России по Пермскому краю. На момент возникновения пожара работы в цехе не производились. 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Стали известны подробности </w:t>
      </w:r>
      <w:r>
        <w:rPr>
          <w:rFonts w:ascii="Times New Roman" w:hAnsi="Times New Roman" w:cs="Times New Roman"/>
          <w:b/>
          <w:sz w:val="24"/>
        </w:rPr>
        <w:t>пожара в исправительной колонии в Прикамье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прибыли ведомственная пожарная охрана учреждения, пожарные расчеты ИК-10, ИК-35, а также силы ГУ МЧС России по Пермскому краю. На момент возникновения пожара работы в цехе не производились. 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Стали известны подробности пожара в исправительной колонии в Прикамье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прибыли ведомственная пожарная охрана учреждения, пожарные расчеты ИК-10, ИК-35, а также силы ГУ МЧС России по Пермскому краю</w:t>
      </w:r>
      <w:r>
        <w:rPr>
          <w:rFonts w:ascii="Times New Roman" w:hAnsi="Times New Roman" w:cs="Times New Roman"/>
          <w:sz w:val="24"/>
        </w:rPr>
        <w:t xml:space="preserve">. На момент возникновения пожара работы в цехе не производились. 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Стали известны подробности пожара в исправительной колонии в Прикамье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прибыли ведомственная пожарная охрана учреждения, </w:t>
      </w:r>
      <w:r>
        <w:rPr>
          <w:rFonts w:ascii="Times New Roman" w:hAnsi="Times New Roman" w:cs="Times New Roman"/>
          <w:sz w:val="24"/>
        </w:rPr>
        <w:t>пожарные расчеты ИК-10, ИК-35, а также силы ГУ МЧС России по Пермскому краю.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момент возникновения пожара работы в цехе не производились. 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Телеканал "Царьград"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произошел пожар в колонии строгого режима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ТАСС, в исправительном учреждении загорелся швейный цех, площадь горения составляет 1,5 тыс. кв.м. Предварительно жертв и пострадавших в результате происшес</w:t>
      </w:r>
      <w:r>
        <w:rPr>
          <w:rFonts w:ascii="Times New Roman" w:hAnsi="Times New Roman" w:cs="Times New Roman"/>
          <w:sz w:val="24"/>
        </w:rPr>
        <w:t xml:space="preserve">твия нет. В ГУ МЧС по Пермскому краю комментировать информацию о пожаре отказались...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 марта в отдельных районах Пермского края ожидается гололедица на дорогах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</w:t>
      </w:r>
      <w:r>
        <w:rPr>
          <w:rFonts w:ascii="Times New Roman" w:hAnsi="Times New Roman" w:cs="Times New Roman"/>
          <w:sz w:val="24"/>
        </w:rPr>
        <w:t>ому краю рекомендует: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в исправительной колонии произошел крупный пожар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пресс-службе МЧС России по Пермскому краю отказались комментировать происшествие, посоветовав обратиться за комментарием в УФСИН. В УФСИН Накануне.RU пообещали предоставить комментарий позднее.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Накануне.RU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для населения по погоде.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04 марта 2024 года)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</w:t>
      </w:r>
      <w:r>
        <w:rPr>
          <w:rFonts w:ascii="Times New Roman" w:hAnsi="Times New Roman" w:cs="Times New Roman"/>
          <w:sz w:val="24"/>
        </w:rPr>
        <w:t>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</w:t>
      </w:r>
      <w:r>
        <w:rPr>
          <w:rFonts w:ascii="Times New Roman" w:hAnsi="Times New Roman" w:cs="Times New Roman"/>
          <w:sz w:val="24"/>
        </w:rPr>
        <w:t xml:space="preserve">овоспламеняющихся жидкостей при розжиге; - топка печи с незакрытой дверцей топливника...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погодные явления!!!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Сайт Очерског</w:t>
        </w:r>
        <w:r>
          <w:rPr>
            <w:rStyle w:val="a5"/>
            <w:rFonts w:ascii="Times New Roman" w:hAnsi="Times New Roman" w:cs="Times New Roman"/>
            <w:sz w:val="24"/>
          </w:rPr>
          <w:t>о городского округа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 марта в отдельных районах Пермского края ожидается гололедица на дорогах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</w:t>
      </w:r>
      <w:r>
        <w:rPr>
          <w:rFonts w:ascii="Times New Roman" w:hAnsi="Times New Roman" w:cs="Times New Roman"/>
          <w:sz w:val="24"/>
        </w:rPr>
        <w:t xml:space="preserve">овать транспорт рядом с ними; 2. 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деревьями, конструкциями, линиями эл</w:t>
      </w:r>
      <w:r>
        <w:rPr>
          <w:rFonts w:ascii="Times New Roman" w:hAnsi="Times New Roman" w:cs="Times New Roman"/>
          <w:sz w:val="24"/>
        </w:rPr>
        <w:t xml:space="preserve">ектропередач и стараться не парковать транспорт рядом с ними; 2. 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информирует !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</w:t>
      </w:r>
      <w:r>
        <w:rPr>
          <w:rFonts w:ascii="Times New Roman" w:hAnsi="Times New Roman" w:cs="Times New Roman"/>
          <w:sz w:val="24"/>
        </w:rPr>
        <w:t>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</w:t>
      </w:r>
      <w:r>
        <w:rPr>
          <w:rFonts w:ascii="Times New Roman" w:hAnsi="Times New Roman" w:cs="Times New Roman"/>
          <w:sz w:val="24"/>
        </w:rPr>
        <w:t xml:space="preserve">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Админ</w:t>
        </w:r>
        <w:r>
          <w:rPr>
            <w:rStyle w:val="a5"/>
            <w:rFonts w:ascii="Times New Roman" w:hAnsi="Times New Roman" w:cs="Times New Roman"/>
            <w:sz w:val="24"/>
          </w:rPr>
          <w:t>истрация Краснокамского ГО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 за 03.03.2024 г.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Необходимо следить за исправностью отопительных печей и электрооборудования. Ос</w:t>
      </w:r>
      <w:r>
        <w:rPr>
          <w:rFonts w:ascii="Times New Roman" w:hAnsi="Times New Roman" w:cs="Times New Roman"/>
          <w:sz w:val="24"/>
        </w:rPr>
        <w:t xml:space="preserve">новные причины возникновения «печных» пожаров: </w:t>
      </w: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произошедших пожарах и проведенной профилактической работе за неделю (с 26 </w:t>
      </w:r>
      <w:r>
        <w:rPr>
          <w:rFonts w:ascii="Times New Roman" w:hAnsi="Times New Roman" w:cs="Times New Roman"/>
          <w:b/>
          <w:sz w:val="24"/>
        </w:rPr>
        <w:t>февраля по 03 марта 2024 года)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 о соблюдении требований пожарной безопасности, в частности о правилах эксплуатации печей и электрообогревателей, которые помогут избежать трагедии.  </w:t>
      </w: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3 марта 2024 года)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</w:t>
      </w:r>
      <w:r>
        <w:rPr>
          <w:rFonts w:ascii="Times New Roman" w:hAnsi="Times New Roman" w:cs="Times New Roman"/>
          <w:sz w:val="24"/>
        </w:rPr>
        <w:t xml:space="preserve">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</w:t>
      </w:r>
      <w:r>
        <w:rPr>
          <w:rFonts w:ascii="Times New Roman" w:hAnsi="Times New Roman" w:cs="Times New Roman"/>
          <w:sz w:val="24"/>
        </w:rPr>
        <w:t xml:space="preserve">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неделю (с 26 февраля по 03 марта 2024 года)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 о соблюдении требований пожарной безопасности, в частности о правилах эксплуатации печей и электрообогревателей, которые помогут избежать трагедии.  </w:t>
      </w:r>
      <w:hyperlink r:id="rId57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Пожарные из Чайковского стали победителями соревнований по проведению аварийно-спасательных работ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Пожарные из Чайковского стали победителями соревнований по проведению аварийно-спасательных работ В соревнованиях </w:t>
      </w:r>
      <w:r>
        <w:rPr>
          <w:rFonts w:ascii="Times New Roman" w:hAnsi="Times New Roman" w:cs="Times New Roman"/>
          <w:sz w:val="24"/>
        </w:rPr>
        <w:t xml:space="preserve">приняли участие 14 команд спасателей Пермского края В Полазне прошли соревнования по проведению аварийно-спасательных работ при ликвидации последствий аварий на автомобильном транспорте.  </w:t>
      </w:r>
      <w:hyperlink r:id="rId58" w:history="1">
        <w:r>
          <w:rPr>
            <w:rStyle w:val="a5"/>
            <w:rFonts w:ascii="Times New Roman" w:hAnsi="Times New Roman" w:cs="Times New Roman"/>
            <w:sz w:val="24"/>
          </w:rPr>
          <w:t>Газета "Частный Инт</w:t>
        </w:r>
        <w:r>
          <w:rPr>
            <w:rStyle w:val="a5"/>
            <w:rFonts w:ascii="Times New Roman" w:hAnsi="Times New Roman" w:cs="Times New Roman"/>
            <w:sz w:val="24"/>
          </w:rPr>
          <w:t>ерес"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Пермский край ждет арктическое вторжение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пресс-служба ГУ МЧС России по Пермскому краю 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«Во вторник днем в тылу уходящего на восток циклона начнётся арктическое вторжение. Начнутся прояснения. </w:t>
      </w:r>
      <w:hyperlink r:id="rId5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Добро не ради прибыли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статистике ГУ МЧС России по Пермскому краю, в прошлый летний сезон на водных объектах региона утонули 49 человек, из них 8 детей. Одна из трагедий произошла на городск</w:t>
      </w:r>
      <w:r>
        <w:rPr>
          <w:rFonts w:ascii="Times New Roman" w:hAnsi="Times New Roman" w:cs="Times New Roman"/>
          <w:sz w:val="24"/>
        </w:rPr>
        <w:t xml:space="preserve">ом пляже в Добрянке. </w:t>
      </w:r>
      <w:hyperlink r:id="rId6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(03 марта 2024 года)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По данным Главного управления МЧС России </w:t>
      </w:r>
      <w:r>
        <w:rPr>
          <w:rFonts w:ascii="Times New Roman" w:hAnsi="Times New Roman" w:cs="Times New Roman"/>
          <w:sz w:val="24"/>
        </w:rPr>
        <w:t>по Пермскому краю зарегистрировано 12 техногенных пожаров, на которых спасено 10 человек.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Подразделениями Управления государственной противопожарной службы Пермского края, подведомственными Министерству территориальной безопасности осуществлено 8 оперативн</w:t>
      </w:r>
      <w:r>
        <w:rPr>
          <w:rFonts w:ascii="Times New Roman" w:hAnsi="Times New Roman" w:cs="Times New Roman"/>
          <w:sz w:val="24"/>
        </w:rPr>
        <w:t xml:space="preserve">ых выездов, из них 3 выезда на тушение пожаров в с. Гамово Пермского муниципального округа , п. Новые Ляды Свердловского района г. Перми и в с. ... </w:t>
      </w:r>
      <w:hyperlink r:id="rId61" w:history="1">
        <w:r>
          <w:rPr>
            <w:rStyle w:val="a5"/>
            <w:rFonts w:ascii="Times New Roman" w:hAnsi="Times New Roman" w:cs="Times New Roman"/>
            <w:sz w:val="24"/>
          </w:rPr>
          <w:t>Bez</w:t>
        </w:r>
        <w:r>
          <w:rPr>
            <w:rStyle w:val="a5"/>
            <w:rFonts w:ascii="Times New Roman" w:hAnsi="Times New Roman" w:cs="Times New Roman"/>
            <w:sz w:val="24"/>
          </w:rPr>
          <w:t>Formata Пермь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2850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Добро не ради прибыли</w:t>
      </w:r>
    </w:p>
    <w:p w:rsidR="000B7441" w:rsidRDefault="002850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статистике ГУ МЧС России по Пермскому краю, в прошлый летний сезон на водных объектах региона утонули 49 человек, из них 8 детей. Одна из трагедий произошла на городском пляже в Добрянке.  </w:t>
      </w:r>
      <w:hyperlink r:id="rId62" w:history="1">
        <w:r>
          <w:rPr>
            <w:rStyle w:val="a5"/>
            <w:rFonts w:ascii="Times New Roman" w:hAnsi="Times New Roman" w:cs="Times New Roman"/>
            <w:sz w:val="24"/>
          </w:rPr>
          <w:t>Газета "Зори плюс"</w:t>
        </w:r>
      </w:hyperlink>
    </w:p>
    <w:p w:rsidR="000B7441" w:rsidRDefault="000B7441">
      <w:pPr>
        <w:pStyle w:val="aff4"/>
        <w:rPr>
          <w:rFonts w:ascii="Times New Roman" w:hAnsi="Times New Roman" w:cs="Times New Roman"/>
          <w:sz w:val="24"/>
        </w:rPr>
      </w:pPr>
    </w:p>
    <w:p w:rsidR="000B7441" w:rsidRDefault="000B7441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0B7441">
      <w:headerReference w:type="default" r:id="rId63"/>
      <w:footerReference w:type="even" r:id="rId64"/>
      <w:footerReference w:type="default" r:id="rId65"/>
      <w:headerReference w:type="first" r:id="rId6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08B" w:rsidRDefault="0028508B">
      <w:r>
        <w:separator/>
      </w:r>
    </w:p>
  </w:endnote>
  <w:endnote w:type="continuationSeparator" w:id="0">
    <w:p w:rsidR="0028508B" w:rsidRDefault="0028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441" w:rsidRDefault="0028508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B7441" w:rsidRDefault="000B744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0B7441" w:rsidRDefault="0028508B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E04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08B" w:rsidRDefault="0028508B">
      <w:r>
        <w:separator/>
      </w:r>
    </w:p>
  </w:footnote>
  <w:footnote w:type="continuationSeparator" w:id="0">
    <w:p w:rsidR="0028508B" w:rsidRDefault="00285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441" w:rsidRDefault="0028508B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441" w:rsidRDefault="000B7441">
    <w:pPr>
      <w:pStyle w:val="ae"/>
      <w:rPr>
        <w:color w:val="FFFFFF"/>
        <w:sz w:val="20"/>
        <w:szCs w:val="20"/>
      </w:rPr>
    </w:pPr>
  </w:p>
  <w:p w:rsidR="000B7441" w:rsidRDefault="000B744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441"/>
    <w:rsid w:val="000B7441"/>
    <w:rsid w:val="0028508B"/>
    <w:rsid w:val="004E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31654C"/>
  <w15:docId w15:val="{DF37E26E-4C6D-4F42-966C-EA54C356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4E042C"/>
    <w:pPr>
      <w:spacing w:before="100" w:beforeAutospacing="1" w:after="100" w:afterAutospacing="1"/>
      <w:jc w:val="left"/>
    </w:pPr>
  </w:style>
  <w:style w:type="character" w:customStyle="1" w:styleId="postheadertitleauthorname">
    <w:name w:val="postheadertitle__authorname"/>
    <w:basedOn w:val="a0"/>
    <w:rsid w:val="004E0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rm.bezformata.com/listnews/kraya-vspihnul-krupniy-pozhar/128556232/" TargetMode="External"/><Relationship Id="rId18" Type="http://schemas.openxmlformats.org/officeDocument/2006/relationships/hyperlink" Target="https://59.ru/text/incidents/2024/03/04/73295813/" TargetMode="External"/><Relationship Id="rId26" Type="http://schemas.openxmlformats.org/officeDocument/2006/relationships/hyperlink" Target="https://103news.com/perm/373151190/" TargetMode="External"/><Relationship Id="rId39" Type="http://schemas.openxmlformats.org/officeDocument/2006/relationships/hyperlink" Target="https://ru24.net/perm/373149117/" TargetMode="External"/><Relationship Id="rId21" Type="http://schemas.openxmlformats.org/officeDocument/2006/relationships/hyperlink" Target="https://www.perm.kp.ru/online/news/5701567/" TargetMode="External"/><Relationship Id="rId34" Type="http://schemas.openxmlformats.org/officeDocument/2006/relationships/hyperlink" Target="https://www.newsko.ru/news/nk-8070763.html" TargetMode="External"/><Relationship Id="rId42" Type="http://schemas.openxmlformats.org/officeDocument/2006/relationships/hyperlink" Target="https://123ru.net/perm/373149117/" TargetMode="External"/><Relationship Id="rId47" Type="http://schemas.openxmlformats.org/officeDocument/2006/relationships/hyperlink" Target="https://admkochevo.ru/news/474232" TargetMode="External"/><Relationship Id="rId50" Type="http://schemas.openxmlformats.org/officeDocument/2006/relationships/hyperlink" Target="https://ohansk-adm.ru/news/474193" TargetMode="External"/><Relationship Id="rId55" Type="http://schemas.openxmlformats.org/officeDocument/2006/relationships/hyperlink" Target="https://ohansk-adm.ru/news/474177" TargetMode="External"/><Relationship Id="rId63" Type="http://schemas.openxmlformats.org/officeDocument/2006/relationships/header" Target="header1.xm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yamal-news.net/incident/2024/03/04/250083.html" TargetMode="External"/><Relationship Id="rId29" Type="http://schemas.openxmlformats.org/officeDocument/2006/relationships/hyperlink" Target="https://all-news.net/accidents/146292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tsargrad.tv/news/pozhar-v-kolonii-novyj-most-i-lzhepolicejskie-korotko-o-glavnom-k-vecheru-4-marta_968617" TargetMode="External"/><Relationship Id="rId24" Type="http://schemas.openxmlformats.org/officeDocument/2006/relationships/hyperlink" Target="https://news-life.pro/perm-krai/373151190/" TargetMode="External"/><Relationship Id="rId32" Type="http://schemas.openxmlformats.org/officeDocument/2006/relationships/hyperlink" Target="https://www.nakanune.ru/news/2024/03/04/22759875/" TargetMode="External"/><Relationship Id="rId37" Type="http://schemas.openxmlformats.org/officeDocument/2006/relationships/hyperlink" Target="https://properm.ru/news/2024-03-04/ploschad-pozhara-v-kolonii-pod-chusovym-sostavila-1700-kvadratnyh-metrov-5015868" TargetMode="External"/><Relationship Id="rId40" Type="http://schemas.openxmlformats.org/officeDocument/2006/relationships/hyperlink" Target="https://news-life.pro/perm-krai/373149117/" TargetMode="External"/><Relationship Id="rId45" Type="http://schemas.openxmlformats.org/officeDocument/2006/relationships/hyperlink" Target="https://ohansk.bezformata.com/listnews/kraya-ozhidaetsya-gololeditca-na-dorogah/128549058/" TargetMode="External"/><Relationship Id="rId53" Type="http://schemas.openxmlformats.org/officeDocument/2006/relationships/hyperlink" Target="https://lisva.bezformata.com/listnews/press-reliz-po-pozharam-za-03-03-2024/128541068/" TargetMode="External"/><Relationship Id="rId58" Type="http://schemas.openxmlformats.org/officeDocument/2006/relationships/hyperlink" Target="https://chaint.ru/news/79/61945/" TargetMode="External"/><Relationship Id="rId66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perm.bezformata.com/listnews/proizvodstvenniy-tceh-kolonii/128555721/" TargetMode="External"/><Relationship Id="rId23" Type="http://schemas.openxmlformats.org/officeDocument/2006/relationships/hyperlink" Target="https://russian.city/perm/373151190/" TargetMode="External"/><Relationship Id="rId28" Type="http://schemas.openxmlformats.org/officeDocument/2006/relationships/hyperlink" Target="https://aif.ru/incidents/v_permskom_krae_v_ik-37_zagorelsya_shveynyy_ceh" TargetMode="External"/><Relationship Id="rId36" Type="http://schemas.openxmlformats.org/officeDocument/2006/relationships/hyperlink" Target="http://newsml.itar-tass.com/NewsML/NewsMLGenStore.nsf/NewsItem?openagent&amp;docid=B28FD4D24F88F49143258AD6003A65A4" TargetMode="External"/><Relationship Id="rId49" Type="http://schemas.openxmlformats.org/officeDocument/2006/relationships/hyperlink" Target="https://ocherskiy.ru/news/474194" TargetMode="External"/><Relationship Id="rId57" Type="http://schemas.openxmlformats.org/officeDocument/2006/relationships/hyperlink" Target="https://perm-news.net/incident/2024/03/04/237827.html" TargetMode="External"/><Relationship Id="rId61" Type="http://schemas.openxmlformats.org/officeDocument/2006/relationships/hyperlink" Target="https://perm.bezformata.com/listnews/obstanovka-na-territorii-permskogo-kraya/128530329/" TargetMode="External"/><Relationship Id="rId10" Type="http://schemas.openxmlformats.org/officeDocument/2006/relationships/hyperlink" Target="https://irnet.ru/2024/03/04/v-permskom-krae-v-ik-37-zagorelsya-shveynyy-ceh.html" TargetMode="External"/><Relationship Id="rId19" Type="http://schemas.openxmlformats.org/officeDocument/2006/relationships/hyperlink" Target="https://perm.bezformata.com/listnews/ploshad-pozhara-v-kolonii-prikamya/128554255/" TargetMode="External"/><Relationship Id="rId31" Type="http://schemas.openxmlformats.org/officeDocument/2006/relationships/hyperlink" Target="https://chaykovskiy.bezformata.com/listnews/chaykovskogo-okruga-proizoshlo-2-pozhara/128552578/" TargetMode="External"/><Relationship Id="rId44" Type="http://schemas.openxmlformats.org/officeDocument/2006/relationships/hyperlink" Target="https://smi2.ru/article/151475326" TargetMode="External"/><Relationship Id="rId52" Type="http://schemas.openxmlformats.org/officeDocument/2006/relationships/hyperlink" Target="https://krasnokamsk.ru/dejatelnost/obshhestvennaja_bezopasnost/jedds/2024/03/04/361781/" TargetMode="External"/><Relationship Id="rId60" Type="http://schemas.openxmlformats.org/officeDocument/2006/relationships/hyperlink" Target="https://dobryanka.bezformata.com/listnews/dobro-ne-radi-pribili/128530561/" TargetMode="External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vk.com/vkrasnokamsk" TargetMode="External"/><Relationship Id="rId14" Type="http://schemas.openxmlformats.org/officeDocument/2006/relationships/hyperlink" Target="https://rekvest.ru/2024/03/04/%d0%b3%d1%83%d1%84%d1%81%d0%b8%d0%bd-%d0%bf%d0%bb%d0%be%d1%89%d0%b0%d0%b4%d1%8c-%d0%bf%d0%be%d0%b6%d0%b0%d1%80%d0%b0-%d0%b2-%d0%ba%d0%be%d0%bb%d0%be%d0%bd%d0%b8%d0%b8-%d0%bf%d1%80%d0%b8%d0%ba%d0%b0/" TargetMode="External"/><Relationship Id="rId22" Type="http://schemas.openxmlformats.org/officeDocument/2006/relationships/hyperlink" Target="https://123ru.net/ru24-pro/373151190/" TargetMode="External"/><Relationship Id="rId27" Type="http://schemas.openxmlformats.org/officeDocument/2006/relationships/hyperlink" Target="https://ru24.net/ru24-pro/373151190/" TargetMode="External"/><Relationship Id="rId30" Type="http://schemas.openxmlformats.org/officeDocument/2006/relationships/hyperlink" Target="http://newsml.itar-tass.com/NewsML/NewsMLGenStore.nsf/NewsItem?openagent&amp;docid=386E87458527717A43258AD6003C084E" TargetMode="External"/><Relationship Id="rId35" Type="http://schemas.openxmlformats.org/officeDocument/2006/relationships/hyperlink" Target="https://perm.rbc.ru/perm/freenews/65e5a1569a7947bb8f605052" TargetMode="External"/><Relationship Id="rId43" Type="http://schemas.openxmlformats.org/officeDocument/2006/relationships/hyperlink" Target="https://perm.tsargrad.tv/news/stali-izvestny-podrobnosti-pozhara-v-ispravitelnoj-kolonii-v-prikame_968526" TargetMode="External"/><Relationship Id="rId48" Type="http://schemas.openxmlformats.org/officeDocument/2006/relationships/hyperlink" Target="https://ocherskiy.ru/news/474197" TargetMode="External"/><Relationship Id="rId56" Type="http://schemas.openxmlformats.org/officeDocument/2006/relationships/hyperlink" Target="https://admkochevo.ru/news/474173" TargetMode="External"/><Relationship Id="rId64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krasnokamsk.ru/dejatelnost/obshhestvennaja_bezopasnost/jedds/2024/03/04/361784/" TargetMode="External"/><Relationship Id="rId3" Type="http://schemas.openxmlformats.org/officeDocument/2006/relationships/styles" Target="styles.xml"/><Relationship Id="rId12" Type="http://schemas.openxmlformats.org/officeDocument/2006/relationships/hyperlink" Target="https://newvesti.info/2024/03/04/v-permskom-krae-v-ik-37-zagorelsya-shveynyy-ceh.html" TargetMode="External"/><Relationship Id="rId17" Type="http://schemas.openxmlformats.org/officeDocument/2006/relationships/hyperlink" Target="https://solevar.online/v-chusovskom-okruge-proizoshel-pozhar-v-kolonii-strogogo-rezhima/" TargetMode="External"/><Relationship Id="rId25" Type="http://schemas.openxmlformats.org/officeDocument/2006/relationships/hyperlink" Target="https://ria.city/perm/373151190/" TargetMode="External"/><Relationship Id="rId33" Type="http://schemas.openxmlformats.org/officeDocument/2006/relationships/hyperlink" Target="https://perm.aif.ru/incidents/v_permskom_krae_proizoshyol_pozhar_v_zdanii_ispravitelnoy_kolonii_37" TargetMode="External"/><Relationship Id="rId38" Type="http://schemas.openxmlformats.org/officeDocument/2006/relationships/hyperlink" Target="https://v-kurse.ru/2024/03/04/344462" TargetMode="External"/><Relationship Id="rId46" Type="http://schemas.openxmlformats.org/officeDocument/2006/relationships/hyperlink" Target="https://www.nakanune.ru/news/2024/03/04/22759859/" TargetMode="External"/><Relationship Id="rId59" Type="http://schemas.openxmlformats.org/officeDocument/2006/relationships/hyperlink" Target="https://perm.bezformata.com/listnews/permskiy-kray-zhdet-arkticheskoe/128531171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perm.bezformata.com/listnews/rayona-prikamya-proizoshel-pozhar/128553839/" TargetMode="External"/><Relationship Id="rId41" Type="http://schemas.openxmlformats.org/officeDocument/2006/relationships/hyperlink" Target="https://103news.com/perm/373149117/" TargetMode="External"/><Relationship Id="rId54" Type="http://schemas.openxmlformats.org/officeDocument/2006/relationships/hyperlink" Target="https://perm.bezformata.com/listnews/pozharah-i-provedennoy-profilakticheskoy/128540185/" TargetMode="External"/><Relationship Id="rId62" Type="http://schemas.openxmlformats.org/officeDocument/2006/relationships/hyperlink" Target="https://dobryanka.net/dobro-ne-radi-pribyli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FE47F-0E12-47D3-A63A-CC671611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3332</Words>
  <Characters>18995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2024-03-04T20:07:00Z</dcterms:modified>
</cp:coreProperties>
</file>