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31" w:rsidRDefault="00C538F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231" w:rsidRDefault="00C538F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D2231" w:rsidRDefault="00C538F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D2231" w:rsidRDefault="008D223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D2231" w:rsidRDefault="00C538F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марта - 05 марта 2024 г.</w:t>
                            </w:r>
                          </w:p>
                          <w:p w:rsidR="008D2231" w:rsidRDefault="00C538F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D2231" w:rsidRDefault="00C538F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D2231" w:rsidRDefault="00C538F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D2231" w:rsidRDefault="008D223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D2231" w:rsidRDefault="00C538F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марта - 05 марта 2024 г.</w:t>
                      </w:r>
                    </w:p>
                    <w:p w:rsidR="008D2231" w:rsidRDefault="00C538F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231" w:rsidRDefault="00C538F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D2231" w:rsidRDefault="00C538F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D2231" w:rsidRDefault="00C538F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D2231" w:rsidRDefault="00C538F4">
      <w:pPr>
        <w:pStyle w:val="Base"/>
      </w:pPr>
      <w:r>
        <w:fldChar w:fldCharType="end"/>
      </w:r>
    </w:p>
    <w:p w:rsidR="008D2231" w:rsidRDefault="00C538F4">
      <w:pPr>
        <w:pStyle w:val="Base"/>
      </w:pPr>
      <w:r>
        <w:br w:type="page"/>
      </w: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Жителей Перми напугал столб дыма на шоссе Космонавтов 5 марта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Ситуацию прояснили в МЧС по Пермскому краю. «5 марта в 16.31 поступило сообщение о пожаре на шоссе Космонавтов. На место направили 16 человек личного состава и 7 единиц техники.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шоссе Космонавтов в Перми сгорел дом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по Пермскому краю, 5 марта в 16.31 в дежурную часть поступило сообщение о пожаре в двухэтажном деревянном многоквартирном доме на ш. Космонавтов в Перми.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шоссе Космонавтов в Перми сгорел дом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по Пермскому краю, 5 марта в 16 часов 31 минуту в дежурную часть поступило сообщение о пожаре в двухэтажном деревянном многоквартирном </w:t>
      </w:r>
      <w:r>
        <w:rPr>
          <w:rFonts w:ascii="Times New Roman" w:hAnsi="Times New Roman" w:cs="Times New Roman"/>
          <w:sz w:val="24"/>
        </w:rPr>
        <w:t xml:space="preserve">доме на шоссе Космонавтов в Перми.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шоссе Космонавтов в Перми сгорел дом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Пермскому краю, 5 марта в 16.31 в дежурную часть поступило сообщени</w:t>
      </w:r>
      <w:r>
        <w:rPr>
          <w:rFonts w:ascii="Times New Roman" w:hAnsi="Times New Roman" w:cs="Times New Roman"/>
          <w:sz w:val="24"/>
        </w:rPr>
        <w:t xml:space="preserve">е о пожаре в двухэтажном деревянном многоквартирном доме на ш. Космонавтов в Перми.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дым от горящего дома окутал часть шоссе Космонавтов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по Пермскому </w:t>
      </w:r>
      <w:r>
        <w:rPr>
          <w:rFonts w:ascii="Times New Roman" w:hAnsi="Times New Roman" w:cs="Times New Roman"/>
          <w:sz w:val="24"/>
        </w:rPr>
        <w:t xml:space="preserve">краю «Комсомолке» сообщили, что сообщение о пожаре поступило 5 марта в 16:31. К месту вызова прибыли 16 пожарных и 7 единиц техники. Они приступили к ликвидации открытого горения в двухэтажном расселенном доме.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дым от горящего дома окутал часть шоссе Космонавтов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по Пермскому краю «Комсомолке» сообщили, что сообщение о пожаре поступило 5 марта в 16:31. К месту вызова прибыли 16 пожарны</w:t>
      </w:r>
      <w:r>
        <w:rPr>
          <w:rFonts w:ascii="Times New Roman" w:hAnsi="Times New Roman" w:cs="Times New Roman"/>
          <w:sz w:val="24"/>
        </w:rPr>
        <w:t xml:space="preserve">х и 7 единиц техники. Они приступили к ликвидации открытого горения в двухэтажном расселенном доме.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доме у ТРК «Столица» загорелись две квартиры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ГУ МЧС по Пермскому краю, сообщение о пожаре поступило в 10:59. К месту вызова направили 18 человек личного состава и 6 единиц техники. Самостоятельно до приезда пожарных дом покинули четыре жителя.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связи с длительным потеплением выход на ледовое покрытие очень опасен!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г.Чусовой Центра ГИМС Главного управления МЧС России по Пермскому краю, ВОСВОД предупрежда</w:t>
      </w:r>
      <w:r>
        <w:rPr>
          <w:rFonts w:ascii="Times New Roman" w:hAnsi="Times New Roman" w:cs="Times New Roman"/>
          <w:sz w:val="24"/>
        </w:rPr>
        <w:t xml:space="preserve">ют: в связи с длительным потеплением выход на ледовое покрытие очень опасен.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Администрация района напоминает жителм о правилах пожарной</w:t>
      </w:r>
      <w:r>
        <w:rPr>
          <w:rFonts w:ascii="Times New Roman" w:hAnsi="Times New Roman" w:cs="Times New Roman"/>
          <w:b/>
          <w:sz w:val="24"/>
        </w:rPr>
        <w:t xml:space="preserve"> безопасности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официального статистического учета Главного управления МЧС России по Пермскому краю в период с 01 января по 03 марта 2024 года на территории города Перми произошло 164 пожара (АППГ – 169, снижение на 3%).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 марта в Пермском крае ожидается гололедица на дорогах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Водителям - соблюдать скоростной режим, и</w:t>
      </w:r>
      <w:r>
        <w:rPr>
          <w:rFonts w:ascii="Times New Roman" w:hAnsi="Times New Roman" w:cs="Times New Roman"/>
          <w:sz w:val="24"/>
        </w:rPr>
        <w:t xml:space="preserve">збегать резких маневров и торможений, соблюдать дистанцию. Движение осуществлять с учетом дорожного покрытия;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1. Водителям — соблюдать скоростной режим, избегать резких маневров и торможений, соблюдать дистанцию. Движение осуществлять с учетом дорожного покрытия;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доме у ТРК «Столица» загорелись две квартиры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ГУ МЧС по Пермскому краю, сообщение о пожаре поступило в 10:59. К месту вызова направили 18 человек личного с</w:t>
      </w:r>
      <w:r>
        <w:rPr>
          <w:rFonts w:ascii="Times New Roman" w:hAnsi="Times New Roman" w:cs="Times New Roman"/>
          <w:sz w:val="24"/>
        </w:rPr>
        <w:t xml:space="preserve">остава и 6 единиц техники. Самостоятельно до приезда пожарных дом покинули четыре жителя.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 марта в Пермском крае ожидается гололедица на дорогах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 Пешеходам – соблюдать осторожность при</w:t>
      </w:r>
      <w:r>
        <w:rPr>
          <w:rFonts w:ascii="Times New Roman" w:hAnsi="Times New Roman" w:cs="Times New Roman"/>
          <w:sz w:val="24"/>
        </w:rPr>
        <w:t xml:space="preserve"> передвижении пешком, переходе проезжей части.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Водителям - соблюдать скоростной режим, избегать р</w:t>
      </w:r>
      <w:r>
        <w:rPr>
          <w:rFonts w:ascii="Times New Roman" w:hAnsi="Times New Roman" w:cs="Times New Roman"/>
          <w:sz w:val="24"/>
        </w:rPr>
        <w:t xml:space="preserve">езких маневров и торможений, соблюдать дистанцию. Движение осуществлять с учетом дорожного покрытия; 2 Пешеходам – соблюдать осторожность при передвижении пешком, переходе проезжей части.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 Пешеходам – соблюдать осторожность при </w:t>
      </w:r>
      <w:r>
        <w:rPr>
          <w:rFonts w:ascii="Times New Roman" w:hAnsi="Times New Roman" w:cs="Times New Roman"/>
          <w:sz w:val="24"/>
        </w:rPr>
        <w:t xml:space="preserve">передвижении пешком, переходе проезжей части.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Водителям - соблюдать скоростной режим</w:t>
      </w:r>
      <w:r>
        <w:rPr>
          <w:rFonts w:ascii="Times New Roman" w:hAnsi="Times New Roman" w:cs="Times New Roman"/>
          <w:sz w:val="24"/>
        </w:rPr>
        <w:t xml:space="preserve">, избегать резких маневров и торможений, соблюдать дистанцию. Движение осуществлять с учетом дорожного покрытия; 2 Пешеходам – соблюдать осторожность при передвижении пешком, переходе проезжей части.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Сайт О</w:t>
        </w:r>
        <w:r>
          <w:rPr>
            <w:rStyle w:val="a5"/>
            <w:rFonts w:ascii="Times New Roman" w:hAnsi="Times New Roman" w:cs="Times New Roman"/>
            <w:sz w:val="24"/>
          </w:rPr>
          <w:t>черского городского округа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Индустриальном районе Перми пострадали две женщины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сообщают, что площадь возгорания составила 10 кв. м. Сотрудники надзорной деятельности и профилактической работы регио</w:t>
      </w:r>
      <w:r>
        <w:rPr>
          <w:rFonts w:ascii="Times New Roman" w:hAnsi="Times New Roman" w:cs="Times New Roman"/>
          <w:sz w:val="24"/>
        </w:rPr>
        <w:t xml:space="preserve">нального управления проводят проверку, устанавливают обстоятельства и причину пожара.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</w:t>
      </w:r>
      <w:r>
        <w:rPr>
          <w:rFonts w:ascii="Times New Roman" w:hAnsi="Times New Roman" w:cs="Times New Roman"/>
          <w:sz w:val="24"/>
        </w:rPr>
        <w:t>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</w:t>
      </w:r>
      <w:r>
        <w:rPr>
          <w:rFonts w:ascii="Times New Roman" w:hAnsi="Times New Roman" w:cs="Times New Roman"/>
          <w:sz w:val="24"/>
        </w:rPr>
        <w:t xml:space="preserve">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5 марта произошел пожар, есть потерпевшие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сотрудники ГУ МЧС РФ по Прикамью проводят проверку, выясняются все обстоятельства и причина пожара.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охранник сломал 2 ребра пермяку, уснувшему в букмекерской конторе 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Не оставляйте огонь без присмотра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тактическо</w:t>
      </w:r>
      <w:r>
        <w:rPr>
          <w:rFonts w:ascii="Times New Roman" w:hAnsi="Times New Roman" w:cs="Times New Roman"/>
          <w:sz w:val="24"/>
        </w:rPr>
        <w:t>му замыслу, в результате нарушения правил технической эксплуатации электрооборудования, произошло возгорание в основном зале храма», — говорится на странице 63 пожарно-спасательной части 27 пожарно-спасательного отряда ФПС ГПС Главного управления МЧС Росси</w:t>
      </w:r>
      <w:r>
        <w:rPr>
          <w:rFonts w:ascii="Times New Roman" w:hAnsi="Times New Roman" w:cs="Times New Roman"/>
          <w:sz w:val="24"/>
        </w:rPr>
        <w:t xml:space="preserve">и по Пермскому краю города Губаха в соцсети «ВКонтакте».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легче предупредить, чем устранять его последствия!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предупреждения пожа</w:t>
      </w:r>
      <w:r>
        <w:rPr>
          <w:rFonts w:ascii="Times New Roman" w:hAnsi="Times New Roman" w:cs="Times New Roman"/>
          <w:sz w:val="24"/>
        </w:rPr>
        <w:t>ров и гибели людей, повышения уровня противопожарной обстановки сотрудниками МКУ «Управление гражданской защиты, экологии и природопользования Краснокамского городского округа» совместно с сотрудниками 11 пожарно-спасательной части 21 пожарно-спасательного</w:t>
      </w:r>
      <w:r>
        <w:rPr>
          <w:rFonts w:ascii="Times New Roman" w:hAnsi="Times New Roman" w:cs="Times New Roman"/>
          <w:sz w:val="24"/>
        </w:rPr>
        <w:t xml:space="preserve"> отряда Главного управления МЧС России по Пермскому краю, с сотрудниками отдела МВД России по Краснокамскому городскому округу проведен профилактический рейд, направленный на...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04 марта 2024 года)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</w:t>
      </w:r>
      <w:r>
        <w:rPr>
          <w:rFonts w:ascii="Times New Roman" w:hAnsi="Times New Roman" w:cs="Times New Roman"/>
          <w:sz w:val="24"/>
        </w:rPr>
        <w:t>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</w:t>
      </w:r>
      <w:r>
        <w:rPr>
          <w:rFonts w:ascii="Times New Roman" w:hAnsi="Times New Roman" w:cs="Times New Roman"/>
          <w:sz w:val="24"/>
        </w:rPr>
        <w:t xml:space="preserve">ковоспламеняющихся жидкостей при розжиге; - топка печи с незакрытой дверцей топливника...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5 марта произошел пожар, есть потерпевшие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сотрудники ГУ МЧС РФ по Пр</w:t>
      </w:r>
      <w:r>
        <w:rPr>
          <w:rFonts w:ascii="Times New Roman" w:hAnsi="Times New Roman" w:cs="Times New Roman"/>
          <w:sz w:val="24"/>
        </w:rPr>
        <w:t>икамью проводят проверку, выясняются все обстоятельства и причина пожара.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охранник сломал 2 ребра пермяку, уснувшему в букмекерской конторе.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 оставляйте огонь без присмотра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тактическому замыслу, в результате нарушения правил технической эксплуатации электрооборудования, произошло во</w:t>
      </w:r>
      <w:r>
        <w:rPr>
          <w:rFonts w:ascii="Times New Roman" w:hAnsi="Times New Roman" w:cs="Times New Roman"/>
          <w:sz w:val="24"/>
        </w:rPr>
        <w:t xml:space="preserve">згорание в основном зале храма», — говорится на странице 63 пожарно-спасательной части 27 пожарно-спасательного отряда ФПС ГПС Главного управления МЧС России по Пермскому краю города Губаха в соцсети «ВКонтакте».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SMI59.ru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4 марта 2024 года)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призывает соблюдать элементарные меры пожарной </w:t>
      </w:r>
      <w:r>
        <w:rPr>
          <w:rFonts w:ascii="Times New Roman" w:hAnsi="Times New Roman" w:cs="Times New Roman"/>
          <w:sz w:val="24"/>
        </w:rPr>
        <w:t>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</w:t>
      </w:r>
      <w:r>
        <w:rPr>
          <w:rFonts w:ascii="Times New Roman" w:hAnsi="Times New Roman" w:cs="Times New Roman"/>
          <w:sz w:val="24"/>
        </w:rPr>
        <w:t xml:space="preserve">оспламеняющихся жидкостей при розжиге; - топка печи с незакрытой дверцей топливника...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</w:t>
      </w:r>
      <w:r>
        <w:rPr>
          <w:rFonts w:ascii="Times New Roman" w:hAnsi="Times New Roman" w:cs="Times New Roman"/>
          <w:sz w:val="24"/>
        </w:rPr>
        <w:t>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</w:t>
      </w:r>
      <w:r>
        <w:rPr>
          <w:rFonts w:ascii="Times New Roman" w:hAnsi="Times New Roman" w:cs="Times New Roman"/>
          <w:sz w:val="24"/>
        </w:rPr>
        <w:t xml:space="preserve">менение горючих и легковоспламеняющихся жидкостей при розжиге; - топка печи с незакрытой дверцей топливника...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Оперативная обстановка на территории Пермского края за сутки (04 марта 2024 года</w:t>
      </w:r>
      <w:r>
        <w:rPr>
          <w:rFonts w:ascii="Times New Roman" w:hAnsi="Times New Roman" w:cs="Times New Roman"/>
          <w:b/>
          <w:sz w:val="24"/>
        </w:rPr>
        <w:t>)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11 техногенных пожаров, на которых травмировано 3 человека.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Пермского края, подведомственными Министерству те</w:t>
      </w:r>
      <w:r>
        <w:rPr>
          <w:rFonts w:ascii="Times New Roman" w:hAnsi="Times New Roman" w:cs="Times New Roman"/>
          <w:sz w:val="24"/>
        </w:rPr>
        <w:t xml:space="preserve">рриториальной безопасности осуществлен 1 оперативный выезд, выездов на тушение пожаров не зарегистрировано.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пожарные</w:t>
      </w:r>
      <w:r>
        <w:rPr>
          <w:rFonts w:ascii="Times New Roman" w:hAnsi="Times New Roman" w:cs="Times New Roman"/>
          <w:b/>
          <w:sz w:val="24"/>
        </w:rPr>
        <w:t xml:space="preserve"> провели учения в храме. Фоторепортаж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тактическому замыслу, в результате нарушения правил технической эксплуатации электрооборудования, произошло возгорание в основном зале храма», — говорится на странице 63 пожарно-спасательной части 27 пожарно-спасате</w:t>
      </w:r>
      <w:r>
        <w:rPr>
          <w:rFonts w:ascii="Times New Roman" w:hAnsi="Times New Roman" w:cs="Times New Roman"/>
          <w:sz w:val="24"/>
        </w:rPr>
        <w:t xml:space="preserve">льного отряда ФПС ГПС Главного управления МЧС России по Пермскому краю города Губаха в соцсети «ВКонтакте».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крае пожарные провели учения </w:t>
      </w:r>
      <w:r>
        <w:rPr>
          <w:rFonts w:ascii="Times New Roman" w:hAnsi="Times New Roman" w:cs="Times New Roman"/>
          <w:b/>
          <w:sz w:val="24"/>
        </w:rPr>
        <w:t>в храме. Фоторепортаж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тактическому замыслу, в результате нарушения правил технической эксплуатации электрооборудования, произошло возгорание в основном зале храма», — говорится на странице 63 пожарно-спасательной части 27 пожарно-спасательного отряда ФП</w:t>
      </w:r>
      <w:r>
        <w:rPr>
          <w:rFonts w:ascii="Times New Roman" w:hAnsi="Times New Roman" w:cs="Times New Roman"/>
          <w:sz w:val="24"/>
        </w:rPr>
        <w:t xml:space="preserve">С ГПС Главного управления МЧС России по Пермскому краю города Губаха в соцсети «ВКонтакте».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8D2231" w:rsidRDefault="00C538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Индустриальном районе состоялось обучение членов участковых комиссий - Единый портал избирательных комис</w:t>
      </w:r>
      <w:r>
        <w:rPr>
          <w:rFonts w:ascii="Times New Roman" w:hAnsi="Times New Roman" w:cs="Times New Roman"/>
          <w:b/>
          <w:sz w:val="24"/>
        </w:rPr>
        <w:t>сий Пермского края</w:t>
      </w:r>
    </w:p>
    <w:p w:rsidR="008D2231" w:rsidRDefault="00C538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обучения инспектор отделения надзорной деятельности и профилактической работы Главного управления МЧС России по Пермскому краю по городу Перми провел инструктаж по пожарной безопасности.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Единый портал избирательных комиссий Пермского края</w:t>
        </w:r>
      </w:hyperlink>
    </w:p>
    <w:p w:rsidR="008D2231" w:rsidRDefault="008D2231">
      <w:pPr>
        <w:pStyle w:val="aff4"/>
        <w:rPr>
          <w:rFonts w:ascii="Times New Roman" w:hAnsi="Times New Roman" w:cs="Times New Roman"/>
          <w:sz w:val="24"/>
        </w:rPr>
      </w:pPr>
    </w:p>
    <w:p w:rsidR="00DF437A" w:rsidRPr="00DF437A" w:rsidRDefault="00DF437A" w:rsidP="00DF437A">
      <w:pPr>
        <w:rPr>
          <w:color w:val="4472C4" w:themeColor="accent1"/>
        </w:rPr>
      </w:pPr>
      <w:r w:rsidRPr="00DF437A">
        <w:rPr>
          <w:color w:val="4472C4" w:themeColor="accent1"/>
        </w:rPr>
        <w:t>https://vesti-perm.ru/pages/a2e4700742d04432be39b3805e913a8c?ysclid=ltdzcgacwx654586642</w:t>
      </w:r>
    </w:p>
    <w:p w:rsidR="00DF437A" w:rsidRPr="00DF437A" w:rsidRDefault="00DF437A" w:rsidP="00DF437A">
      <w:pPr>
        <w:rPr>
          <w:color w:val="4472C4" w:themeColor="accent1"/>
        </w:rPr>
      </w:pPr>
    </w:p>
    <w:p w:rsidR="00DF437A" w:rsidRPr="00DF437A" w:rsidRDefault="00DF437A" w:rsidP="00DF437A">
      <w:pPr>
        <w:rPr>
          <w:color w:val="4472C4" w:themeColor="accent1"/>
        </w:rPr>
      </w:pPr>
      <w:r w:rsidRPr="00DF437A">
        <w:rPr>
          <w:color w:val="4472C4" w:themeColor="accent1"/>
        </w:rPr>
        <w:t>http://gkugz.perm.ru/news/view/7768</w:t>
      </w:r>
    </w:p>
    <w:p w:rsidR="00DF437A" w:rsidRPr="00DF437A" w:rsidRDefault="00DF437A" w:rsidP="00DF437A">
      <w:pPr>
        <w:rPr>
          <w:color w:val="4472C4" w:themeColor="accent1"/>
        </w:rPr>
      </w:pPr>
    </w:p>
    <w:p w:rsidR="00DF437A" w:rsidRPr="00DF437A" w:rsidRDefault="00DF437A" w:rsidP="00DF437A">
      <w:pPr>
        <w:rPr>
          <w:color w:val="4472C4" w:themeColor="accent1"/>
        </w:rPr>
      </w:pPr>
      <w:r w:rsidRPr="00DF437A">
        <w:rPr>
          <w:color w:val="4472C4" w:themeColor="accent1"/>
        </w:rPr>
        <w:t>https://kungur.bezformata.com/listnews/vnimanie-ucheniya/128530070/?ysclid=ltdzftwyh8475282115</w:t>
      </w:r>
    </w:p>
    <w:p w:rsidR="00DF437A" w:rsidRPr="00DF437A" w:rsidRDefault="00DF437A" w:rsidP="00DF437A">
      <w:pPr>
        <w:rPr>
          <w:color w:val="4472C4" w:themeColor="accent1"/>
        </w:rPr>
      </w:pPr>
    </w:p>
    <w:p w:rsidR="00DF437A" w:rsidRPr="00DF437A" w:rsidRDefault="00DF437A" w:rsidP="00DF437A">
      <w:pPr>
        <w:rPr>
          <w:color w:val="4472C4" w:themeColor="accent1"/>
        </w:rPr>
      </w:pPr>
      <w:r w:rsidRPr="00DF437A">
        <w:rPr>
          <w:color w:val="4472C4" w:themeColor="accent1"/>
        </w:rPr>
        <w:t>https://начкарка.рф/%D0%BA%D0%BE%D0%BC%D0%B0%D0%BD%D0%B4%D0%BD%D0%BE-%D1%88%D1%82%D0%B0%D0%B1%D0%BD%D1%8B%D0%B5-%D1%83%D1%87%D0%B5%D0%BD%D0%B8%D1%8F-%D0%BA%D1%88%D1%83-5-6-%D0%BC%D0%B0%D1%80%D1%82%D0%B0-2024-%D0%B3/?ysclid=ltdzluzd8j567971015</w:t>
      </w:r>
    </w:p>
    <w:p w:rsidR="00DF437A" w:rsidRPr="00DF437A" w:rsidRDefault="00DF437A" w:rsidP="00DF437A">
      <w:pPr>
        <w:rPr>
          <w:color w:val="4472C4" w:themeColor="accent1"/>
        </w:rPr>
      </w:pPr>
    </w:p>
    <w:p w:rsidR="00DF437A" w:rsidRPr="00DF437A" w:rsidRDefault="00DF437A" w:rsidP="00DF437A">
      <w:pPr>
        <w:rPr>
          <w:color w:val="4472C4" w:themeColor="accent1"/>
        </w:rPr>
      </w:pPr>
      <w:r w:rsidRPr="00DF437A">
        <w:rPr>
          <w:color w:val="4472C4" w:themeColor="accent1"/>
        </w:rPr>
        <w:t>https://www.kommersant.ru/doc/6552690?ysclid=ltdzvpb584990678356</w:t>
      </w:r>
    </w:p>
    <w:p w:rsidR="00DF437A" w:rsidRPr="00DF437A" w:rsidRDefault="00DF437A" w:rsidP="00DF437A">
      <w:pPr>
        <w:rPr>
          <w:color w:val="4472C4" w:themeColor="accent1"/>
        </w:rPr>
      </w:pPr>
    </w:p>
    <w:p w:rsidR="00DF437A" w:rsidRPr="00DF437A" w:rsidRDefault="00DF437A" w:rsidP="00DF437A">
      <w:pPr>
        <w:rPr>
          <w:color w:val="4472C4" w:themeColor="accent1"/>
        </w:rPr>
      </w:pPr>
      <w:r w:rsidRPr="00DF437A">
        <w:rPr>
          <w:color w:val="4472C4" w:themeColor="accent1"/>
        </w:rPr>
        <w:t>https://perm.mk.ru/social/2024/03/05/zavtra-v-permskom-krae-proydet-proverka-sistem-opoveshheniya.html?ysclid=ltdzxlby2k864083311</w:t>
      </w:r>
    </w:p>
    <w:p w:rsidR="00DF437A" w:rsidRPr="00DF437A" w:rsidRDefault="00DF437A" w:rsidP="00DF437A">
      <w:pPr>
        <w:rPr>
          <w:color w:val="4472C4" w:themeColor="accent1"/>
        </w:rPr>
      </w:pPr>
    </w:p>
    <w:p w:rsidR="00DF437A" w:rsidRPr="00DF437A" w:rsidRDefault="00DF437A" w:rsidP="00DF437A">
      <w:pPr>
        <w:rPr>
          <w:color w:val="4472C4" w:themeColor="accent1"/>
        </w:rPr>
      </w:pPr>
      <w:r w:rsidRPr="00DF437A">
        <w:rPr>
          <w:color w:val="4472C4" w:themeColor="accent1"/>
        </w:rPr>
        <w:t>https://59.ru/text/gorod/2024/02/26/73269317/?ysclid=ltdzy5olx6743691894</w:t>
      </w:r>
    </w:p>
    <w:p w:rsidR="00DF437A" w:rsidRPr="00DF437A" w:rsidRDefault="00DF437A" w:rsidP="00DF437A">
      <w:pPr>
        <w:rPr>
          <w:color w:val="4472C4" w:themeColor="accent1"/>
        </w:rPr>
      </w:pPr>
    </w:p>
    <w:p w:rsidR="00DF437A" w:rsidRPr="00DF437A" w:rsidRDefault="00DF437A" w:rsidP="00DF437A">
      <w:pPr>
        <w:rPr>
          <w:color w:val="4472C4" w:themeColor="accent1"/>
        </w:rPr>
      </w:pPr>
      <w:r w:rsidRPr="00DF437A">
        <w:rPr>
          <w:color w:val="4472C4" w:themeColor="accent1"/>
        </w:rPr>
        <w:t>https://lyceumperm.ru/news/proverka-gotovnosti-sistemy-opoveshheniya-naseleniya/?ysclid=ltdzyxa1c1410568196</w:t>
      </w:r>
    </w:p>
    <w:p w:rsidR="00DF437A" w:rsidRPr="00DF437A" w:rsidRDefault="00DF437A" w:rsidP="00DF437A">
      <w:pPr>
        <w:rPr>
          <w:color w:val="4472C4" w:themeColor="accent1"/>
        </w:rPr>
      </w:pPr>
    </w:p>
    <w:p w:rsidR="00DF437A" w:rsidRPr="00DF437A" w:rsidRDefault="00DF437A" w:rsidP="00DF437A">
      <w:pPr>
        <w:rPr>
          <w:color w:val="4472C4" w:themeColor="accent1"/>
        </w:rPr>
      </w:pPr>
      <w:r w:rsidRPr="00DF437A">
        <w:rPr>
          <w:color w:val="4472C4" w:themeColor="accent1"/>
        </w:rPr>
        <w:t>https://www.rbc.ru/rbcfreenews/65e686f79a79470231961598?ysclid=ltdzzolhsl272854703</w:t>
      </w:r>
    </w:p>
    <w:p w:rsidR="00DF437A" w:rsidRPr="00DF437A" w:rsidRDefault="00DF437A" w:rsidP="00DF437A">
      <w:pPr>
        <w:rPr>
          <w:color w:val="4472C4" w:themeColor="accent1"/>
        </w:rPr>
      </w:pPr>
    </w:p>
    <w:p w:rsidR="00DF437A" w:rsidRPr="00DF437A" w:rsidRDefault="00DF437A" w:rsidP="00DF437A">
      <w:pPr>
        <w:rPr>
          <w:color w:val="4472C4" w:themeColor="accent1"/>
        </w:rPr>
      </w:pPr>
      <w:r w:rsidRPr="00DF437A">
        <w:rPr>
          <w:color w:val="4472C4" w:themeColor="accent1"/>
        </w:rPr>
        <w:t>https://perm.aif.ru/society/details/6_marta_v_permskom_krae_prozvuchat_sireny_sistem_opoveshcheniya_naseleniya?ysclid=lte0085wsr284449592</w:t>
      </w:r>
    </w:p>
    <w:p w:rsidR="00DF437A" w:rsidRPr="00DF437A" w:rsidRDefault="00DF437A" w:rsidP="00DF437A">
      <w:pPr>
        <w:rPr>
          <w:color w:val="4472C4" w:themeColor="accent1"/>
        </w:rPr>
      </w:pPr>
    </w:p>
    <w:p w:rsidR="00DF437A" w:rsidRPr="00DF437A" w:rsidRDefault="00DF437A" w:rsidP="00DF437A">
      <w:pPr>
        <w:rPr>
          <w:color w:val="4472C4" w:themeColor="accent1"/>
        </w:rPr>
      </w:pPr>
      <w:r w:rsidRPr="00DF437A">
        <w:rPr>
          <w:color w:val="4472C4" w:themeColor="accent1"/>
        </w:rPr>
        <w:lastRenderedPageBreak/>
        <w:t>https://vk.com/vikiperm?w=wall-3551694_4545841</w:t>
      </w:r>
    </w:p>
    <w:p w:rsidR="00DF437A" w:rsidRPr="00DF437A" w:rsidRDefault="00DF437A" w:rsidP="00DF437A">
      <w:pPr>
        <w:rPr>
          <w:color w:val="4472C4" w:themeColor="accent1"/>
        </w:rPr>
      </w:pPr>
    </w:p>
    <w:p w:rsidR="00DF437A" w:rsidRPr="00DF437A" w:rsidRDefault="00DF437A" w:rsidP="00DF437A">
      <w:pPr>
        <w:rPr>
          <w:color w:val="4472C4" w:themeColor="accent1"/>
        </w:rPr>
      </w:pPr>
      <w:r w:rsidRPr="00DF437A">
        <w:rPr>
          <w:color w:val="4472C4" w:themeColor="accent1"/>
        </w:rPr>
        <w:t>https://raion.gorodperm.ru/arkhiv_novostej/2024/03/05/114199/?ysclid=lteqydpugo908556511</w:t>
      </w:r>
    </w:p>
    <w:p w:rsidR="00DF437A" w:rsidRDefault="00DF437A" w:rsidP="00DF437A">
      <w:pPr>
        <w:rPr>
          <w:color w:val="4472C4" w:themeColor="accent1"/>
        </w:rPr>
      </w:pPr>
    </w:p>
    <w:p w:rsidR="00DF437A" w:rsidRPr="00DF437A" w:rsidRDefault="00DF437A" w:rsidP="00DF437A">
      <w:pPr>
        <w:rPr>
          <w:color w:val="4472C4" w:themeColor="accent1"/>
        </w:rPr>
      </w:pPr>
      <w:bookmarkStart w:id="1" w:name="_GoBack"/>
      <w:bookmarkEnd w:id="1"/>
      <w:r w:rsidRPr="00DF437A">
        <w:rPr>
          <w:color w:val="4472C4" w:themeColor="accent1"/>
        </w:rPr>
        <w:t>https://m.ura.news/news/1052740045</w:t>
      </w:r>
    </w:p>
    <w:p w:rsidR="00DF437A" w:rsidRPr="00DF437A" w:rsidRDefault="00DF437A" w:rsidP="00DF437A">
      <w:pPr>
        <w:rPr>
          <w:color w:val="4472C4" w:themeColor="accent1"/>
        </w:rPr>
      </w:pPr>
    </w:p>
    <w:p w:rsidR="00DF437A" w:rsidRPr="00DF437A" w:rsidRDefault="00DF437A" w:rsidP="00DF437A">
      <w:pPr>
        <w:rPr>
          <w:color w:val="4472C4" w:themeColor="accent1"/>
        </w:rPr>
      </w:pPr>
      <w:r w:rsidRPr="00DF437A">
        <w:rPr>
          <w:color w:val="4472C4" w:themeColor="accent1"/>
        </w:rPr>
        <w:t>https://t.me/chpdtpperm/8616</w:t>
      </w:r>
    </w:p>
    <w:p w:rsidR="00DF437A" w:rsidRPr="00DF437A" w:rsidRDefault="00DF437A" w:rsidP="00DF437A">
      <w:pPr>
        <w:rPr>
          <w:color w:val="4472C4" w:themeColor="accent1"/>
        </w:rPr>
      </w:pPr>
      <w:r w:rsidRPr="00DF437A">
        <w:rPr>
          <w:color w:val="4472C4" w:themeColor="accent1"/>
        </w:rPr>
        <w:t xml:space="preserve"> </w:t>
      </w:r>
    </w:p>
    <w:p w:rsidR="00DF437A" w:rsidRPr="00DF437A" w:rsidRDefault="00DF437A" w:rsidP="00DF437A">
      <w:pPr>
        <w:rPr>
          <w:color w:val="4472C4" w:themeColor="accent1"/>
        </w:rPr>
      </w:pPr>
      <w:r w:rsidRPr="00DF437A">
        <w:rPr>
          <w:color w:val="4472C4" w:themeColor="accent1"/>
        </w:rPr>
        <w:t>https://vk.com/wall-69295870_1638665</w:t>
      </w:r>
    </w:p>
    <w:p w:rsidR="008D2231" w:rsidRDefault="008D2231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D2231">
      <w:headerReference w:type="default" r:id="rId39"/>
      <w:footerReference w:type="even" r:id="rId40"/>
      <w:footerReference w:type="default" r:id="rId41"/>
      <w:headerReference w:type="first" r:id="rId4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F4" w:rsidRDefault="00C538F4">
      <w:r>
        <w:separator/>
      </w:r>
    </w:p>
  </w:endnote>
  <w:endnote w:type="continuationSeparator" w:id="0">
    <w:p w:rsidR="00C538F4" w:rsidRDefault="00C5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31" w:rsidRDefault="00C538F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D2231" w:rsidRDefault="008D223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D2231" w:rsidRDefault="00C538F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9170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F4" w:rsidRDefault="00C538F4">
      <w:r>
        <w:separator/>
      </w:r>
    </w:p>
  </w:footnote>
  <w:footnote w:type="continuationSeparator" w:id="0">
    <w:p w:rsidR="00C538F4" w:rsidRDefault="00C53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31" w:rsidRDefault="00C538F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31" w:rsidRDefault="008D2231">
    <w:pPr>
      <w:pStyle w:val="ae"/>
      <w:rPr>
        <w:color w:val="FFFFFF"/>
        <w:sz w:val="20"/>
        <w:szCs w:val="20"/>
      </w:rPr>
    </w:pPr>
  </w:p>
  <w:p w:rsidR="008D2231" w:rsidRDefault="008D223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31"/>
    <w:rsid w:val="008D2231"/>
    <w:rsid w:val="00C538F4"/>
    <w:rsid w:val="00D9170A"/>
    <w:rsid w:val="00D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616679"/>
  <w15:docId w15:val="{A83BFA2A-4EF5-400D-B61B-E47CA8E5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permi-dim-ot-goryashego-doma/128618877/" TargetMode="External"/><Relationship Id="rId18" Type="http://schemas.openxmlformats.org/officeDocument/2006/relationships/hyperlink" Target="https://ohansk.bezformata.com/listnews/permskom-krae-ozhidaetsya-gololeditca/128607940/" TargetMode="External"/><Relationship Id="rId26" Type="http://schemas.openxmlformats.org/officeDocument/2006/relationships/hyperlink" Target="https://krasnokamsk.ru/dejatelnost/obshhestvennaja_bezopasnost/jedds/2024/03/05/361837/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ohansk-adm.ru/news/474708" TargetMode="External"/><Relationship Id="rId34" Type="http://schemas.openxmlformats.org/officeDocument/2006/relationships/hyperlink" Target="https://admkochevo.ru/news/474507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gorodskoyportal.ru/perm/news/news/88605346/" TargetMode="External"/><Relationship Id="rId17" Type="http://schemas.openxmlformats.org/officeDocument/2006/relationships/hyperlink" Target="https://raion.gorodperm.ru/ordzhonikidzevskij/novosti/2024/03/05/114240/" TargetMode="External"/><Relationship Id="rId25" Type="http://schemas.openxmlformats.org/officeDocument/2006/relationships/hyperlink" Target="https://properm.ru/news/2024-03-05/na-pozhare-v-industrialnom-rayone-permi-postradali-dve-zhenschiny-5016987" TargetMode="External"/><Relationship Id="rId33" Type="http://schemas.openxmlformats.org/officeDocument/2006/relationships/hyperlink" Target="https://ohansk-adm.ru/news/474517" TargetMode="External"/><Relationship Id="rId38" Type="http://schemas.openxmlformats.org/officeDocument/2006/relationships/hyperlink" Target="https://59tik.permkrai.ru/novosti/2024-year/03-month/05-day/44075-i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sva.bezformata.com/listnews/potepleniem-vihod-na-ledovoe-pokritie/128613532/" TargetMode="External"/><Relationship Id="rId20" Type="http://schemas.openxmlformats.org/officeDocument/2006/relationships/hyperlink" Target="https://perm.bezformata.com/listnews/permi-v-dome-u-trk-stolitca/128606205/" TargetMode="External"/><Relationship Id="rId29" Type="http://schemas.openxmlformats.org/officeDocument/2006/relationships/hyperlink" Target="https://krasnokamsk.ru/dejatelnost/obshhestvennaja_bezopasnost/jedds/2024/03/05/361831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wsko.ru/news/nk-8072062.html" TargetMode="External"/><Relationship Id="rId24" Type="http://schemas.openxmlformats.org/officeDocument/2006/relationships/hyperlink" Target="https://ocherskiy.ru/news/474687" TargetMode="External"/><Relationship Id="rId32" Type="http://schemas.openxmlformats.org/officeDocument/2006/relationships/hyperlink" Target="https://smi59.ru/obschestvo/18421-ne-ostavljajte-ogon-bez-prismotra.html" TargetMode="External"/><Relationship Id="rId37" Type="http://schemas.openxmlformats.org/officeDocument/2006/relationships/hyperlink" Target="https://ura.news/news/1052740045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permi-v-dome-u-trk-stolitca/128614421/" TargetMode="External"/><Relationship Id="rId23" Type="http://schemas.openxmlformats.org/officeDocument/2006/relationships/hyperlink" Target="https://admkochevo.ru/news/474694" TargetMode="External"/><Relationship Id="rId28" Type="http://schemas.openxmlformats.org/officeDocument/2006/relationships/hyperlink" Target="https://kungur.bezformata.com/listnews/ostavlyayte-ogon-bez-prismotra/128597390/" TargetMode="External"/><Relationship Id="rId36" Type="http://schemas.openxmlformats.org/officeDocument/2006/relationships/hyperlink" Target="https://gorodskoyportal.ru/ekaterinburg/news/news/88593966/" TargetMode="External"/><Relationship Id="rId10" Type="http://schemas.openxmlformats.org/officeDocument/2006/relationships/hyperlink" Target="https://perm.bezformata.com/listnews/kosmonavtov-v-permi-sgorel-dom/128620492/" TargetMode="External"/><Relationship Id="rId19" Type="http://schemas.openxmlformats.org/officeDocument/2006/relationships/hyperlink" Target="https://vereshagino.bezformata.com/listnews/po-dannim-permskogo-tcgms/128606413/" TargetMode="External"/><Relationship Id="rId31" Type="http://schemas.openxmlformats.org/officeDocument/2006/relationships/hyperlink" Target="https://progorod59.ru/news/view/v-permi-5-marta-proizosel-pozar-est-poterpevsie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rm.aif.ru/incidents/zhiteley_permi_napugal_stolb_dyma_na_shosse_kosmonavtov_5_marta" TargetMode="External"/><Relationship Id="rId14" Type="http://schemas.openxmlformats.org/officeDocument/2006/relationships/hyperlink" Target="https://www.perm.kp.ru/online/news/5703900/" TargetMode="External"/><Relationship Id="rId22" Type="http://schemas.openxmlformats.org/officeDocument/2006/relationships/hyperlink" Target="https://krasnokamsk.ru/dejatelnost/obshhestvennaja_bezopasnost/jedds/2024/03/05/361845/" TargetMode="External"/><Relationship Id="rId27" Type="http://schemas.openxmlformats.org/officeDocument/2006/relationships/hyperlink" Target="https://perm.bezformata.com/listnews/permi-5-marta-proizoshel-pozhar/128597445/" TargetMode="External"/><Relationship Id="rId30" Type="http://schemas.openxmlformats.org/officeDocument/2006/relationships/hyperlink" Target="https://ocherskiy.ru/news/474548" TargetMode="External"/><Relationship Id="rId35" Type="http://schemas.openxmlformats.org/officeDocument/2006/relationships/hyperlink" Target="https://perm.bezformata.com/listnews/obstanovka-na-territorii-permskogo-kraya/128587992/" TargetMode="External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305A4-BCEA-4784-A76E-1903D35B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2212</Words>
  <Characters>12614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2024-03-05T20:27:00Z</dcterms:modified>
</cp:coreProperties>
</file>