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9A" w:rsidRDefault="00754F67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9A" w:rsidRDefault="00754F67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1C489A" w:rsidRDefault="00754F6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1C489A" w:rsidRDefault="001C489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1C489A" w:rsidRDefault="00754F6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марта - 06 марта 2024 г.</w:t>
                            </w:r>
                          </w:p>
                          <w:p w:rsidR="001C489A" w:rsidRDefault="00754F6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1C489A" w:rsidRDefault="00754F67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1C489A" w:rsidRDefault="00754F6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1C489A" w:rsidRDefault="001C489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1C489A" w:rsidRDefault="00754F67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марта - 06 марта 2024 г.</w:t>
                      </w:r>
                    </w:p>
                    <w:p w:rsidR="001C489A" w:rsidRDefault="00754F67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89A" w:rsidRDefault="00754F67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1C489A" w:rsidRDefault="00754F67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1C489A" w:rsidRDefault="00754F67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C489A" w:rsidRDefault="00754F67">
      <w:pPr>
        <w:pStyle w:val="Base"/>
      </w:pPr>
      <w:r>
        <w:fldChar w:fldCharType="end"/>
      </w:r>
    </w:p>
    <w:p w:rsidR="001C489A" w:rsidRDefault="00754F67">
      <w:pPr>
        <w:pStyle w:val="Base"/>
      </w:pPr>
      <w:r>
        <w:br w:type="page"/>
      </w: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Незнание не освобождает от ответственности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докладе начальника отдела безопасности людей на водных объектах ГУ МЧС России по Пермскому краю Виктории Лазаревой, опубликованном на сайте регионального минсоцразвития, приводится следующая статистика.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2024 году в регионе будет проведено в 2,5 раза меньше проверок бизнеса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«Что касается главного управления МЧС по Пермскому краю, хочу сказать, что они достигли очень хороших показателей по профилактике. Это видно даже из статистики, жалоб тоже стало меньше.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Перми напугал дым в здании детской поликлиники в мкр-не Ива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Прикамья рассказали, что дым шёл из кафе, которое расположено в этом же здании.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отправились 8 человек и 2 единицы спецтехники.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напугал дым в здании детской поликлиники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вызов реагировали силы и средства Главного управления МЧС России по Пермскому краю в количестве 8 человек лично</w:t>
      </w:r>
      <w:r>
        <w:rPr>
          <w:rFonts w:ascii="Times New Roman" w:hAnsi="Times New Roman" w:cs="Times New Roman"/>
          <w:sz w:val="24"/>
        </w:rPr>
        <w:t>го состава и 2 единиц техники. Пострадавших нет.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«В курсе.ру» писал, что в Прикамье загорелся автобус с пассажирами.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Перми напу</w:t>
      </w:r>
      <w:r>
        <w:rPr>
          <w:rFonts w:ascii="Times New Roman" w:hAnsi="Times New Roman" w:cs="Times New Roman"/>
          <w:b/>
          <w:sz w:val="24"/>
        </w:rPr>
        <w:t>гал дым в здании детской поликлиники в мкр-не Ива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Прикамья рассказали, что дым шёл из кафе, которое расположено в этом же здании.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отправились 8 человек и 2 единицы спецтехники.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Пермяков напугал дым в здании детской поликлиники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детской поликлинике №6 в помещении кафе произошло пригорание продуктов технологического процесса в системе вентиляции», </w:t>
      </w:r>
      <w:r>
        <w:rPr>
          <w:rFonts w:ascii="Times New Roman" w:hAnsi="Times New Roman" w:cs="Times New Roman"/>
          <w:sz w:val="24"/>
        </w:rPr>
        <w:t xml:space="preserve">— пояснили в ведомстве. На вызов реагировали силы и средства Главного управления МЧС России по Пермскому краю в количестве 8 человек личного состава и 2 единиц техники. Пострадавших нет.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Жителей Перми напугал дым в здании детской поликлиники в микрорайоне Ива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Пермского края, дым шёл не из поликлиники, а из кафе, которое расположено в том же здании. На место происшествия выехали 8 человек личного состава и</w:t>
      </w:r>
      <w:r>
        <w:rPr>
          <w:rFonts w:ascii="Times New Roman" w:hAnsi="Times New Roman" w:cs="Times New Roman"/>
          <w:sz w:val="24"/>
        </w:rPr>
        <w:t xml:space="preserve"> 2 единицы техники.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этап Всероссийских командно-штабных учений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Органы управления, силы и средства Главного управления МЧС </w:t>
      </w:r>
      <w:r>
        <w:rPr>
          <w:rFonts w:ascii="Times New Roman" w:hAnsi="Times New Roman" w:cs="Times New Roman"/>
          <w:sz w:val="24"/>
        </w:rPr>
        <w:t>России по Пермскому краю, Кунгурского местного пожарно-спасательного гарнизона функционировали в режиме «ЧРЕЗВЫЧАЙНАЯ СИТУАЦИЯ».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Оперативным штабом Главного управления и межведомственной рабочей группой выработано решение на ликвидацию последствий чрезвыча</w:t>
      </w:r>
      <w:r>
        <w:rPr>
          <w:rFonts w:ascii="Times New Roman" w:hAnsi="Times New Roman" w:cs="Times New Roman"/>
          <w:sz w:val="24"/>
        </w:rPr>
        <w:t xml:space="preserve">йной ситуации.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загорелся автобус с пассажирами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Пермскому краю 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ЧП произошло утром 6 марта. Во время движения автобуса возникла неисправность систем, механизмов и узлов.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 марта в отдельных районах края </w:t>
      </w:r>
      <w:r>
        <w:rPr>
          <w:rFonts w:ascii="Times New Roman" w:hAnsi="Times New Roman" w:cs="Times New Roman"/>
          <w:b/>
          <w:sz w:val="24"/>
        </w:rPr>
        <w:t>прогнозируются гололедно-изморозевые отложения, на дорогах гололедица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 При авариях на сетях электроснабжения необходимо обесточить все эле</w:t>
      </w:r>
      <w:r>
        <w:rPr>
          <w:rFonts w:ascii="Times New Roman" w:hAnsi="Times New Roman" w:cs="Times New Roman"/>
          <w:sz w:val="24"/>
        </w:rPr>
        <w:t xml:space="preserve">ктроприборы, соблюдать требования пожарной безопасности;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загорелся автобус с пассажирами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</w:t>
      </w:r>
      <w:r>
        <w:rPr>
          <w:rFonts w:ascii="Times New Roman" w:hAnsi="Times New Roman" w:cs="Times New Roman"/>
          <w:sz w:val="24"/>
        </w:rPr>
        <w:t xml:space="preserve"> по Пермскому краю. 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автобусе по улице Черняховского поступило 6 марта в 08:28. В тушении принимали участие девять человек личного состава и две единицы техники.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этап Всероссийских командно-штабных учений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Органы управления, силы и средства Главного управления МЧС России по Пермскому краю, Кунгурского местного пожарно-спасательного гарнизона функционировал</w:t>
      </w:r>
      <w:r>
        <w:rPr>
          <w:rFonts w:ascii="Times New Roman" w:hAnsi="Times New Roman" w:cs="Times New Roman"/>
          <w:sz w:val="24"/>
        </w:rPr>
        <w:t xml:space="preserve">и в режиме «ЧРЕЗВЫЧАЙНАЯ СИТУАЦИЯ». Оперативным штабом Главного управления и межведомственной рабочей группой выработано решение на ликвидацию последствий чрезвычайной ситуации.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Лента н</w:t>
        </w:r>
        <w:r>
          <w:rPr>
            <w:rStyle w:val="a5"/>
            <w:rFonts w:ascii="Times New Roman" w:hAnsi="Times New Roman" w:cs="Times New Roman"/>
            <w:sz w:val="24"/>
          </w:rPr>
          <w:t>овостей Перми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марта в отдельных районах края прогнозируются гололедно-изморозевые отложения, на дорогах гололедица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</w:t>
      </w:r>
      <w:r>
        <w:rPr>
          <w:rFonts w:ascii="Times New Roman" w:hAnsi="Times New Roman" w:cs="Times New Roman"/>
          <w:sz w:val="24"/>
        </w:rPr>
        <w:t xml:space="preserve">х электроснабжения необходимо обесточить все электроприборы, соблюдать требования пожарной безопасности; 3.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во время движения загорелся автобус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по Пермскому краю рассказали, что в Соликамске автобус с пассажирами загорелся во время движения. В ведомстве сообщили, что возгорание произошло 6 марта около 8:28 часов на улице Черняховского из-за неисправности систем, механизмов и </w:t>
      </w:r>
      <w:r>
        <w:rPr>
          <w:rFonts w:ascii="Times New Roman" w:hAnsi="Times New Roman" w:cs="Times New Roman"/>
          <w:sz w:val="24"/>
        </w:rPr>
        <w:t xml:space="preserve">узлов автобуса.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</w:t>
      </w:r>
      <w:r>
        <w:rPr>
          <w:rFonts w:ascii="Times New Roman" w:hAnsi="Times New Roman" w:cs="Times New Roman"/>
          <w:sz w:val="24"/>
        </w:rPr>
        <w:t xml:space="preserve">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</w:t>
        </w:r>
        <w:r>
          <w:rPr>
            <w:rStyle w:val="a5"/>
            <w:rFonts w:ascii="Times New Roman" w:hAnsi="Times New Roman" w:cs="Times New Roman"/>
            <w:sz w:val="24"/>
          </w:rPr>
          <w:t>ого ГО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во время движения загорелся пассажирский автобус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по Пермскому краю, во время следования по маршруту возникла неисправность систем, механизмов и узлов, поэтому произошло возгорание в моторном отсеке</w:t>
      </w:r>
      <w:r>
        <w:rPr>
          <w:rFonts w:ascii="Times New Roman" w:hAnsi="Times New Roman" w:cs="Times New Roman"/>
          <w:sz w:val="24"/>
        </w:rPr>
        <w:t xml:space="preserve">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RuNews24.ru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загорелся автобус с пассажирами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по Пермскому краю. 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возгорании в автобусе по улице Черняховского поступило 6 марта в 08:28. В тушении принимали участие девять человек личного состава и две единицы техники.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Прикамья назвали предварительную причину возгорания в соликамском автобусе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МЧС России по Пермскому краю прокомментировали Накануне.RU пожар в пассажирском автобусе, который произошел сегодня утром </w:t>
      </w:r>
      <w:r>
        <w:rPr>
          <w:rFonts w:ascii="Times New Roman" w:hAnsi="Times New Roman" w:cs="Times New Roman"/>
          <w:sz w:val="24"/>
        </w:rPr>
        <w:t xml:space="preserve">в Соликамске, Сообщение о возгорании поступило сегодня.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Накануне.RU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Неблагоприятные погодные явления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</w:t>
      </w:r>
      <w:r>
        <w:rPr>
          <w:rFonts w:ascii="Times New Roman" w:hAnsi="Times New Roman" w:cs="Times New Roman"/>
          <w:sz w:val="24"/>
        </w:rPr>
        <w:t xml:space="preserve">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3.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Соликамске </w:t>
      </w:r>
      <w:r>
        <w:rPr>
          <w:rFonts w:ascii="Times New Roman" w:hAnsi="Times New Roman" w:cs="Times New Roman"/>
          <w:b/>
          <w:sz w:val="24"/>
        </w:rPr>
        <w:t>автобус с пассажирами загорелся во время движения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пояснили, что возгорание произошло утром 6 марта. Во время движения автобуса возникла неисправность систем, механизмов и узлов.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РБК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05 марта 2024 года)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</w:t>
      </w:r>
      <w:r>
        <w:rPr>
          <w:rFonts w:ascii="Times New Roman" w:hAnsi="Times New Roman" w:cs="Times New Roman"/>
          <w:sz w:val="24"/>
        </w:rPr>
        <w:t>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</w:t>
      </w:r>
      <w:r>
        <w:rPr>
          <w:rFonts w:ascii="Times New Roman" w:hAnsi="Times New Roman" w:cs="Times New Roman"/>
          <w:sz w:val="24"/>
        </w:rPr>
        <w:t xml:space="preserve"> горючих и легковоспламеняющихся жидкостей при розжиге; - топка печи с незакрытой дверцей топливника...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утром сгорел автобус. Причина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МЧС РФ по </w:t>
      </w:r>
      <w:r>
        <w:rPr>
          <w:rFonts w:ascii="Times New Roman" w:hAnsi="Times New Roman" w:cs="Times New Roman"/>
          <w:sz w:val="24"/>
        </w:rPr>
        <w:t>Прикамью, сообщение о возгорании в Соликамске на ул. Черняховского пришло в 8:28. На место отправились 9 человек и 2 единицы спецтехники.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Выяснилось, что пожар случился в ходе движения в моторном отсеке общественного транспорта.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автобус с пассажирами загорелся прямо во время движения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 Сообщается, что загорелся моторный отсек транспор</w:t>
      </w:r>
      <w:r>
        <w:rPr>
          <w:rFonts w:ascii="Times New Roman" w:hAnsi="Times New Roman" w:cs="Times New Roman"/>
          <w:sz w:val="24"/>
        </w:rPr>
        <w:t xml:space="preserve">тного средства. Пассажиры и водитель успели покинуть автобус, пострадавших в результате возгорания нет.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автобус с пассажирами загорелся прямо во время движения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</w:t>
      </w:r>
      <w:r>
        <w:rPr>
          <w:rFonts w:ascii="Times New Roman" w:hAnsi="Times New Roman" w:cs="Times New Roman"/>
          <w:sz w:val="24"/>
        </w:rPr>
        <w:t xml:space="preserve">МЧС России по Пермскому краю. Сообщается, что загорелся моторный отсек транспортного средства. Пассажиры и водитель успели покинуть автобус, пострадавших в результате возгорания нет.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</w:t>
      </w:r>
      <w:r>
        <w:rPr>
          <w:rFonts w:ascii="Times New Roman" w:hAnsi="Times New Roman" w:cs="Times New Roman"/>
          <w:b/>
          <w:sz w:val="24"/>
        </w:rPr>
        <w:t>ье автобус с пассажирами загорелся прямо во время движения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 Сообщается, что загорелся моторный отсек транспортного средства. Пассажиры и водитель успели покинуть автобус, пострадавших в результате возгоран</w:t>
      </w:r>
      <w:r>
        <w:rPr>
          <w:rFonts w:ascii="Times New Roman" w:hAnsi="Times New Roman" w:cs="Times New Roman"/>
          <w:sz w:val="24"/>
        </w:rPr>
        <w:t xml:space="preserve">ия нет.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автобус с пассажирами загорелся прямо во время движения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сообщили в ГУ МЧС России по Пермскому краю. Сообщается, что загорелся моторный отсек транспортного средства. Пассажиры и водитель успели покинуть автобус, пострадавших в результате возгорания нет.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Ru</w:t>
        </w:r>
        <w:r>
          <w:rPr>
            <w:rStyle w:val="a5"/>
            <w:rFonts w:ascii="Times New Roman" w:hAnsi="Times New Roman" w:cs="Times New Roman"/>
            <w:sz w:val="24"/>
          </w:rPr>
          <w:t>24.net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автобус с пассажирами загорелся прямо во время движения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 Сообщается, что загорелся моторный отсек транспортного средства. Пассажиры и водитель успели покинуть автобус, пострадавших в рез</w:t>
      </w:r>
      <w:r>
        <w:rPr>
          <w:rFonts w:ascii="Times New Roman" w:hAnsi="Times New Roman" w:cs="Times New Roman"/>
          <w:sz w:val="24"/>
        </w:rPr>
        <w:t xml:space="preserve">ультате возгорания нет.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Прикамье автобус с пассажирами загорелся прямо во время движения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Пермскому краю.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Сообщается, что загорелся моторный отсек тр</w:t>
      </w:r>
      <w:r>
        <w:rPr>
          <w:rFonts w:ascii="Times New Roman" w:hAnsi="Times New Roman" w:cs="Times New Roman"/>
          <w:sz w:val="24"/>
        </w:rPr>
        <w:t xml:space="preserve">анспортного средства. Пассажиры и водитель успели покинуть автобус, пострадавших в результате возгорания нет.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утром сгорел автобус. Причина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МЧС РФ по Прикамью, сообщение о возгорании в Соликамске на ул. Черняховского пришло в 8:28. На место отправились 9 человек и 2 единицы спецтехники.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Выяснилось, что пожар случился в ходе движения в м</w:t>
      </w:r>
      <w:r>
        <w:rPr>
          <w:rFonts w:ascii="Times New Roman" w:hAnsi="Times New Roman" w:cs="Times New Roman"/>
          <w:sz w:val="24"/>
        </w:rPr>
        <w:t xml:space="preserve">оторном отсеке общественного транспорта.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Избегать нахождение рядом с </w:t>
      </w:r>
      <w:r>
        <w:rPr>
          <w:rFonts w:ascii="Times New Roman" w:hAnsi="Times New Roman" w:cs="Times New Roman"/>
          <w:sz w:val="24"/>
        </w:rPr>
        <w:t>линиями электропередач;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</w:t>
      </w:r>
      <w:r>
        <w:rPr>
          <w:rFonts w:ascii="Times New Roman" w:hAnsi="Times New Roman" w:cs="Times New Roman"/>
          <w:b/>
          <w:sz w:val="24"/>
        </w:rPr>
        <w:t>рмском крае автобус с пассажирами загорелся во время движения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Автобус с пассажирами загорелся во время движения в Пермском крае, сообщили в пресс-службе ГУ МЧС по Пермскому краю. Как рассказали в ведомстве, возгорание произошло утром 6 марта в Соликамске. </w:t>
      </w:r>
      <w:r>
        <w:rPr>
          <w:rFonts w:ascii="Times New Roman" w:hAnsi="Times New Roman" w:cs="Times New Roman"/>
          <w:sz w:val="24"/>
        </w:rPr>
        <w:t xml:space="preserve">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АиФ Пермь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утром сгорел автобус. В МЧС рассказали, почему мог возникнуть огонь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МЧС России по Пермскому краю, сообще</w:t>
      </w:r>
      <w:r>
        <w:rPr>
          <w:rFonts w:ascii="Times New Roman" w:hAnsi="Times New Roman" w:cs="Times New Roman"/>
          <w:sz w:val="24"/>
        </w:rPr>
        <w:t xml:space="preserve">ние о пожаре в Соликамске на улице Черняховского поступило в 8:28. На место выехали девять человек и две единицы техники.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погоде.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</w:t>
      </w:r>
      <w:r>
        <w:rPr>
          <w:rFonts w:ascii="Times New Roman" w:hAnsi="Times New Roman" w:cs="Times New Roman"/>
          <w:sz w:val="24"/>
        </w:rPr>
        <w:t xml:space="preserve">дать требования пожарной безопасности; 3.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5 марта 2024 года)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</w:t>
      </w:r>
      <w:r>
        <w:rPr>
          <w:rFonts w:ascii="Times New Roman" w:hAnsi="Times New Roman" w:cs="Times New Roman"/>
          <w:sz w:val="24"/>
        </w:rPr>
        <w:t xml:space="preserve">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по пожарам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</w:t>
      </w:r>
      <w:r>
        <w:rPr>
          <w:rFonts w:ascii="Times New Roman" w:hAnsi="Times New Roman" w:cs="Times New Roman"/>
          <w:sz w:val="24"/>
        </w:rPr>
        <w:t>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</w:t>
      </w:r>
      <w:r>
        <w:rPr>
          <w:rFonts w:ascii="Times New Roman" w:hAnsi="Times New Roman" w:cs="Times New Roman"/>
          <w:sz w:val="24"/>
        </w:rPr>
        <w:t xml:space="preserve">акрытой дверцей топливника...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1C489A" w:rsidRDefault="001C489A">
      <w:pPr>
        <w:pStyle w:val="aff4"/>
        <w:rPr>
          <w:rFonts w:ascii="Times New Roman" w:hAnsi="Times New Roman" w:cs="Times New Roman"/>
          <w:sz w:val="24"/>
        </w:rPr>
      </w:pPr>
    </w:p>
    <w:p w:rsidR="001C489A" w:rsidRDefault="00754F67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(05 марта 2024 года)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По данным Главного управления МЧС России по Пермскому краю зарегистрировано </w:t>
      </w:r>
      <w:r>
        <w:rPr>
          <w:rFonts w:ascii="Times New Roman" w:hAnsi="Times New Roman" w:cs="Times New Roman"/>
          <w:sz w:val="24"/>
        </w:rPr>
        <w:t>6 техногенных пожаров, на которых травмирован 1 человек, спасено 2 человека.</w:t>
      </w:r>
    </w:p>
    <w:p w:rsidR="001C489A" w:rsidRDefault="00754F67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края, подведомственными Министерству территориальной безопасности зарегистрировано 10 оперативных выезд</w:t>
      </w:r>
      <w:r>
        <w:rPr>
          <w:rFonts w:ascii="Times New Roman" w:hAnsi="Times New Roman" w:cs="Times New Roman"/>
          <w:sz w:val="24"/>
        </w:rPr>
        <w:t xml:space="preserve">ов, из них 4 выезда на тушение пожаров в д. Осинцево и с. Усть-Кишерть Кишертского муниципального округа , г. Усолье Березниковского...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1C489A" w:rsidRPr="00875B21" w:rsidRDefault="001C489A">
      <w:pPr>
        <w:pStyle w:val="aff4"/>
        <w:rPr>
          <w:rFonts w:ascii="Times New Roman" w:hAnsi="Times New Roman" w:cs="Times New Roman"/>
          <w:color w:val="0070C0"/>
          <w:sz w:val="24"/>
        </w:rPr>
      </w:pPr>
    </w:p>
    <w:p w:rsidR="009261B2" w:rsidRDefault="009261B2" w:rsidP="009261B2">
      <w:pPr>
        <w:rPr>
          <w:color w:val="0070C0"/>
        </w:rPr>
      </w:pPr>
      <w:r w:rsidRPr="00875B21">
        <w:rPr>
          <w:color w:val="0070C0"/>
        </w:rPr>
        <w:t xml:space="preserve">https://ok.ru/group/56173146079471/topic/157344668057071 </w:t>
      </w:r>
    </w:p>
    <w:p w:rsidR="00776D44" w:rsidRPr="00875B21" w:rsidRDefault="00776D44" w:rsidP="009261B2">
      <w:pPr>
        <w:rPr>
          <w:color w:val="0070C0"/>
        </w:rPr>
      </w:pPr>
    </w:p>
    <w:p w:rsidR="009261B2" w:rsidRDefault="009261B2" w:rsidP="009261B2">
      <w:pPr>
        <w:rPr>
          <w:color w:val="0070C0"/>
        </w:rPr>
      </w:pPr>
      <w:r w:rsidRPr="00875B21">
        <w:rPr>
          <w:color w:val="0070C0"/>
        </w:rPr>
        <w:t>https://zwezda.su/society/2024/3/v-prikame-spasateli-nachali-gotovitsya-k-vesennim-pavodkam?ysclid=ltfm1sn119224034047</w:t>
      </w:r>
    </w:p>
    <w:p w:rsidR="00776D44" w:rsidRPr="00875B21" w:rsidRDefault="00776D44" w:rsidP="009261B2">
      <w:pPr>
        <w:rPr>
          <w:color w:val="0070C0"/>
        </w:rPr>
      </w:pPr>
    </w:p>
    <w:p w:rsidR="009261B2" w:rsidRDefault="009261B2" w:rsidP="009261B2">
      <w:pPr>
        <w:rPr>
          <w:color w:val="0070C0"/>
        </w:rPr>
      </w:pPr>
      <w:r w:rsidRPr="00875B21">
        <w:rPr>
          <w:color w:val="0070C0"/>
        </w:rPr>
        <w:t>https://uinsk.ru/2024/03/79530/?ysclid=ltfm30poqa595141486</w:t>
      </w:r>
    </w:p>
    <w:p w:rsidR="00776D44" w:rsidRPr="00875B21" w:rsidRDefault="00776D44" w:rsidP="009261B2">
      <w:pPr>
        <w:rPr>
          <w:color w:val="0070C0"/>
        </w:rPr>
      </w:pPr>
    </w:p>
    <w:p w:rsidR="009261B2" w:rsidRDefault="009261B2" w:rsidP="009261B2">
      <w:pPr>
        <w:rPr>
          <w:rStyle w:val="a5"/>
          <w:rFonts w:ascii="Arial" w:hAnsi="Arial" w:cs="Arial"/>
          <w:color w:val="0070C0"/>
          <w:sz w:val="23"/>
          <w:szCs w:val="23"/>
          <w:shd w:val="clear" w:color="auto" w:fill="FFFFFF"/>
        </w:rPr>
      </w:pPr>
      <w:hyperlink r:id="rId46" w:tgtFrame="_blank" w:history="1">
        <w:r w:rsidRPr="00875B21">
          <w:rPr>
            <w:rStyle w:val="a5"/>
            <w:rFonts w:ascii="Arial" w:hAnsi="Arial" w:cs="Arial"/>
            <w:color w:val="0070C0"/>
            <w:sz w:val="23"/>
            <w:szCs w:val="23"/>
            <w:shd w:val="clear" w:color="auto" w:fill="FFFFFF"/>
          </w:rPr>
          <w:t>https://vk.com/wall-75482073_65827</w:t>
        </w:r>
      </w:hyperlink>
    </w:p>
    <w:p w:rsidR="00776D44" w:rsidRPr="00875B21" w:rsidRDefault="00776D44" w:rsidP="009261B2">
      <w:pPr>
        <w:rPr>
          <w:color w:val="0070C0"/>
        </w:rPr>
      </w:pPr>
    </w:p>
    <w:p w:rsidR="00875B21" w:rsidRPr="00875B21" w:rsidRDefault="00875B21" w:rsidP="00875B21">
      <w:pPr>
        <w:rPr>
          <w:color w:val="0070C0"/>
        </w:rPr>
      </w:pPr>
      <w:r w:rsidRPr="00875B21">
        <w:rPr>
          <w:color w:val="0070C0"/>
        </w:rPr>
        <w:t>https://www.kommersant.ru/doc/6552690?ysclid=ltdzvpb584990678356</w:t>
      </w:r>
    </w:p>
    <w:p w:rsidR="00875B21" w:rsidRPr="00875B21" w:rsidRDefault="00875B21" w:rsidP="00875B21">
      <w:pPr>
        <w:rPr>
          <w:color w:val="0070C0"/>
        </w:rPr>
      </w:pPr>
    </w:p>
    <w:p w:rsidR="00875B21" w:rsidRPr="00875B21" w:rsidRDefault="00875B21" w:rsidP="00875B21">
      <w:pPr>
        <w:rPr>
          <w:color w:val="0070C0"/>
        </w:rPr>
      </w:pPr>
      <w:r w:rsidRPr="00875B21">
        <w:rPr>
          <w:color w:val="0070C0"/>
        </w:rPr>
        <w:t>https://perm.mk.ru/social/2024/03/05/zavtra-v-permskom-krae-proydet-proverka-sistem-opoveshheniya.html?ysclid=ltdzxlby2k864083311</w:t>
      </w:r>
    </w:p>
    <w:p w:rsidR="00875B21" w:rsidRPr="00875B21" w:rsidRDefault="00875B21" w:rsidP="00875B21">
      <w:pPr>
        <w:rPr>
          <w:color w:val="0070C0"/>
        </w:rPr>
      </w:pPr>
    </w:p>
    <w:p w:rsidR="00875B21" w:rsidRPr="00875B21" w:rsidRDefault="00875B21" w:rsidP="00875B21">
      <w:pPr>
        <w:rPr>
          <w:color w:val="0070C0"/>
        </w:rPr>
      </w:pPr>
      <w:r w:rsidRPr="00875B21">
        <w:rPr>
          <w:color w:val="0070C0"/>
        </w:rPr>
        <w:t>https://59.ru/text/gorod/2024/02/26/73269317/?ysclid=ltdzy5olx6743691894</w:t>
      </w:r>
    </w:p>
    <w:p w:rsidR="00875B21" w:rsidRPr="00875B21" w:rsidRDefault="00875B21" w:rsidP="00875B21">
      <w:pPr>
        <w:rPr>
          <w:color w:val="0070C0"/>
        </w:rPr>
      </w:pPr>
    </w:p>
    <w:p w:rsidR="00875B21" w:rsidRPr="00875B21" w:rsidRDefault="00875B21" w:rsidP="00875B21">
      <w:pPr>
        <w:rPr>
          <w:color w:val="0070C0"/>
        </w:rPr>
      </w:pPr>
      <w:r w:rsidRPr="00875B21">
        <w:rPr>
          <w:color w:val="0070C0"/>
        </w:rPr>
        <w:t>https://lyceumperm.ru/news/proverka-gotovnosti-sistemy-opoveshheniya-naseleniya/?ysclid=ltdzyxa1c1410568196</w:t>
      </w:r>
    </w:p>
    <w:p w:rsidR="00875B21" w:rsidRPr="00875B21" w:rsidRDefault="00875B21" w:rsidP="00875B21">
      <w:pPr>
        <w:rPr>
          <w:color w:val="0070C0"/>
        </w:rPr>
      </w:pPr>
    </w:p>
    <w:p w:rsidR="00875B21" w:rsidRPr="00875B21" w:rsidRDefault="00875B21" w:rsidP="00875B21">
      <w:pPr>
        <w:rPr>
          <w:color w:val="0070C0"/>
        </w:rPr>
      </w:pPr>
      <w:r w:rsidRPr="00875B21">
        <w:rPr>
          <w:color w:val="0070C0"/>
        </w:rPr>
        <w:t>https://www.rbc.ru/rbcfreenews/65e686f79a79470231961598?ysclid=ltdzzolhsl272854703</w:t>
      </w:r>
    </w:p>
    <w:p w:rsidR="00875B21" w:rsidRPr="00875B21" w:rsidRDefault="00875B21" w:rsidP="00875B21">
      <w:pPr>
        <w:rPr>
          <w:color w:val="0070C0"/>
        </w:rPr>
      </w:pPr>
    </w:p>
    <w:p w:rsidR="00875B21" w:rsidRPr="00875B21" w:rsidRDefault="00875B21" w:rsidP="00875B21">
      <w:pPr>
        <w:rPr>
          <w:color w:val="0070C0"/>
        </w:rPr>
      </w:pPr>
      <w:r w:rsidRPr="00875B21">
        <w:rPr>
          <w:color w:val="0070C0"/>
        </w:rPr>
        <w:t>https://perm.aif.ru/society/details/6_marta_v_permskom_krae_prozvuchat_sireny_sistem_opoveshcheniya_naseleniya?ysclid=lte0085wsr284449592</w:t>
      </w:r>
    </w:p>
    <w:p w:rsidR="00875B21" w:rsidRPr="00776D44" w:rsidRDefault="00875B21" w:rsidP="00875B21">
      <w:pPr>
        <w:rPr>
          <w:color w:val="0070C0"/>
        </w:rPr>
      </w:pPr>
    </w:p>
    <w:p w:rsidR="00776D44" w:rsidRPr="00776D44" w:rsidRDefault="00776D44" w:rsidP="00776D44">
      <w:pPr>
        <w:rPr>
          <w:color w:val="0070C0"/>
        </w:rPr>
      </w:pPr>
      <w:r w:rsidRPr="00776D44">
        <w:rPr>
          <w:color w:val="0070C0"/>
        </w:rPr>
        <w:t>https://raion.gorodperm.ru/arkhiv_novostej/2024/03/05/114199/?ysclid=lteqydpugo908556511</w:t>
      </w:r>
    </w:p>
    <w:p w:rsidR="00776D44" w:rsidRPr="00776D44" w:rsidRDefault="00776D44" w:rsidP="00776D44">
      <w:pPr>
        <w:rPr>
          <w:color w:val="0070C0"/>
        </w:rPr>
      </w:pPr>
    </w:p>
    <w:p w:rsidR="00776D44" w:rsidRPr="00776D44" w:rsidRDefault="00776D44" w:rsidP="00776D44">
      <w:pPr>
        <w:rPr>
          <w:color w:val="0070C0"/>
        </w:rPr>
      </w:pPr>
      <w:r w:rsidRPr="00776D44">
        <w:rPr>
          <w:color w:val="0070C0"/>
        </w:rPr>
        <w:t>https://m.ura.news/news/1052740045</w:t>
      </w:r>
    </w:p>
    <w:p w:rsidR="00776D44" w:rsidRPr="00776D44" w:rsidRDefault="00776D44" w:rsidP="00776D44">
      <w:pPr>
        <w:rPr>
          <w:color w:val="0070C0"/>
        </w:rPr>
      </w:pPr>
    </w:p>
    <w:p w:rsidR="00776D44" w:rsidRPr="00776D44" w:rsidRDefault="00776D44" w:rsidP="00776D44">
      <w:pPr>
        <w:rPr>
          <w:color w:val="0070C0"/>
        </w:rPr>
      </w:pPr>
      <w:r w:rsidRPr="00776D44">
        <w:rPr>
          <w:color w:val="0070C0"/>
        </w:rPr>
        <w:t>https://t.me/chpdtpperm/8616</w:t>
      </w:r>
    </w:p>
    <w:p w:rsidR="00776D44" w:rsidRPr="00776D44" w:rsidRDefault="00776D44" w:rsidP="00776D44">
      <w:pPr>
        <w:rPr>
          <w:color w:val="0070C0"/>
        </w:rPr>
      </w:pPr>
      <w:r w:rsidRPr="00776D44">
        <w:rPr>
          <w:color w:val="0070C0"/>
        </w:rPr>
        <w:t xml:space="preserve"> </w:t>
      </w:r>
    </w:p>
    <w:p w:rsidR="00776D44" w:rsidRPr="00776D44" w:rsidRDefault="00776D44" w:rsidP="00776D44">
      <w:pPr>
        <w:rPr>
          <w:color w:val="0070C0"/>
        </w:rPr>
      </w:pPr>
      <w:r w:rsidRPr="00776D44">
        <w:rPr>
          <w:color w:val="0070C0"/>
        </w:rPr>
        <w:t>https://vk.com/wall-69295870_1638665</w:t>
      </w:r>
    </w:p>
    <w:p w:rsidR="00776D44" w:rsidRDefault="00776D44" w:rsidP="00776D4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C489A" w:rsidRDefault="001C489A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1C489A">
      <w:headerReference w:type="default" r:id="rId47"/>
      <w:footerReference w:type="even" r:id="rId48"/>
      <w:footerReference w:type="default" r:id="rId49"/>
      <w:headerReference w:type="first" r:id="rId5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F67" w:rsidRDefault="00754F67">
      <w:r>
        <w:separator/>
      </w:r>
    </w:p>
  </w:endnote>
  <w:endnote w:type="continuationSeparator" w:id="0">
    <w:p w:rsidR="00754F67" w:rsidRDefault="0075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9A" w:rsidRDefault="00754F6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C489A" w:rsidRDefault="001C489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1C489A" w:rsidRDefault="00754F67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76D4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F67" w:rsidRDefault="00754F67">
      <w:r>
        <w:separator/>
      </w:r>
    </w:p>
  </w:footnote>
  <w:footnote w:type="continuationSeparator" w:id="0">
    <w:p w:rsidR="00754F67" w:rsidRDefault="0075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9A" w:rsidRDefault="00754F67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9A" w:rsidRDefault="001C489A">
    <w:pPr>
      <w:pStyle w:val="ae"/>
      <w:rPr>
        <w:color w:val="FFFFFF"/>
        <w:sz w:val="20"/>
        <w:szCs w:val="20"/>
      </w:rPr>
    </w:pPr>
  </w:p>
  <w:p w:rsidR="001C489A" w:rsidRDefault="001C489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9A"/>
    <w:rsid w:val="001C489A"/>
    <w:rsid w:val="00754F67"/>
    <w:rsid w:val="00776D44"/>
    <w:rsid w:val="00875B21"/>
    <w:rsid w:val="0092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D1EE8"/>
  <w15:docId w15:val="{B39755B8-AD37-4583-B887-C4D7AFE4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gorod59.ru/news/view/zitelej-permi-napugal-dym-v-zdanii-detskoj-polikliniki-v-mkr-ne-iva" TargetMode="External"/><Relationship Id="rId18" Type="http://schemas.openxmlformats.org/officeDocument/2006/relationships/hyperlink" Target="https://ohansk.bezformata.com/listnews/kraya-prognoziruyutsya-gololedno-izmorozevie/128662252/" TargetMode="External"/><Relationship Id="rId26" Type="http://schemas.openxmlformats.org/officeDocument/2006/relationships/hyperlink" Target="https://www.nakanune.ru/news/2024/03/06/22760297/" TargetMode="External"/><Relationship Id="rId39" Type="http://schemas.openxmlformats.org/officeDocument/2006/relationships/hyperlink" Target="https://perm.aif.ru/incidents/v_permskom_krae_avtobus_s_passazhirami_zagorelsya_vo_vremya_dvizheniya" TargetMode="External"/><Relationship Id="rId3" Type="http://schemas.openxmlformats.org/officeDocument/2006/relationships/styles" Target="styles.xml"/><Relationship Id="rId21" Type="http://schemas.openxmlformats.org/officeDocument/2006/relationships/hyperlink" Target="https://ohansk-adm.ru/news/475188" TargetMode="External"/><Relationship Id="rId34" Type="http://schemas.openxmlformats.org/officeDocument/2006/relationships/hyperlink" Target="https://ru24.net/perm/373330517/" TargetMode="External"/><Relationship Id="rId42" Type="http://schemas.openxmlformats.org/officeDocument/2006/relationships/hyperlink" Target="https://ohansk-adm.ru/news/474995" TargetMode="External"/><Relationship Id="rId47" Type="http://schemas.openxmlformats.org/officeDocument/2006/relationships/header" Target="header1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dim-v-zdanii-detskoy-polikliniki/128666498/" TargetMode="External"/><Relationship Id="rId17" Type="http://schemas.openxmlformats.org/officeDocument/2006/relationships/hyperlink" Target="https://perm.bezformata.com/listnews/zagorelsya-avtobus-s-passazhirami/128662309/" TargetMode="External"/><Relationship Id="rId25" Type="http://schemas.openxmlformats.org/officeDocument/2006/relationships/hyperlink" Target="https://perm.bezformata.com/listnews/solikamske-zagorelsya-avtobus-s-passazhirami/128655674/" TargetMode="External"/><Relationship Id="rId33" Type="http://schemas.openxmlformats.org/officeDocument/2006/relationships/hyperlink" Target="https://123ru.net/perm/373330517/" TargetMode="External"/><Relationship Id="rId38" Type="http://schemas.openxmlformats.org/officeDocument/2006/relationships/hyperlink" Target="https://kungur.bezformata.com/listnews/mchs-informiruet/128652766/" TargetMode="External"/><Relationship Id="rId46" Type="http://schemas.openxmlformats.org/officeDocument/2006/relationships/hyperlink" Target="https://vk.com/wall-75482073_658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vserossiyskih-komandno-shtabnih-ucheniy/128663467/" TargetMode="External"/><Relationship Id="rId20" Type="http://schemas.openxmlformats.org/officeDocument/2006/relationships/hyperlink" Target="https://perm-news.net/incident/2024/03/06/238076.html" TargetMode="External"/><Relationship Id="rId29" Type="http://schemas.openxmlformats.org/officeDocument/2006/relationships/hyperlink" Target="https://ocherskiy.ru/news/475161" TargetMode="External"/><Relationship Id="rId41" Type="http://schemas.openxmlformats.org/officeDocument/2006/relationships/hyperlink" Target="https://admkochevo.ru/news/4750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napugal-dim-v-zdanii-detskoy/128667139/" TargetMode="External"/><Relationship Id="rId24" Type="http://schemas.openxmlformats.org/officeDocument/2006/relationships/hyperlink" Target="https://runews24.ru/perm/06/03/2024/v-permskom-krae-vo-vremya-dvizheniya-zagorelsya-passazhirskij-avtobus" TargetMode="External"/><Relationship Id="rId32" Type="http://schemas.openxmlformats.org/officeDocument/2006/relationships/hyperlink" Target="https://103news.com/perm/373330517/" TargetMode="External"/><Relationship Id="rId37" Type="http://schemas.openxmlformats.org/officeDocument/2006/relationships/hyperlink" Target="https://progorod59.ru/news/view/v-solikamske-utrom-sgorel-avtobus-pricina" TargetMode="External"/><Relationship Id="rId40" Type="http://schemas.openxmlformats.org/officeDocument/2006/relationships/hyperlink" Target="https://properm.ru/news/2024-03-06/v-solikamske-utrom-sgorel-avtobus-v-mchs-rasskazali-pochemu-mog-vozniknut-ogon-5018147" TargetMode="External"/><Relationship Id="rId45" Type="http://schemas.openxmlformats.org/officeDocument/2006/relationships/hyperlink" Target="https://perm.bezformata.com/listnews/obstanovka-na-territorii-permskogo-kraya/12863605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m.aif.ru/incidents/zhiteley_permi_napugal_dym_v_zdanii_detskoy_polikliniki_v_mikrorayone_iva" TargetMode="External"/><Relationship Id="rId23" Type="http://schemas.openxmlformats.org/officeDocument/2006/relationships/hyperlink" Target="https://krasnokamsk.ru/dejatelnost/obshhestvennaja_bezopasnost/jedds/2024/03/06/361878/" TargetMode="External"/><Relationship Id="rId28" Type="http://schemas.openxmlformats.org/officeDocument/2006/relationships/hyperlink" Target="https://perm.rbc.ru/perm/freenews/65e83a359a7947172724834a" TargetMode="External"/><Relationship Id="rId36" Type="http://schemas.openxmlformats.org/officeDocument/2006/relationships/hyperlink" Target="https://perm.tsargrad.tv/news/v-prikame-avtobus-s-passazhirami-zagorelsja-prjamo-vo-vremja-dvizhenija_969583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perm.rbc.ru/perm/freenews/65e846939a794783819dd344" TargetMode="External"/><Relationship Id="rId19" Type="http://schemas.openxmlformats.org/officeDocument/2006/relationships/hyperlink" Target="https://perm.bezformata.com/listnews/solikamske-zagorelsya-avtobus-s-passazhirami/128660000/" TargetMode="External"/><Relationship Id="rId31" Type="http://schemas.openxmlformats.org/officeDocument/2006/relationships/hyperlink" Target="https://ru24.net/ru24-pro/373330517/" TargetMode="External"/><Relationship Id="rId44" Type="http://schemas.openxmlformats.org/officeDocument/2006/relationships/hyperlink" Target="https://admkochevo.ru/news/474973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osvobozhdaet-ot-otvetstvennosti/128674941/" TargetMode="External"/><Relationship Id="rId14" Type="http://schemas.openxmlformats.org/officeDocument/2006/relationships/hyperlink" Target="https://v-kurse.ru/2024/03/06/344633" TargetMode="External"/><Relationship Id="rId22" Type="http://schemas.openxmlformats.org/officeDocument/2006/relationships/hyperlink" Target="https://solevar.online/v-solikamske-vo-vremya-dvizheniya-zagorelsya-avtobus/" TargetMode="External"/><Relationship Id="rId27" Type="http://schemas.openxmlformats.org/officeDocument/2006/relationships/hyperlink" Target="https://ocherskiy.ru/news/475162" TargetMode="External"/><Relationship Id="rId30" Type="http://schemas.openxmlformats.org/officeDocument/2006/relationships/hyperlink" Target="https://perm.bezformata.com/listnews/solikamske-utrom-sgorel-avtobus/128653996/" TargetMode="External"/><Relationship Id="rId35" Type="http://schemas.openxmlformats.org/officeDocument/2006/relationships/hyperlink" Target="https://news-life.pro/solikamsk/373330517/" TargetMode="External"/><Relationship Id="rId43" Type="http://schemas.openxmlformats.org/officeDocument/2006/relationships/hyperlink" Target="https://krasnokamsk.ru/dejatelnost/obshhestvennaja_bezopasnost/jedds/2024/03/06/361866/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DFA9-23C8-45D9-A8A4-E7CA5143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2492</Words>
  <Characters>14207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4</cp:revision>
  <cp:lastPrinted>2020-03-12T12:40:00Z</cp:lastPrinted>
  <dcterms:created xsi:type="dcterms:W3CDTF">2022-12-30T15:50:00Z</dcterms:created>
  <dcterms:modified xsi:type="dcterms:W3CDTF">2024-03-06T20:03:00Z</dcterms:modified>
</cp:coreProperties>
</file>