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5D" w:rsidRDefault="00CC74D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65D" w:rsidRDefault="00CC74D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A165D" w:rsidRDefault="00CC74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A165D" w:rsidRDefault="000A16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A165D" w:rsidRDefault="00CC74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марта - 09 марта 2024 г.</w:t>
                            </w:r>
                          </w:p>
                          <w:p w:rsidR="000A165D" w:rsidRDefault="00CC74D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A165D" w:rsidRDefault="00CC74D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A165D" w:rsidRDefault="00CC74D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A165D" w:rsidRDefault="000A16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A165D" w:rsidRDefault="00CC74D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марта - 09 марта 2024 г.</w:t>
                      </w:r>
                    </w:p>
                    <w:p w:rsidR="000A165D" w:rsidRDefault="00CC74D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5D" w:rsidRDefault="00CC74D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A165D" w:rsidRDefault="00CC74D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A165D" w:rsidRDefault="00CC74D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165D" w:rsidRDefault="00CC74DA">
      <w:pPr>
        <w:pStyle w:val="Base"/>
      </w:pPr>
      <w:r>
        <w:fldChar w:fldCharType="end"/>
      </w:r>
    </w:p>
    <w:p w:rsidR="000A165D" w:rsidRDefault="00CC74DA">
      <w:pPr>
        <w:pStyle w:val="Base"/>
      </w:pPr>
      <w:r>
        <w:br w:type="page"/>
      </w:r>
    </w:p>
    <w:p w:rsidR="00685020" w:rsidRDefault="00685020" w:rsidP="00B37716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ТК «Рифей-Пермь»</w:t>
      </w:r>
    </w:p>
    <w:p w:rsidR="00B37716" w:rsidRPr="00B37716" w:rsidRDefault="00B37716" w:rsidP="00B3771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B37716">
        <w:rPr>
          <w:rFonts w:ascii="Times New Roman" w:hAnsi="Times New Roman"/>
          <w:sz w:val="24"/>
          <w:szCs w:val="24"/>
          <w:lang w:val="ru-RU"/>
        </w:rPr>
        <w:t>В Осе Пермского края на пожаре погибли люди</w:t>
      </w:r>
    </w:p>
    <w:p w:rsidR="00B37716" w:rsidRPr="00B37716" w:rsidRDefault="00B37716" w:rsidP="00B37716">
      <w:pPr>
        <w:pStyle w:val="aff6"/>
        <w:jc w:val="both"/>
      </w:pPr>
      <w:r w:rsidRPr="00B37716">
        <w:t>В Пермском крае на пожаре погибли люди. Трагедия произошла вечером 7 марта в Осе, где загорелся двухэтажный деревянный жилой дом. Как сообщили в МЧС, огонь охватил мебель и вещи в квартире на втором этаже, площадь пожара составила 20 кв. метров</w:t>
      </w:r>
    </w:p>
    <w:p w:rsidR="00B37716" w:rsidRPr="00B37716" w:rsidRDefault="00B37716" w:rsidP="00B37716">
      <w:pPr>
        <w:pStyle w:val="aff6"/>
        <w:jc w:val="both"/>
      </w:pPr>
      <w:r w:rsidRPr="00B37716">
        <w:t>До прибытия спасателей из горящего дома выбрались 19 человек, в том числе ребенок. Еще одного человека спасли пожарные. К сожалению, в результате пожара погибли погибшие, уточнили в МЧС. Сейчас по факту случившегося проводится проверка.</w:t>
      </w:r>
    </w:p>
    <w:p w:rsidR="00B37716" w:rsidRPr="00B37716" w:rsidRDefault="00B3771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37716">
        <w:rPr>
          <w:rFonts w:ascii="Times New Roman" w:hAnsi="Times New Roman" w:cs="Times New Roman"/>
          <w:b/>
          <w:sz w:val="24"/>
        </w:rPr>
        <w:t xml:space="preserve">Ссылка: </w:t>
      </w:r>
      <w:r w:rsidRPr="00B37716">
        <w:rPr>
          <w:rFonts w:ascii="Times New Roman" w:hAnsi="Times New Roman" w:cs="Times New Roman"/>
          <w:sz w:val="24"/>
        </w:rPr>
        <w:t>https://rifey.ru/news/list/id_132246</w:t>
      </w:r>
    </w:p>
    <w:p w:rsidR="00B37716" w:rsidRDefault="00B3771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37716" w:rsidRDefault="00B37716" w:rsidP="00685020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r w:rsidRPr="00B37716">
        <w:rPr>
          <w:rFonts w:ascii="Times New Roman" w:hAnsi="Times New Roman" w:cs="Times New Roman"/>
          <w:b/>
          <w:sz w:val="24"/>
        </w:rPr>
        <w:t>ТК «Ветта»</w:t>
      </w:r>
    </w:p>
    <w:p w:rsidR="00685020" w:rsidRPr="00685020" w:rsidRDefault="00685020" w:rsidP="00685020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85020">
        <w:rPr>
          <w:rFonts w:ascii="Times New Roman" w:hAnsi="Times New Roman"/>
          <w:sz w:val="24"/>
          <w:szCs w:val="24"/>
          <w:lang w:val="ru-RU"/>
        </w:rPr>
        <w:t>В Пермском крае на пожаре в жилом доме 7 марта погибли люди</w:t>
      </w:r>
    </w:p>
    <w:bookmarkEnd w:id="1"/>
    <w:p w:rsidR="00B37716" w:rsidRPr="00B37716" w:rsidRDefault="00B37716" w:rsidP="00B37716">
      <w:pPr>
        <w:pStyle w:val="aff1"/>
        <w:keepNext/>
        <w:rPr>
          <w:rFonts w:ascii="Times New Roman" w:hAnsi="Times New Roman" w:cs="Times New Roman"/>
          <w:sz w:val="24"/>
        </w:rPr>
      </w:pPr>
      <w:r w:rsidRPr="00B37716">
        <w:rPr>
          <w:rFonts w:ascii="Times New Roman" w:hAnsi="Times New Roman" w:cs="Times New Roman"/>
          <w:sz w:val="24"/>
        </w:rPr>
        <w:t>Вечером 7 марта в городе Оса Пермского края произошел пожар в жилом деревянном доме, в результате которого были обнаружены погибшие.</w:t>
      </w:r>
    </w:p>
    <w:p w:rsidR="00B37716" w:rsidRPr="00B37716" w:rsidRDefault="00B37716" w:rsidP="00B37716">
      <w:pPr>
        <w:pStyle w:val="aff1"/>
        <w:keepNext/>
        <w:rPr>
          <w:rFonts w:ascii="Times New Roman" w:hAnsi="Times New Roman" w:cs="Times New Roman"/>
          <w:sz w:val="24"/>
        </w:rPr>
      </w:pPr>
      <w:r w:rsidRPr="00B37716">
        <w:rPr>
          <w:rFonts w:ascii="Times New Roman" w:hAnsi="Times New Roman" w:cs="Times New Roman"/>
          <w:sz w:val="24"/>
        </w:rPr>
        <w:t>Спасатели сообщили, что возгорание началось из-за горения мебели и предметов бытового обихода в одной из квартир на втором этаже многоквартирного дома. К сожалению, людей не удалось спасти.</w:t>
      </w:r>
    </w:p>
    <w:p w:rsidR="00B37716" w:rsidRPr="00B37716" w:rsidRDefault="00B37716" w:rsidP="00B3771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37716">
        <w:rPr>
          <w:rFonts w:ascii="Times New Roman" w:hAnsi="Times New Roman" w:cs="Times New Roman"/>
          <w:sz w:val="24"/>
        </w:rPr>
        <w:br/>
        <w:t>Перед прибытием спасателей из здания самостоятельно эвакуировались 19 человек, в том числе один ребенок. Общая площадь возгорания составила 20 квадратных метров.</w:t>
      </w:r>
    </w:p>
    <w:p w:rsidR="00B37716" w:rsidRPr="00B37716" w:rsidRDefault="00B37716">
      <w:pPr>
        <w:pStyle w:val="aff1"/>
        <w:keepNext/>
        <w:rPr>
          <w:rFonts w:ascii="Times New Roman" w:hAnsi="Times New Roman" w:cs="Times New Roman"/>
          <w:sz w:val="24"/>
        </w:rPr>
      </w:pPr>
      <w:r w:rsidRPr="00B37716">
        <w:rPr>
          <w:rFonts w:ascii="Times New Roman" w:hAnsi="Times New Roman" w:cs="Times New Roman"/>
          <w:b/>
          <w:sz w:val="24"/>
        </w:rPr>
        <w:t xml:space="preserve">Ссылка: </w:t>
      </w:r>
      <w:r w:rsidRPr="00B37716">
        <w:rPr>
          <w:rFonts w:ascii="Times New Roman" w:hAnsi="Times New Roman" w:cs="Times New Roman"/>
          <w:sz w:val="24"/>
        </w:rPr>
        <w:t>https://vetta.tv/news/incidents/v-permskom-krae-na-pozhare-v-zhilom-dome-7-marta-pogibli-lyudi/</w:t>
      </w:r>
    </w:p>
    <w:p w:rsidR="00B37716" w:rsidRDefault="00B3771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двухэтажном доме в Осе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сообщение о пожаре поступило 7 марта в на улице Советская в Осе горел деревянный дом. К месту вызова выехали 17 спасателей на 5 спецмашинах.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двухэтажном доме в Осе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сообщение о пожаре поступило 7 марта в на улице Советская в Осе горел деревянный дом. К месту вызова выехали 17 спасателей на 5 спецмашинах.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Чернушке огнеборцы спасли семь человек на пожаре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8 марта в Чернушке произошёл пожар в квартире жилого дома — там загорелась мебель. Во время происшествия о</w:t>
      </w:r>
      <w:r>
        <w:rPr>
          <w:rFonts w:ascii="Times New Roman" w:hAnsi="Times New Roman" w:cs="Times New Roman"/>
          <w:sz w:val="24"/>
        </w:rPr>
        <w:t xml:space="preserve">гнеборцы вывели из дома семь человек, в том числе троих детей.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просят прикамцев быть осторожнее на дорогах из-за ухудшения погоды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Прикамью </w:t>
      </w:r>
      <w:r>
        <w:rPr>
          <w:rFonts w:ascii="Times New Roman" w:hAnsi="Times New Roman" w:cs="Times New Roman"/>
          <w:sz w:val="24"/>
        </w:rPr>
        <w:t xml:space="preserve">советуют водителям и пешеходам быть осторожными на дорогах. Кроме того, жителей края и столицы просят не стоять рядом с деревьями, конструкциями и ЛЭП.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</w:t>
      </w:r>
      <w:r>
        <w:rPr>
          <w:rFonts w:ascii="Times New Roman" w:hAnsi="Times New Roman" w:cs="Times New Roman"/>
          <w:sz w:val="24"/>
        </w:rPr>
        <w:t xml:space="preserve">ешеходам – соблюдать осторожность при передвижении пешком, переходе проезжей части.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просят прикамцев быть осторо</w:t>
      </w:r>
      <w:r>
        <w:rPr>
          <w:rFonts w:ascii="Times New Roman" w:hAnsi="Times New Roman" w:cs="Times New Roman"/>
          <w:b/>
          <w:sz w:val="24"/>
        </w:rPr>
        <w:t>жнее на дорогах из-за ухудшения погоды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Прикамью советуют водителям и пешеходам быть осторожными на дорогах. Кроме того, жителей края и столицы просят не стоять рядом с деревьями, конструкциями и ЛЭП.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марта в Пермском крае ожидается изморозь, на дорогах гололедица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</w:t>
        </w:r>
        <w:r>
          <w:rPr>
            <w:rStyle w:val="a5"/>
            <w:rFonts w:ascii="Times New Roman" w:hAnsi="Times New Roman" w:cs="Times New Roman"/>
            <w:sz w:val="24"/>
          </w:rPr>
          <w:t>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марта в Пермском крае ожидается изморозь, на дорогах гололедица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</w:t>
      </w:r>
      <w:r>
        <w:rPr>
          <w:rFonts w:ascii="Times New Roman" w:hAnsi="Times New Roman" w:cs="Times New Roman"/>
          <w:sz w:val="24"/>
        </w:rPr>
        <w:t xml:space="preserve">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семь человек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</w:t>
      </w:r>
      <w:r>
        <w:rPr>
          <w:rFonts w:ascii="Times New Roman" w:hAnsi="Times New Roman" w:cs="Times New Roman"/>
          <w:sz w:val="24"/>
        </w:rPr>
        <w:t>с-служба ГУ МЧС России по Пермскому краю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8 марта в Чернушке произошёл пожар в квартире жилого дома — там загорелась мебель. Во время происшествия огнеборцы вывели из дома семь человек, в том числе троих детей.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семь человек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произошёл на ул.Парковая 7 марта. Сообщение о возгорании поступило в экстренные службы в 13:51.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>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</w:t>
      </w:r>
      <w:r>
        <w:rPr>
          <w:rFonts w:ascii="Times New Roman" w:hAnsi="Times New Roman" w:cs="Times New Roman"/>
          <w:sz w:val="24"/>
        </w:rPr>
        <w:t xml:space="preserve">ей части.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просят пермяков быть осторожнее на дорогах из-за ухудшения погоды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прогнозом погоды, в ГУ МЧС России по Пермскому краю рекомендуют и водителям, и п</w:t>
      </w:r>
      <w:r>
        <w:rPr>
          <w:rFonts w:ascii="Times New Roman" w:hAnsi="Times New Roman" w:cs="Times New Roman"/>
          <w:sz w:val="24"/>
        </w:rPr>
        <w:t xml:space="preserve">ешеходам быть особенно осторожными на дорогах. Также пермяков просят избегать нахождения рядом с деревьями, конструкциями и линиями электропередач.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</w:t>
      </w:r>
      <w:r>
        <w:rPr>
          <w:rFonts w:ascii="Times New Roman" w:hAnsi="Times New Roman" w:cs="Times New Roman"/>
          <w:sz w:val="24"/>
        </w:rPr>
        <w:t xml:space="preserve">твлять с учетом дорожного покрытия; 2 Пешеходам – соблюдать осторожность при передвижении пешком, переходе проезжей части.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неблагоприятных природных явлениях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</w:t>
      </w:r>
      <w:r>
        <w:rPr>
          <w:rFonts w:ascii="Times New Roman" w:hAnsi="Times New Roman" w:cs="Times New Roman"/>
          <w:sz w:val="24"/>
        </w:rPr>
        <w:t>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</w:t>
      </w:r>
      <w:r>
        <w:rPr>
          <w:rFonts w:ascii="Times New Roman" w:hAnsi="Times New Roman" w:cs="Times New Roman"/>
          <w:sz w:val="24"/>
        </w:rPr>
        <w:t xml:space="preserve">ешком, переходе проезжей части.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пояснила пресс-служба ГУ МЧС России по региону.Читать далее...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Ivanovo-news.ru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10:18, March 9, 2024 Прикамские спасатели обнаружили погибших на пожаре в жилом деревянном доме. Инциден</w:t>
      </w:r>
      <w:r>
        <w:rPr>
          <w:rFonts w:ascii="Times New Roman" w:hAnsi="Times New Roman" w:cs="Times New Roman"/>
          <w:sz w:val="24"/>
        </w:rPr>
        <w:t xml:space="preserve">т произошел вечером 7 марта в городе Оса Пермского края, пояснила пресс-служба ГУ МЧС России по региону.Читать далее...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One World Новости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</w:t>
      </w:r>
      <w:r>
        <w:rPr>
          <w:rFonts w:ascii="Times New Roman" w:hAnsi="Times New Roman" w:cs="Times New Roman"/>
          <w:b/>
          <w:sz w:val="24"/>
        </w:rPr>
        <w:t>еративная обстановка на территории Пермского края за сутки (08 марта 2024 года)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 погибло 2 человека, травмирован 1 человек (несовершеннолетний),</w:t>
      </w:r>
      <w:r>
        <w:rPr>
          <w:rFonts w:ascii="Times New Roman" w:hAnsi="Times New Roman" w:cs="Times New Roman"/>
          <w:sz w:val="24"/>
        </w:rPr>
        <w:t xml:space="preserve"> спасен 1 человек.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</w:t>
      </w:r>
      <w:r>
        <w:rPr>
          <w:rFonts w:ascii="Times New Roman" w:hAnsi="Times New Roman" w:cs="Times New Roman"/>
          <w:sz w:val="24"/>
        </w:rPr>
        <w:t xml:space="preserve">в жилом деревянном доме. Инцидент произошел вечером 7 марта в городе Оса Пермского края, пояснила...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Club-tm.ru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страшном пож</w:t>
      </w:r>
      <w:r>
        <w:rPr>
          <w:rFonts w:ascii="Times New Roman" w:hAnsi="Times New Roman" w:cs="Times New Roman"/>
          <w:b/>
          <w:sz w:val="24"/>
        </w:rPr>
        <w:t>аре вечером 7 марта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Прикамью сказали, что сообщение о возгорании пришло на пульт дежурного в 22.54. До их прибытия пожарных, из полыхающего дома сами эвакуировались 19 человек, в частности – 1 ребенок.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страшном пожаре вечером 7 марта 2024 года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Прикамью сказали, что сообщение о возгорании пришло на пульт д</w:t>
      </w:r>
      <w:r>
        <w:rPr>
          <w:rFonts w:ascii="Times New Roman" w:hAnsi="Times New Roman" w:cs="Times New Roman"/>
          <w:sz w:val="24"/>
        </w:rPr>
        <w:t xml:space="preserve">ежурного в 22.54. До их прибытия пожарных, из полыхающего дома сами эвакуировались 19 человек, в частности – 1 ребенок.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Осе п</w:t>
      </w:r>
      <w:r>
        <w:rPr>
          <w:rFonts w:ascii="Times New Roman" w:hAnsi="Times New Roman" w:cs="Times New Roman"/>
          <w:b/>
          <w:sz w:val="24"/>
        </w:rPr>
        <w:t>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 «По прибытии к месту вызова первого подразделения происходило горение мебели и вещей домашнего обихода в одной из квартир на втором этаже двухэтажного деревянного многоквартирного жилого дома»,- рассказ</w:t>
      </w:r>
      <w:r>
        <w:rPr>
          <w:rFonts w:ascii="Times New Roman" w:hAnsi="Times New Roman" w:cs="Times New Roman"/>
          <w:sz w:val="24"/>
        </w:rPr>
        <w:t xml:space="preserve">али в пресс-службе.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«МЧС и Роспотребнадзор»: эксперт о проверках бизнеса в Прикамье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«Что касается главного управления МЧС по Пермскому краю, хочу сказать, что они достигли очень хороших пока</w:t>
      </w:r>
      <w:r>
        <w:rPr>
          <w:rFonts w:ascii="Times New Roman" w:hAnsi="Times New Roman" w:cs="Times New Roman"/>
          <w:sz w:val="24"/>
        </w:rPr>
        <w:t xml:space="preserve">зателей по профилактике. Это видно даже из статистики, жалоб тоже стало меньше.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Осе на пожаре в жилом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</w:t>
      </w:r>
      <w:r>
        <w:rPr>
          <w:rFonts w:ascii="Times New Roman" w:hAnsi="Times New Roman" w:cs="Times New Roman"/>
          <w:sz w:val="24"/>
        </w:rPr>
        <w:t xml:space="preserve">ли о пожаре, произошедшем в Осе в ночь на 8 марта – загорелся двухэтажный многоквартирный жилой дом. В результате погибли люди.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в страшном пожаре </w:t>
      </w:r>
      <w:r>
        <w:rPr>
          <w:rFonts w:ascii="Times New Roman" w:hAnsi="Times New Roman" w:cs="Times New Roman"/>
          <w:b/>
          <w:sz w:val="24"/>
        </w:rPr>
        <w:t>вечером 7 марта 2024 года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Прикамью сказали, что сообщение о возгорании пришло на пульт дежурного в 22.54. До их прибытия пожарных, из полыхающего дома сами эвакуировались 19 человек, в частности – 1 ребенок.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в страшном пожаре вечером 7 марта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Прикамью сказали, что сообщение о возгорании пришло на пульт дежурного в 22.54. До их</w:t>
      </w:r>
      <w:r>
        <w:rPr>
          <w:rFonts w:ascii="Times New Roman" w:hAnsi="Times New Roman" w:cs="Times New Roman"/>
          <w:sz w:val="24"/>
        </w:rPr>
        <w:t xml:space="preserve"> прибытия пожарных, из полыхающего дома сами эвакуировались 19 человек, в частности – 1 ребенок.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</w:t>
      </w:r>
      <w:r>
        <w:rPr>
          <w:rFonts w:ascii="Times New Roman" w:hAnsi="Times New Roman" w:cs="Times New Roman"/>
          <w:sz w:val="24"/>
        </w:rPr>
        <w:t>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</w:t>
      </w:r>
      <w:r>
        <w:rPr>
          <w:rFonts w:ascii="Times New Roman" w:hAnsi="Times New Roman" w:cs="Times New Roman"/>
          <w:sz w:val="24"/>
        </w:rPr>
        <w:t xml:space="preserve">ждайте дороги, проезды и подъезды к зданиям, сооружениям, открытым складам, водоисточникам, используемым для...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</w:t>
      </w:r>
      <w:r>
        <w:rPr>
          <w:rFonts w:ascii="Times New Roman" w:hAnsi="Times New Roman" w:cs="Times New Roman"/>
          <w:b/>
          <w:sz w:val="24"/>
        </w:rPr>
        <w:t>ре в двухэтажном деревянном доме в Осе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17 человек личного состава и пять единиц техники, сообщили в пресс-службе ГУ МЧС России по Пермскому краю.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выяснилось, что горят мебель и вещи домашнего обихода в</w:t>
      </w:r>
      <w:r>
        <w:rPr>
          <w:rFonts w:ascii="Times New Roman" w:hAnsi="Times New Roman" w:cs="Times New Roman"/>
          <w:sz w:val="24"/>
        </w:rPr>
        <w:t xml:space="preserve"> одной из квартир на втором этаже здания.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пояснила пресс-служба ГУ МЧС России по региону.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пояснила пресс-служба ГУ МЧС России по региону.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</w:t>
      </w:r>
      <w:r>
        <w:rPr>
          <w:rFonts w:ascii="Times New Roman" w:hAnsi="Times New Roman" w:cs="Times New Roman"/>
          <w:sz w:val="24"/>
        </w:rPr>
        <w:t xml:space="preserve">пояснила пресс-служба ГУ МЧС России по региону.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обнаружили погибших на пожаре в жилом деревянном доме. Инциден</w:t>
      </w:r>
      <w:r>
        <w:rPr>
          <w:rFonts w:ascii="Times New Roman" w:hAnsi="Times New Roman" w:cs="Times New Roman"/>
          <w:sz w:val="24"/>
        </w:rPr>
        <w:t xml:space="preserve">т произошел вечером 7 марта в городе Оса Пермского края, пояснила пресс-служба ГУ МЧС России по региону.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пояснила пресс-служба ГУ МЧС России по региону.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</w:t>
      </w:r>
      <w:r>
        <w:rPr>
          <w:rFonts w:ascii="Times New Roman" w:hAnsi="Times New Roman" w:cs="Times New Roman"/>
          <w:b/>
          <w:sz w:val="24"/>
        </w:rPr>
        <w:t>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Прикамские спасатели обнаружили погибших на пожаре в жилом деревянном доме. Инцидент произошел вечером 7 марта в городе Оса Пермского края, пояснила пресс-служба ГУ МЧС России по региону.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деревянном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Прикамские спасатели обнаружили погибших на пожаре в жилом деревянном доме. Инцидент произошел вечером 7 марта в городе Оса Пермского края, пояснила пр</w:t>
      </w:r>
      <w:r>
        <w:rPr>
          <w:rFonts w:ascii="Times New Roman" w:hAnsi="Times New Roman" w:cs="Times New Roman"/>
          <w:sz w:val="24"/>
        </w:rPr>
        <w:t xml:space="preserve">есс-служба ГУ МЧС России по региону.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страшном пожаре вечером 7 марта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их прибытия из горящего дома самостоятельно э</w:t>
      </w:r>
      <w:r>
        <w:rPr>
          <w:rFonts w:ascii="Times New Roman" w:hAnsi="Times New Roman" w:cs="Times New Roman"/>
          <w:sz w:val="24"/>
        </w:rPr>
        <w:t xml:space="preserve">вакуировались 19 человек, в том числе – 1 ребенок», – рассказали в МЧС по Пермскому краю. Когда пожарные подъехали к месту происшествия, они обнаружили, что в квартире горит мебель и домашние вещи.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в жилом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7 марта загорелся двухэтажный жилой дом на улице Советской в Осе. На место пожара выехали 17 сотру</w:t>
      </w:r>
      <w:r>
        <w:rPr>
          <w:rFonts w:ascii="Times New Roman" w:hAnsi="Times New Roman" w:cs="Times New Roman"/>
          <w:sz w:val="24"/>
        </w:rPr>
        <w:t xml:space="preserve">дников МЧС.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Осе на пожаре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Пермскому краю, накануне 8 марта в Осе загорелся двухэтажный многоквартирный жилой дом.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на пожаре </w:t>
      </w:r>
      <w:r>
        <w:rPr>
          <w:rFonts w:ascii="Times New Roman" w:hAnsi="Times New Roman" w:cs="Times New Roman"/>
          <w:b/>
          <w:sz w:val="24"/>
        </w:rPr>
        <w:t>в жилом доме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 сожалению, на пожаре имеются погибшие, - сообщили в пресс-службе ГУ МЧС по Пермскому краю. - Сейчас сотрудники надзорной деятельности проводят проверку, устанавливая обстоятельства и причины пожара.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Осе на пожаре погибли люди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Пермскому краю, накануне 8 марта в Осе загорелся двухэтажный многоквартирный жилой дом. В результате пожара погибли люди. Их количество не уточняется.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марта 2024 года)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</w:t>
      </w:r>
      <w:r>
        <w:rPr>
          <w:rFonts w:ascii="Times New Roman" w:hAnsi="Times New Roman" w:cs="Times New Roman"/>
          <w:sz w:val="24"/>
        </w:rPr>
        <w:t xml:space="preserve">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</w:t>
      </w:r>
      <w:r>
        <w:rPr>
          <w:rFonts w:ascii="Times New Roman" w:hAnsi="Times New Roman" w:cs="Times New Roman"/>
          <w:sz w:val="24"/>
        </w:rPr>
        <w:t xml:space="preserve">омождайте дороги, проезды и подъезды к зданиям, сооружениям, открытым складам, водоисточникам, используемым для...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</w:t>
      </w:r>
      <w:r>
        <w:rPr>
          <w:rFonts w:ascii="Times New Roman" w:hAnsi="Times New Roman" w:cs="Times New Roman"/>
          <w:b/>
          <w:sz w:val="24"/>
        </w:rPr>
        <w:t>утки (на 8 марта 2024 года)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</w:t>
      </w:r>
      <w:r>
        <w:rPr>
          <w:rFonts w:ascii="Times New Roman" w:hAnsi="Times New Roman" w:cs="Times New Roman"/>
          <w:sz w:val="24"/>
        </w:rPr>
        <w:t xml:space="preserve">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Заморозки до -26°. </w:t>
      </w:r>
      <w:r>
        <w:rPr>
          <w:rFonts w:ascii="Times New Roman" w:hAnsi="Times New Roman" w:cs="Times New Roman"/>
          <w:b/>
          <w:sz w:val="24"/>
        </w:rPr>
        <w:t>Какая погода ожидает жителей Прикамья в эти выходные - Properm.ru - новости Перми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Какая погода ожидает жителей Прикамья в эти выходные Properm.ru - новости Перми В ближайшие дни в Пермском крае похолодает до -27 градусов Новости Перми и Пермского края МЧС </w:t>
      </w:r>
      <w:r>
        <w:rPr>
          <w:rFonts w:ascii="Times New Roman" w:hAnsi="Times New Roman" w:cs="Times New Roman"/>
          <w:sz w:val="24"/>
        </w:rPr>
        <w:t>предупредило пермяков об опасности гололеда URA.RU Внимание: по данным Пермского ЦГМС 09 марта ожидаются неблагоприятные метеорологические явления - Оперативная информация ГУ МЧС России по Пермскому краю В Пермском крае 9 марта ожидается гололед и изморозь</w:t>
      </w:r>
      <w:r>
        <w:rPr>
          <w:rFonts w:ascii="Times New Roman" w:hAnsi="Times New Roman" w:cs="Times New Roman"/>
          <w:sz w:val="24"/>
        </w:rPr>
        <w:t xml:space="preserve"> — В курсе.ру В курсе.ру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Заморозки до -26°. Какая погода ожидает жителей Прикамья в эти выходные - Properm.ru - новости Перми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погода ожидает жителей Прикамья в эти выходные Properm.ru - нов</w:t>
      </w:r>
      <w:r>
        <w:rPr>
          <w:rFonts w:ascii="Times New Roman" w:hAnsi="Times New Roman" w:cs="Times New Roman"/>
          <w:sz w:val="24"/>
        </w:rPr>
        <w:t>ости Перми В ближайшие дни в Пермском крае похолодает до -27 градусов Новости Перми и Пермского края МЧС предупредило пермяков об опасности гололеда URA.RU Внимание: по данным Пермского ЦГМС 09 марта ожидаются неблагоприятные метеорологические явления - Оп</w:t>
      </w:r>
      <w:r>
        <w:rPr>
          <w:rFonts w:ascii="Times New Roman" w:hAnsi="Times New Roman" w:cs="Times New Roman"/>
          <w:sz w:val="24"/>
        </w:rPr>
        <w:t xml:space="preserve">еративная информация ГУ МЧС России по Пермскому краю В Пермском крае 9 марта ожидается гололед и изморозь — В курсе.ру В курсе.ру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CC74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Заморозки до -26°. Какая погода ожидает жителей Прикамья в эт</w:t>
      </w:r>
      <w:r>
        <w:rPr>
          <w:rFonts w:ascii="Times New Roman" w:hAnsi="Times New Roman" w:cs="Times New Roman"/>
          <w:b/>
          <w:sz w:val="24"/>
        </w:rPr>
        <w:t>и выходные - Properm.ru - новости Перми</w:t>
      </w:r>
    </w:p>
    <w:p w:rsidR="000A165D" w:rsidRDefault="00CC74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погода ожидает жителей Прикамья в эти выходные Properm.ru - новости Перми В ближайшие дни в Пермском крае похолодает до -27 градусов Новости Перми и Пермского края МЧС предупредило пермяков об опасности гололед</w:t>
      </w:r>
      <w:r>
        <w:rPr>
          <w:rFonts w:ascii="Times New Roman" w:hAnsi="Times New Roman" w:cs="Times New Roman"/>
          <w:sz w:val="24"/>
        </w:rPr>
        <w:t xml:space="preserve">а URA.RU Внимание: по данным Пермского ЦГМС 09 марта ожидаются неблагоприятные метеорологические явления - Оперативная информация ГУ МЧС России по Пермскому краю В Пермском крае 9 марта ожидается гололед и изморозь — В курсе.ру В курсе.ру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A165D" w:rsidRDefault="000A165D">
      <w:pPr>
        <w:pStyle w:val="aff4"/>
        <w:rPr>
          <w:rFonts w:ascii="Times New Roman" w:hAnsi="Times New Roman" w:cs="Times New Roman"/>
          <w:sz w:val="24"/>
        </w:rPr>
      </w:pPr>
    </w:p>
    <w:p w:rsidR="000A165D" w:rsidRDefault="000A165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A165D">
      <w:headerReference w:type="default" r:id="rId54"/>
      <w:footerReference w:type="even" r:id="rId55"/>
      <w:footerReference w:type="default" r:id="rId56"/>
      <w:headerReference w:type="first" r:id="rId5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DA" w:rsidRDefault="00CC74DA">
      <w:r>
        <w:separator/>
      </w:r>
    </w:p>
  </w:endnote>
  <w:endnote w:type="continuationSeparator" w:id="0">
    <w:p w:rsidR="00CC74DA" w:rsidRDefault="00CC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5D" w:rsidRDefault="00CC74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165D" w:rsidRDefault="000A165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A165D" w:rsidRDefault="00CC74D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50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DA" w:rsidRDefault="00CC74DA">
      <w:r>
        <w:separator/>
      </w:r>
    </w:p>
  </w:footnote>
  <w:footnote w:type="continuationSeparator" w:id="0">
    <w:p w:rsidR="00CC74DA" w:rsidRDefault="00CC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5D" w:rsidRDefault="00CC74D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5D" w:rsidRDefault="000A165D">
    <w:pPr>
      <w:pStyle w:val="ae"/>
      <w:rPr>
        <w:color w:val="FFFFFF"/>
        <w:sz w:val="20"/>
        <w:szCs w:val="20"/>
      </w:rPr>
    </w:pPr>
  </w:p>
  <w:p w:rsidR="000A165D" w:rsidRDefault="000A16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5D"/>
    <w:rsid w:val="000A165D"/>
    <w:rsid w:val="00685020"/>
    <w:rsid w:val="00B37716"/>
    <w:rsid w:val="00C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5EAE0"/>
  <w15:docId w15:val="{ED095968-F50A-401E-AFEC-1111E1E9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3771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kamsk.ru/dejatelnost/obshhestvennaja_bezopasnost/jedds/2024/03/09/361923/" TargetMode="External"/><Relationship Id="rId18" Type="http://schemas.openxmlformats.org/officeDocument/2006/relationships/hyperlink" Target="https://www.newsko.ru/news/nk-8075304.html" TargetMode="External"/><Relationship Id="rId26" Type="http://schemas.openxmlformats.org/officeDocument/2006/relationships/hyperlink" Target="https://club-tm.ru/news/4553622-v-permskom-krae-na-pogare-v-gilom-derevyannom-dome-pogibli-lyudi.html" TargetMode="External"/><Relationship Id="rId39" Type="http://schemas.openxmlformats.org/officeDocument/2006/relationships/hyperlink" Target="https://ru24.net/various/373568082/" TargetMode="External"/><Relationship Id="rId21" Type="http://schemas.openxmlformats.org/officeDocument/2006/relationships/hyperlink" Target="https://admkochevo.ru/news/475558" TargetMode="External"/><Relationship Id="rId34" Type="http://schemas.openxmlformats.org/officeDocument/2006/relationships/hyperlink" Target="https://krasnokamsk.ru/dejatelnost/obshhestvennaja_bezopasnost/jedds/2024/03/09/361920/" TargetMode="External"/><Relationship Id="rId42" Type="http://schemas.openxmlformats.org/officeDocument/2006/relationships/hyperlink" Target="https://gorodskoyportal.ru/ekaterinburg/news/news/88668547/" TargetMode="External"/><Relationship Id="rId47" Type="http://schemas.openxmlformats.org/officeDocument/2006/relationships/hyperlink" Target="https://www.newsko.ru/news/nk-8075188.html" TargetMode="External"/><Relationship Id="rId50" Type="http://schemas.openxmlformats.org/officeDocument/2006/relationships/hyperlink" Target="https://ohansk-adm.ru/news/47553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ostorozhnee-na-dorogah-iz-za-uhudsheniya/128766957/" TargetMode="External"/><Relationship Id="rId17" Type="http://schemas.openxmlformats.org/officeDocument/2006/relationships/hyperlink" Target="https://perm.bezformata.com/listnews/pozharnie-spasli-sem-chelovek/128764843/" TargetMode="External"/><Relationship Id="rId25" Type="http://schemas.openxmlformats.org/officeDocument/2006/relationships/hyperlink" Target="https://perm.bezformata.com/listnews/obstanovka-na-territorii-permskogo-kraya/128761289/" TargetMode="External"/><Relationship Id="rId33" Type="http://schemas.openxmlformats.org/officeDocument/2006/relationships/hyperlink" Target="https://progorod59.ru/news/view/v-prikame-v-strasnom-pozare-vecerom-7-marta-pogibli-ludi" TargetMode="External"/><Relationship Id="rId38" Type="http://schemas.openxmlformats.org/officeDocument/2006/relationships/hyperlink" Target="https://123ru.net/perm/373568082/" TargetMode="External"/><Relationship Id="rId46" Type="http://schemas.openxmlformats.org/officeDocument/2006/relationships/hyperlink" Target="https://www.perm.kp.ru/online/news/5708758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75562" TargetMode="External"/><Relationship Id="rId20" Type="http://schemas.openxmlformats.org/officeDocument/2006/relationships/hyperlink" Target="https://properm.ru/news/2024-03-09/v-mchs-prosyat-permyakov-byt-ostorozhnee-na-dorogah-iz-za-uhudsheniya-pogody-5020585" TargetMode="External"/><Relationship Id="rId29" Type="http://schemas.openxmlformats.org/officeDocument/2006/relationships/hyperlink" Target="https://v-kurse.ru/2024/03/09/344741" TargetMode="External"/><Relationship Id="rId41" Type="http://schemas.openxmlformats.org/officeDocument/2006/relationships/hyperlink" Target="https://ura.news/news/1052741464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-perm.ru/pages/45c216c4e3944cda82e5fe2a143af590" TargetMode="External"/><Relationship Id="rId24" Type="http://schemas.openxmlformats.org/officeDocument/2006/relationships/hyperlink" Target="https://1wmb.ru/news/5613413/v-permskom-krae-na-pogare-v-gilom-derevyannom-dome-pogibli-lyudi.html" TargetMode="External"/><Relationship Id="rId32" Type="http://schemas.openxmlformats.org/officeDocument/2006/relationships/hyperlink" Target="https://progorod59.ru/news/view/v-prikame-v-strasnom-pozare-vecerom-7-marta-2024-goda-pogibli-ludi" TargetMode="External"/><Relationship Id="rId37" Type="http://schemas.openxmlformats.org/officeDocument/2006/relationships/hyperlink" Target="https://ru24.net/perm/373568082/" TargetMode="External"/><Relationship Id="rId40" Type="http://schemas.openxmlformats.org/officeDocument/2006/relationships/hyperlink" Target="https://smi2.ru/article/151655792" TargetMode="External"/><Relationship Id="rId45" Type="http://schemas.openxmlformats.org/officeDocument/2006/relationships/hyperlink" Target="https://perm.bezformata.com/listnews/ose-na-pozhare-pogibli-lyudi/128759064/" TargetMode="External"/><Relationship Id="rId53" Type="http://schemas.openxmlformats.org/officeDocument/2006/relationships/hyperlink" Target="https://ru24.net/perm/373576171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ermskom-krae-ozhidaetsya-izmoroz/128766058/" TargetMode="External"/><Relationship Id="rId23" Type="http://schemas.openxmlformats.org/officeDocument/2006/relationships/hyperlink" Target="https://ivanovo-news.ru/ivnews/4854342/v-permskom-krae-na-pogare-v-gilom-derevyannom-dome-pogibli-lyudi.html" TargetMode="External"/><Relationship Id="rId28" Type="http://schemas.openxmlformats.org/officeDocument/2006/relationships/hyperlink" Target="https://perm.bezformata.com/listnews/prikame-v-strashnom-pozhare-vecherom/128760098/" TargetMode="External"/><Relationship Id="rId36" Type="http://schemas.openxmlformats.org/officeDocument/2006/relationships/hyperlink" Target="https://103news.com/perm/373568082/" TargetMode="External"/><Relationship Id="rId49" Type="http://schemas.openxmlformats.org/officeDocument/2006/relationships/hyperlink" Target="https://admkochevo.ru/news/475534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vesti-perm.ru/pages/9d35ca877c0949ae895e4d331ebd353a" TargetMode="External"/><Relationship Id="rId19" Type="http://schemas.openxmlformats.org/officeDocument/2006/relationships/hyperlink" Target="https://ocherskiy.ru/news/475560" TargetMode="External"/><Relationship Id="rId31" Type="http://schemas.openxmlformats.org/officeDocument/2006/relationships/hyperlink" Target="https://solevar.online/v-ose-na-pozhare-v-zhilom-dome-pogibli-lyudi/" TargetMode="External"/><Relationship Id="rId44" Type="http://schemas.openxmlformats.org/officeDocument/2006/relationships/hyperlink" Target="https://perm.bezformata.com/listnews/krae-na-pozhare-v-zhilom-dome/128759146/" TargetMode="External"/><Relationship Id="rId52" Type="http://schemas.openxmlformats.org/officeDocument/2006/relationships/hyperlink" Target="https://103news.com/perm/3735761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e-v-dvuhetazhnom-dome-v-ose/128772045/" TargetMode="External"/><Relationship Id="rId14" Type="http://schemas.openxmlformats.org/officeDocument/2006/relationships/hyperlink" Target="https://progorod59.ru/news/view/v-mcs-prosat-prikamcev-byt-ostoroznee-na-dorogah-iz-za-uhudsenia-pogody" TargetMode="External"/><Relationship Id="rId22" Type="http://schemas.openxmlformats.org/officeDocument/2006/relationships/hyperlink" Target="https://kungur.bezformata.com/listnews/o-neblagopriyatnih-prirodnih-yavleniyah/128763743/" TargetMode="External"/><Relationship Id="rId27" Type="http://schemas.openxmlformats.org/officeDocument/2006/relationships/hyperlink" Target="https://perm.bezformata.com/listnews/prikame-v-strashnom-pozhare-vecherom/128760097/" TargetMode="External"/><Relationship Id="rId30" Type="http://schemas.openxmlformats.org/officeDocument/2006/relationships/hyperlink" Target="https://perm.rbc.ru/perm/freenews/65ebeee59a794788eb7a79ed" TargetMode="External"/><Relationship Id="rId35" Type="http://schemas.openxmlformats.org/officeDocument/2006/relationships/hyperlink" Target="https://properm.ru/news/2024-03-09/na-pozhare-v-dvuhetazhnom-derevyannom-dome-v-ose-pogibli-lyudi-5020456" TargetMode="External"/><Relationship Id="rId43" Type="http://schemas.openxmlformats.org/officeDocument/2006/relationships/hyperlink" Target="https://perm.aif.ru/incidents/v_permskom_krae_v_strashnom_pozhare_vecherom_7_marta_pogibli_lyudi" TargetMode="External"/><Relationship Id="rId48" Type="http://schemas.openxmlformats.org/officeDocument/2006/relationships/hyperlink" Target="https://ocherskiy.ru/news/475537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123ru.net/perm/373576171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2FDE-0E5B-442D-89A9-B7799A14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2024-03-09T19:52:00Z</dcterms:modified>
</cp:coreProperties>
</file>