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D0" w:rsidRDefault="009F3F3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8D0" w:rsidRDefault="009F3F3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978D0" w:rsidRDefault="009F3F3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978D0" w:rsidRDefault="008978D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978D0" w:rsidRDefault="009F3F3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марта - 12 марта 2024 г.</w:t>
                            </w:r>
                          </w:p>
                          <w:p w:rsidR="008978D0" w:rsidRDefault="009F3F3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978D0" w:rsidRDefault="009F3F3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978D0" w:rsidRDefault="009F3F3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978D0" w:rsidRDefault="008978D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978D0" w:rsidRDefault="009F3F3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марта - 12 марта 2024 г.</w:t>
                      </w:r>
                    </w:p>
                    <w:p w:rsidR="008978D0" w:rsidRDefault="009F3F3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D0" w:rsidRDefault="009F3F3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978D0" w:rsidRDefault="009F3F3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978D0" w:rsidRDefault="009F3F3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78D0" w:rsidRDefault="009F3F33">
      <w:pPr>
        <w:pStyle w:val="Base"/>
      </w:pPr>
      <w:r>
        <w:fldChar w:fldCharType="end"/>
      </w:r>
    </w:p>
    <w:p w:rsidR="008978D0" w:rsidRDefault="009F3F33">
      <w:pPr>
        <w:pStyle w:val="Base"/>
      </w:pPr>
      <w:r>
        <w:br w:type="page"/>
      </w:r>
    </w:p>
    <w:p w:rsidR="007933A2" w:rsidRPr="00373A67" w:rsidRDefault="007933A2" w:rsidP="007933A2">
      <w:pPr>
        <w:rPr>
          <w:b/>
        </w:rPr>
      </w:pPr>
      <w:r w:rsidRPr="00373A67">
        <w:rPr>
          <w:b/>
        </w:rPr>
        <w:lastRenderedPageBreak/>
        <w:t>Краснокамск ТВ</w:t>
      </w:r>
    </w:p>
    <w:p w:rsidR="007933A2" w:rsidRPr="00373A67" w:rsidRDefault="007933A2" w:rsidP="007933A2">
      <w:r w:rsidRPr="00373A67">
        <w:t>Новости Краснокамска 10 выпуск 2024 год</w:t>
      </w:r>
    </w:p>
    <w:p w:rsidR="007933A2" w:rsidRDefault="007933A2" w:rsidP="007933A2">
      <w:r w:rsidRPr="00373A67">
        <w:t>МЧС Прикамья информирует (КШУ  - с 13.51 сек.)</w:t>
      </w:r>
    </w:p>
    <w:p w:rsidR="007933A2" w:rsidRPr="00373A67" w:rsidRDefault="007933A2" w:rsidP="007933A2">
      <w:r w:rsidRPr="00373A67">
        <w:rPr>
          <w:b/>
        </w:rPr>
        <w:t>Ссылка:</w:t>
      </w:r>
      <w:r w:rsidRPr="00373A67">
        <w:t xml:space="preserve"> https://vk.com/wall-34651470_50343</w:t>
      </w:r>
    </w:p>
    <w:p w:rsidR="007933A2" w:rsidRDefault="007933A2" w:rsidP="007933A2">
      <w:pPr>
        <w:rPr>
          <w:b/>
        </w:rPr>
      </w:pPr>
    </w:p>
    <w:p w:rsidR="007933A2" w:rsidRPr="00373A67" w:rsidRDefault="007933A2" w:rsidP="007933A2">
      <w:pPr>
        <w:rPr>
          <w:b/>
        </w:rPr>
      </w:pPr>
      <w:r w:rsidRPr="00373A67">
        <w:rPr>
          <w:b/>
        </w:rPr>
        <w:t>ГТРК Пермь</w:t>
      </w:r>
    </w:p>
    <w:p w:rsidR="007933A2" w:rsidRPr="0080324B" w:rsidRDefault="007933A2" w:rsidP="007933A2">
      <w:pPr>
        <w:outlineLvl w:val="1"/>
        <w:rPr>
          <w:b/>
          <w:bCs/>
        </w:rPr>
      </w:pPr>
      <w:r w:rsidRPr="0080324B">
        <w:rPr>
          <w:b/>
          <w:bCs/>
        </w:rPr>
        <w:t>В Перми произошел пожар в расселенном доме по ул. Куйбышева, 68</w:t>
      </w:r>
    </w:p>
    <w:p w:rsidR="007933A2" w:rsidRPr="00373A67" w:rsidRDefault="007933A2" w:rsidP="007933A2">
      <w:r w:rsidRPr="00373A67">
        <w:t xml:space="preserve">В расселенном доме на ул. Куйбышева, 68 в Перми произошел пожар. Осенью прошлого года здесь объявили режим ЧС. Все жители покинули свои квартиры. Сначала была охрана, затем ее убрали. В итоге сначала в помещение повадились мародеры, а теперь случилось второе по счету возгорание. </w:t>
      </w:r>
    </w:p>
    <w:p w:rsidR="007933A2" w:rsidRPr="00373A67" w:rsidRDefault="007933A2" w:rsidP="007933A2">
      <w:r w:rsidRPr="00373A67">
        <w:t>Как сообщили в МЧС, к месту были направлены 24 человека личного состава и 2 единицы техники. Выяснилось, что горел мусор на 3-м этаже. Всё потушили, никто не пострадал.</w:t>
      </w:r>
    </w:p>
    <w:p w:rsidR="007933A2" w:rsidRPr="00373A67" w:rsidRDefault="007933A2" w:rsidP="007933A2">
      <w:r w:rsidRPr="00373A67">
        <w:rPr>
          <w:b/>
        </w:rPr>
        <w:t>Ссылка:</w:t>
      </w:r>
      <w:r w:rsidRPr="00373A67">
        <w:t xml:space="preserve"> https://vesti-perm.ru/pages/8c2c0038df4641febc0b118c29db67a6</w:t>
      </w:r>
    </w:p>
    <w:p w:rsidR="007933A2" w:rsidRDefault="007933A2" w:rsidP="007933A2">
      <w:pPr>
        <w:rPr>
          <w:b/>
        </w:rPr>
      </w:pPr>
    </w:p>
    <w:p w:rsidR="007933A2" w:rsidRPr="00373A67" w:rsidRDefault="007933A2" w:rsidP="007933A2">
      <w:pPr>
        <w:rPr>
          <w:b/>
        </w:rPr>
      </w:pPr>
      <w:r w:rsidRPr="00373A67">
        <w:rPr>
          <w:b/>
        </w:rPr>
        <w:t xml:space="preserve">ГТРК Пермь </w:t>
      </w:r>
    </w:p>
    <w:p w:rsidR="007933A2" w:rsidRPr="00373A67" w:rsidRDefault="007933A2" w:rsidP="007933A2">
      <w:pPr>
        <w:rPr>
          <w:b/>
        </w:rPr>
      </w:pPr>
      <w:r w:rsidRPr="00373A67">
        <w:t>Пожар произошел в Перми на ул. Сокольской в расселенном 8-квартирном доме. К месту вызова были направлены силы и средства в количестве 36 человек личного состава и 10 единиц техники. Площадь пожара превысила 300 квадратных метров. Погибших нет, к сожалению, имеется травмированный. В настоящее время сотрудники МЧС проводят проверку.</w:t>
      </w:r>
    </w:p>
    <w:p w:rsidR="007933A2" w:rsidRPr="00373A67" w:rsidRDefault="007933A2" w:rsidP="007933A2">
      <w:r w:rsidRPr="00373A67">
        <w:rPr>
          <w:b/>
        </w:rPr>
        <w:t>Ссылка:</w:t>
      </w:r>
      <w:r w:rsidRPr="00373A67">
        <w:t xml:space="preserve"> https://vesti-perm.ru/pages/711a6991139f4e29a3840d7f767c84c6</w:t>
      </w:r>
    </w:p>
    <w:p w:rsidR="007933A2" w:rsidRPr="00373A67" w:rsidRDefault="007933A2" w:rsidP="007933A2">
      <w:pPr>
        <w:pStyle w:val="5"/>
        <w:rPr>
          <w:rFonts w:ascii="Times New Roman" w:hAnsi="Times New Roman"/>
          <w:b/>
          <w:color w:val="auto"/>
          <w:sz w:val="24"/>
        </w:rPr>
      </w:pPr>
      <w:hyperlink r:id="rId9" w:history="1">
        <w:r w:rsidRPr="00373A67">
          <w:rPr>
            <w:rStyle w:val="postheadertitleauthorname"/>
            <w:rFonts w:ascii="Times New Roman" w:hAnsi="Times New Roman"/>
            <w:b/>
            <w:color w:val="auto"/>
            <w:sz w:val="24"/>
          </w:rPr>
          <w:t>КУНГУР.ТВ I Новости Кунгурского округа</w:t>
        </w:r>
      </w:hyperlink>
    </w:p>
    <w:p w:rsidR="007933A2" w:rsidRPr="00373A67" w:rsidRDefault="007933A2" w:rsidP="007933A2">
      <w:r w:rsidRPr="00373A67">
        <w:t>- СОВЕРШЕНСТВУЯ НАВЫКИ. 2 этап Всероссийских командно-штабных учений в Кунгурском округе (с 9.10 сек.)</w:t>
      </w:r>
    </w:p>
    <w:p w:rsidR="007933A2" w:rsidRPr="00373A67" w:rsidRDefault="007933A2" w:rsidP="007933A2">
      <w:r w:rsidRPr="00373A67">
        <w:rPr>
          <w:b/>
        </w:rPr>
        <w:t>Ссылка:</w:t>
      </w:r>
      <w:r w:rsidRPr="00373A67">
        <w:t xml:space="preserve"> https://vk.com/wall-64884213_21772</w:t>
      </w:r>
    </w:p>
    <w:p w:rsidR="007933A2" w:rsidRPr="00373A67" w:rsidRDefault="007933A2" w:rsidP="007933A2">
      <w:pPr>
        <w:pStyle w:val="5"/>
        <w:rPr>
          <w:rFonts w:ascii="Times New Roman" w:hAnsi="Times New Roman"/>
          <w:b/>
          <w:color w:val="auto"/>
          <w:sz w:val="24"/>
        </w:rPr>
      </w:pPr>
      <w:hyperlink r:id="rId10" w:history="1">
        <w:r w:rsidRPr="00373A67">
          <w:rPr>
            <w:rStyle w:val="postheadertitleauthorname"/>
            <w:rFonts w:ascii="Times New Roman" w:hAnsi="Times New Roman"/>
            <w:b/>
            <w:color w:val="auto"/>
            <w:sz w:val="24"/>
            <w:u w:val="single"/>
          </w:rPr>
          <w:t>СольТВ</w:t>
        </w:r>
        <w:r w:rsidRPr="00373A67">
          <w:rPr>
            <w:rStyle w:val="a5"/>
            <w:rFonts w:ascii="Times New Roman" w:hAnsi="Times New Roman"/>
            <w:b/>
            <w:color w:val="auto"/>
            <w:sz w:val="24"/>
          </w:rPr>
          <w:t xml:space="preserve"> </w:t>
        </w:r>
      </w:hyperlink>
    </w:p>
    <w:p w:rsidR="007933A2" w:rsidRPr="00373A67" w:rsidRDefault="007933A2" w:rsidP="007933A2">
      <w:r w:rsidRPr="00373A67">
        <w:t>Прог</w:t>
      </w:r>
      <w:bookmarkStart w:id="1" w:name="_GoBack"/>
      <w:bookmarkEnd w:id="1"/>
      <w:r w:rsidRPr="00373A67">
        <w:t>рамма «ЧП Соликамск» - происшествия недели</w:t>
      </w:r>
      <w:r>
        <w:t xml:space="preserve"> </w:t>
      </w:r>
      <w:r w:rsidRPr="00373A67">
        <w:t>(с 04.08 сек.)</w:t>
      </w:r>
    </w:p>
    <w:p w:rsidR="007933A2" w:rsidRDefault="007933A2" w:rsidP="007933A2">
      <w:pPr>
        <w:rPr>
          <w:b/>
        </w:rPr>
      </w:pPr>
      <w:r w:rsidRPr="00373A67">
        <w:rPr>
          <w:b/>
        </w:rPr>
        <w:t>Ссылка:</w:t>
      </w:r>
      <w:r w:rsidRPr="00373A67">
        <w:t xml:space="preserve"> https://vk.com/wall-56865250_42788</w:t>
      </w:r>
      <w:r w:rsidRPr="00373A67">
        <w:rPr>
          <w:b/>
        </w:rPr>
        <w:t xml:space="preserve"> </w:t>
      </w:r>
    </w:p>
    <w:p w:rsidR="007933A2" w:rsidRDefault="007933A2" w:rsidP="007933A2">
      <w:pPr>
        <w:rPr>
          <w:b/>
        </w:rPr>
      </w:pPr>
    </w:p>
    <w:p w:rsidR="007933A2" w:rsidRDefault="007933A2" w:rsidP="007933A2">
      <w:r w:rsidRPr="00373A67">
        <w:rPr>
          <w:b/>
        </w:rPr>
        <w:t>Россия 24</w:t>
      </w:r>
      <w:r w:rsidRPr="00373A67">
        <w:t xml:space="preserve"> бегущая строка в 22.10 – В расселенном доме на ул. Куйбышева. 68 в Перми произошёл пожар</w:t>
      </w:r>
    </w:p>
    <w:p w:rsidR="007933A2" w:rsidRPr="00373A67" w:rsidRDefault="007933A2" w:rsidP="007933A2"/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Тюбик. Видео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освободили из снежного плена пса по кличке Тюбик. Видео В Перми спасатели помогли пожилому псу по кличке Тюбик. Спасти домашнего питомца попросила его владелица.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MyPhoneblog.ru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Тюбик. Видео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спасатели помогли пожилому псу по кличке Тюбик. Спасти домашнего питомца попросила его владелица. Пермячка объяснила, что Тюбик скатился в лог, из которого не смог самостоятельно выбраться, говорится на странице МКУ «Пермская городская служба спасе</w:t>
      </w:r>
      <w:r>
        <w:rPr>
          <w:rFonts w:ascii="Times New Roman" w:hAnsi="Times New Roman" w:cs="Times New Roman"/>
          <w:sz w:val="24"/>
        </w:rPr>
        <w:t xml:space="preserve">ния» в соцсети «ВКонтакте».Читать далее...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Ivanovo-news.ru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</w:t>
      </w:r>
      <w:r>
        <w:rPr>
          <w:rFonts w:ascii="Times New Roman" w:hAnsi="Times New Roman" w:cs="Times New Roman"/>
          <w:b/>
          <w:sz w:val="24"/>
        </w:rPr>
        <w:t>е «Тюбик». Видео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освободили из снежного плена пса по кличке «Тюбик». Видео В Перми спасатели помогли пожилому псу по кличке «Тюбик». Спасти домашнего питомца попросила его владелица.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MyPhoneblog.ru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Спасатели Перми помогли хозяйке вызволить собаку из снежного плена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с 4 по 10 февраля группы оперативного реагирования Пермской городской службы спасени</w:t>
      </w:r>
      <w:r>
        <w:rPr>
          <w:rFonts w:ascii="Times New Roman" w:hAnsi="Times New Roman" w:cs="Times New Roman"/>
          <w:sz w:val="24"/>
        </w:rPr>
        <w:t xml:space="preserve">я выезжали 45 раз. В минувшие выходные на пульт оперативного дежурного Пермской городской службы спасения поступило сообщение от женщины, что ее пожилая собака скатилась в крутой лог.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</w:t>
        </w:r>
        <w:r>
          <w:rPr>
            <w:rStyle w:val="a5"/>
            <w:rFonts w:ascii="Times New Roman" w:hAnsi="Times New Roman" w:cs="Times New Roman"/>
            <w:sz w:val="24"/>
          </w:rPr>
          <w:t>нта новостей Перми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Тюбик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спасатели помогли пожилому псу по кличке Тюбик. Спасти домашнего питомца попросила его владелица.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103news.co</w:t>
        </w:r>
        <w:r>
          <w:rPr>
            <w:rStyle w:val="a5"/>
            <w:rFonts w:ascii="Times New Roman" w:hAnsi="Times New Roman" w:cs="Times New Roman"/>
            <w:sz w:val="24"/>
          </w:rPr>
          <w:t>m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Тюбик. Видео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спасатели помогли пожилому псу по кличке Тюбик. Спасти домашнего питомца попросила его владелица. Пермячка объяснила, что Тюбик скатился в лог, из которого не смог самост</w:t>
      </w:r>
      <w:r>
        <w:rPr>
          <w:rFonts w:ascii="Times New Roman" w:hAnsi="Times New Roman" w:cs="Times New Roman"/>
          <w:sz w:val="24"/>
        </w:rPr>
        <w:t xml:space="preserve">оятельно выбраться, говорится на странице МКУ «Пермская городская служба спасения» в соцсети «ВКонтакте».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«Тюбик». Видео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спасатели помогли пожилому псу по кличке «Тюбик». Спасти домашнего питомца попросила его владелица. Пермячка объяснила, что «Тюбик» скатился в лог, из которого не смог самостоятельно выбраться, говорится на странице МКУ «Пермская городская служба с</w:t>
      </w:r>
      <w:r>
        <w:rPr>
          <w:rFonts w:ascii="Times New Roman" w:hAnsi="Times New Roman" w:cs="Times New Roman"/>
          <w:sz w:val="24"/>
        </w:rPr>
        <w:t xml:space="preserve">пасения» в соцсети «ВКонтакте».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«Тюбик». Видео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спасатели помогли пожилому псу по кличке «Тюбик». Спасти домашнего питомца по</w:t>
      </w:r>
      <w:r>
        <w:rPr>
          <w:rFonts w:ascii="Times New Roman" w:hAnsi="Times New Roman" w:cs="Times New Roman"/>
          <w:sz w:val="24"/>
        </w:rPr>
        <w:t xml:space="preserve">просила его владелица. Пермячка объяснила, что «Тюбик» скатился в лог, из которого не смог самостоятельно выбраться, говорится на странице МКУ «Пермская городская служба спасения» в соцсети «ВКонтакте».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Тюбик. Видео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спасатели помогли пожилому псу по кличке Тюбик. Спасти домашнего питомца попросила его владелица. Пермячка объяснила, что Тюбик скатился в лог, из которого не с</w:t>
      </w:r>
      <w:r>
        <w:rPr>
          <w:rFonts w:ascii="Times New Roman" w:hAnsi="Times New Roman" w:cs="Times New Roman"/>
          <w:sz w:val="24"/>
        </w:rPr>
        <w:t xml:space="preserve">мог самостоятельно выбраться, говорится на странице МКУ «Пермская городская служба спасения» в соцсети «ВКонтакте».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Тюбик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спас</w:t>
      </w:r>
      <w:r>
        <w:rPr>
          <w:rFonts w:ascii="Times New Roman" w:hAnsi="Times New Roman" w:cs="Times New Roman"/>
          <w:sz w:val="24"/>
        </w:rPr>
        <w:t xml:space="preserve">атели помогли пожилому псу по кличке Тюбик. Спасти домашнего питомца попросила его владелица.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Тюбик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спасатели помогли пожилому псу по кличке Тюбик. Спасти домашнего питомца попросила его владелица.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Тюбик. Видео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спасат</w:t>
      </w:r>
      <w:r>
        <w:rPr>
          <w:rFonts w:ascii="Times New Roman" w:hAnsi="Times New Roman" w:cs="Times New Roman"/>
          <w:sz w:val="24"/>
        </w:rPr>
        <w:t>ели помогли пожилому псу по кличке Тюбик. Спасти домашнего питомца попросила его владелица. Пермячка объяснила, что Тюбик скатился в лог, из которого не смог самостоятельно выбраться, говорится на странице МКУ «Пермская городская служба спасения» в соцсети</w:t>
      </w:r>
      <w:r>
        <w:rPr>
          <w:rFonts w:ascii="Times New Roman" w:hAnsi="Times New Roman" w:cs="Times New Roman"/>
          <w:sz w:val="24"/>
        </w:rPr>
        <w:t xml:space="preserve"> «ВКонтакте».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спасатели освободили из снежного плена пса по кличке «Тюбик». Видео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спасатели помогли пожилому псу по кличке «Тюбик». Спасти домашнего питомца попросила его владел</w:t>
      </w:r>
      <w:r>
        <w:rPr>
          <w:rFonts w:ascii="Times New Roman" w:hAnsi="Times New Roman" w:cs="Times New Roman"/>
          <w:sz w:val="24"/>
        </w:rPr>
        <w:t xml:space="preserve">ица. Пермячка объяснила, что «Тюбик» скатился в лог, из которого не смог самостоятельно выбраться, говорится на странице МКУ «Пермская городская служба спасения» в соцсети «ВКонтакте».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</w:t>
      </w:r>
      <w:r>
        <w:rPr>
          <w:rFonts w:ascii="Times New Roman" w:hAnsi="Times New Roman" w:cs="Times New Roman"/>
          <w:b/>
          <w:sz w:val="24"/>
        </w:rPr>
        <w:t>асатели освободили из снежного плена пса по кличке «Тюбик». Видео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Сергей Русанов © URA.RU Спасателю пришлось пробираться сквозь сугробы, чтобы помочь попавшему в беду «Тюбику» В Перми спасатели помогли пожилому псу по кличке «Тюбик».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«Тюбик». Видео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Спасателю пришлось пробираться сквозь сугробы, чтобы помочь попавшему в беду «Тюбику» Фото: Сергей Русанов © URA.RU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спасатели помогли пожилому псу по кличке «Тюбик».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«Тюбик»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спасатели помогли пожилому псу по кличке «Тюбик». Спасти домашнего питомца попросила его владелица. Пермячка объяснила, что «Тюбик» скатился в лог, из которого не смог самостоятельно выбраться, говорится на странице МКУ «Пермская городская служба с</w:t>
      </w:r>
      <w:r>
        <w:rPr>
          <w:rFonts w:ascii="Times New Roman" w:hAnsi="Times New Roman" w:cs="Times New Roman"/>
          <w:sz w:val="24"/>
        </w:rPr>
        <w:t xml:space="preserve">пасения» в соцсети «ВКонтакте».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из снежного плена пса по кличке «Тюбик». Видео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спасатели помогли пожилому псу по кличке «Тюбик». Спасти домашнего питомца попросил</w:t>
      </w:r>
      <w:r>
        <w:rPr>
          <w:rFonts w:ascii="Times New Roman" w:hAnsi="Times New Roman" w:cs="Times New Roman"/>
          <w:sz w:val="24"/>
        </w:rPr>
        <w:t xml:space="preserve">а его владелица. Пермячка объяснила, что «Тюбик» скатился в лог, из которого не смог самостоятельно выбраться, говорится на странице МКУ «Пермская городская служба спасения» в соцсети «ВКонтакте».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2 марта в отдельных районах Пермском крае ожидается изморозь, на дорогах гололедица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резких маневров и торможений, соблюдать дистанцию. Движение осу</w:t>
      </w:r>
      <w:r>
        <w:rPr>
          <w:rFonts w:ascii="Times New Roman" w:hAnsi="Times New Roman" w:cs="Times New Roman"/>
          <w:sz w:val="24"/>
        </w:rPr>
        <w:t xml:space="preserve">ществлять с учетом дорожного покрытия.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 соблюдать</w:t>
      </w:r>
      <w:r>
        <w:rPr>
          <w:rFonts w:ascii="Times New Roman" w:hAnsi="Times New Roman" w:cs="Times New Roman"/>
          <w:sz w:val="24"/>
        </w:rPr>
        <w:t xml:space="preserve">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</w:t>
        </w:r>
        <w:r>
          <w:rPr>
            <w:rStyle w:val="a5"/>
            <w:rFonts w:ascii="Times New Roman" w:hAnsi="Times New Roman" w:cs="Times New Roman"/>
            <w:sz w:val="24"/>
          </w:rPr>
          <w:t>амского ГО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</w:t>
      </w:r>
      <w:r>
        <w:rPr>
          <w:rFonts w:ascii="Times New Roman" w:hAnsi="Times New Roman" w:cs="Times New Roman"/>
          <w:sz w:val="24"/>
        </w:rPr>
        <w:t xml:space="preserve">ю. Движение осуществлять с учетом дорожного покрытия.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12 марта в отдельных районах Пермском крае ожидается изморозь, на дорогах гололедица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</w:t>
      </w:r>
      <w:r>
        <w:rPr>
          <w:rFonts w:ascii="Times New Roman" w:hAnsi="Times New Roman" w:cs="Times New Roman"/>
          <w:sz w:val="24"/>
        </w:rPr>
        <w:t xml:space="preserve">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</w:t>
      </w:r>
      <w:r>
        <w:rPr>
          <w:rFonts w:ascii="Times New Roman" w:hAnsi="Times New Roman" w:cs="Times New Roman"/>
          <w:b/>
          <w:sz w:val="24"/>
        </w:rPr>
        <w:t>еорологические погодные явления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04 по 10 марта 2024 года)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</w:t>
      </w:r>
      <w:r>
        <w:rPr>
          <w:rFonts w:ascii="Times New Roman" w:hAnsi="Times New Roman" w:cs="Times New Roman"/>
          <w:sz w:val="24"/>
        </w:rPr>
        <w:t xml:space="preserve">опительных печей и электрооборудования. Основные причины возникновения «печных» пожаров: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</w:t>
      </w:r>
      <w:r>
        <w:rPr>
          <w:rFonts w:ascii="Times New Roman" w:hAnsi="Times New Roman" w:cs="Times New Roman"/>
          <w:b/>
          <w:sz w:val="24"/>
        </w:rPr>
        <w:t>й профилактической работе за сутки (на 10марта 2024 года)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</w:t>
      </w:r>
      <w:r>
        <w:rPr>
          <w:rFonts w:ascii="Times New Roman" w:hAnsi="Times New Roman" w:cs="Times New Roman"/>
          <w:sz w:val="24"/>
        </w:rPr>
        <w:t xml:space="preserve">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защитили двухквартирный дом от огня в Юрино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10 марта пожарные отдельного поста 72-й пожарной части 14-го Отряда противопожарной службы Пермского края, совместно с подраз</w:t>
      </w:r>
      <w:r>
        <w:rPr>
          <w:rFonts w:ascii="Times New Roman" w:hAnsi="Times New Roman" w:cs="Times New Roman"/>
          <w:sz w:val="24"/>
        </w:rPr>
        <w:t xml:space="preserve">делениями ГУ МЧС России по Пермскому краю защитили двухквартирный дом от пожара в Юрино.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Пожарные защитили двухквартирный дом от огня </w:t>
      </w:r>
      <w:r>
        <w:rPr>
          <w:rFonts w:ascii="Times New Roman" w:hAnsi="Times New Roman" w:cs="Times New Roman"/>
          <w:b/>
          <w:sz w:val="24"/>
        </w:rPr>
        <w:t>в Юрино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субботу, 10 марта пожарные отдельного поста 72-й пожарной части 14-го Отряда противопожарной службы Пермского края, совместно с подразделениями ГУ МЧС России по Пермскому краю защитили двухквартирный дом от пожара в Юрино.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04 по 10 марта 2024 года)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10 марта 2024 года)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</w:t>
      </w:r>
      <w:r>
        <w:rPr>
          <w:rFonts w:ascii="Times New Roman" w:hAnsi="Times New Roman" w:cs="Times New Roman"/>
          <w:sz w:val="24"/>
        </w:rPr>
        <w:t>.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</w:t>
      </w:r>
      <w:r>
        <w:rPr>
          <w:rFonts w:ascii="Times New Roman" w:hAnsi="Times New Roman" w:cs="Times New Roman"/>
          <w:b/>
          <w:sz w:val="24"/>
        </w:rPr>
        <w:t>ормация о произошедших пожарах и проведенной профилактической работе за сутки (на 10 марта 2024 года)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</w:t>
      </w:r>
      <w:r>
        <w:rPr>
          <w:rFonts w:ascii="Times New Roman" w:hAnsi="Times New Roman" w:cs="Times New Roman"/>
          <w:sz w:val="24"/>
        </w:rPr>
        <w:t>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</w:t>
      </w:r>
      <w:r>
        <w:rPr>
          <w:rFonts w:ascii="Times New Roman" w:hAnsi="Times New Roman" w:cs="Times New Roman"/>
          <w:sz w:val="24"/>
        </w:rPr>
        <w:t xml:space="preserve">рытой дверцей топливника...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</w:t>
      </w:r>
      <w:r>
        <w:rPr>
          <w:rFonts w:ascii="Times New Roman" w:hAnsi="Times New Roman" w:cs="Times New Roman"/>
          <w:b/>
          <w:sz w:val="24"/>
        </w:rPr>
        <w:t>ая обстановка на территории Пермского края за сутки (10 марта 2024 года)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10 техногенных пожаров, на которых, к сожалению, 1 человек погиб, 1 человек получил травмы.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</w:t>
      </w:r>
      <w:r>
        <w:rPr>
          <w:rFonts w:ascii="Times New Roman" w:hAnsi="Times New Roman" w:cs="Times New Roman"/>
          <w:sz w:val="24"/>
        </w:rPr>
        <w:t>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6 оперативных выездов, из них 4 выезда на тушение пожаров в д. Петровка Пермского муниципального округа, п. В</w:t>
      </w:r>
      <w:r>
        <w:rPr>
          <w:rFonts w:ascii="Times New Roman" w:hAnsi="Times New Roman" w:cs="Times New Roman"/>
          <w:sz w:val="24"/>
        </w:rPr>
        <w:t xml:space="preserve">севолодо-Вильва...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Сотрудница чайковского 11-го пожарно-спасательного отряда победила в конкурсе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Третье место у Юлии Худеевой, старше</w:t>
      </w:r>
      <w:r>
        <w:rPr>
          <w:rFonts w:ascii="Times New Roman" w:hAnsi="Times New Roman" w:cs="Times New Roman"/>
          <w:sz w:val="24"/>
        </w:rPr>
        <w:t>го инспектора отделения по воспитательной работе с личным составом УКВРиПО, сообщает пресс-служба МЧС России по Пермскому краю.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информации: Чайковские.Новости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Краснокамском рано утром в автомобиле сгорел человек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</w:t>
      </w:r>
      <w:r>
        <w:rPr>
          <w:rFonts w:ascii="Times New Roman" w:hAnsi="Times New Roman" w:cs="Times New Roman"/>
          <w:sz w:val="24"/>
        </w:rPr>
        <w:t xml:space="preserve">риятия, обстоятельства и причина пожара устанавливается.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Сотрудница чайковского 11-го пожарно-спасательного отряда победила в к</w:t>
      </w:r>
      <w:r>
        <w:rPr>
          <w:rFonts w:ascii="Times New Roman" w:hAnsi="Times New Roman" w:cs="Times New Roman"/>
          <w:b/>
          <w:sz w:val="24"/>
        </w:rPr>
        <w:t>онкурсе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Второе место заняла Диана Паршукова, начальник пресс-службы. Третье место у Юлии Худеевой, старшего инспектора отделения по воспитательной работе с личным составом УКВРиПО, сообщает пресс-служба МЧС России по Пермскому краю.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Сотрудница чайковского 11-го пожарно-спасательного отряда победила в конкурсе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Третье место у Юлии Худеевой, старшего инспектора отделения по воспитательной работе с личным составом УКВРиПО, сообщает пресс-служба МЧС России по Пермскому краю. Фото: vk.com/mchsprikamia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Газета "Частный И</w:t>
        </w:r>
        <w:r>
          <w:rPr>
            <w:rStyle w:val="a5"/>
            <w:rFonts w:ascii="Times New Roman" w:hAnsi="Times New Roman" w:cs="Times New Roman"/>
            <w:sz w:val="24"/>
          </w:rPr>
          <w:t>нтерес"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сгорела машина с человеком внутри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Прикамья, звонок о пожаре в краснокамской деревне Семичи поступил в 05:56. На место происшествия немедленно выехали две машины с пожарными. Прибыв на место, спасатели обнаружили го</w:t>
      </w:r>
      <w:r>
        <w:rPr>
          <w:rFonts w:ascii="Times New Roman" w:hAnsi="Times New Roman" w:cs="Times New Roman"/>
          <w:sz w:val="24"/>
        </w:rPr>
        <w:t xml:space="preserve">рящий автомобиль, но огонь уже был потушен.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сгорела машина с человеком внутри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Прикамья, звонок о пожаре в </w:t>
      </w:r>
      <w:r>
        <w:rPr>
          <w:rFonts w:ascii="Times New Roman" w:hAnsi="Times New Roman" w:cs="Times New Roman"/>
          <w:sz w:val="24"/>
        </w:rPr>
        <w:t xml:space="preserve">краснокамской деревне Семичи поступил в 05:56. На место происшествия немедленно выехали две машины с пожарными. Прибыв на место, спасатели обнаружили горящий автомобиль, но огонь уже был потушен.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сгорела машина с человеком внутри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Прикамья, звонок о пожаре в краснокамской деревне Семичи поступил в 05:56. На место происшествия немедленно выехали две машины с пожарными. Прибыв на место, спасатели обнаружили горящий автомобиль, но огонь уже был потушен.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сгорела машина с человеком внутри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Прикамья, звонок о пожаре в краснокамской деревне Семичи поступил в 05:56. На место происшествия немедленно выехали две машины с пожарными. Приб</w:t>
      </w:r>
      <w:r>
        <w:rPr>
          <w:rFonts w:ascii="Times New Roman" w:hAnsi="Times New Roman" w:cs="Times New Roman"/>
          <w:sz w:val="24"/>
        </w:rPr>
        <w:t xml:space="preserve">ыв на место, спасатели обнаружили горящий автомобиль, но огонь уже был потушен.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сгорела машина с человеком внутри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Прикамья, звонок о пожаре в краснокамской дерев</w:t>
      </w:r>
      <w:r>
        <w:rPr>
          <w:rFonts w:ascii="Times New Roman" w:hAnsi="Times New Roman" w:cs="Times New Roman"/>
          <w:sz w:val="24"/>
        </w:rPr>
        <w:t xml:space="preserve">не Семичи поступил в 05:56. На место происшествия немедленно выехали две машины с пожарными. Прибыв на место, спасатели обнаружили горящий автомобиль, но огонь уже был потушен.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9F3F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</w:t>
      </w:r>
      <w:r>
        <w:rPr>
          <w:rFonts w:ascii="Times New Roman" w:hAnsi="Times New Roman" w:cs="Times New Roman"/>
          <w:b/>
          <w:sz w:val="24"/>
        </w:rPr>
        <w:t>ае сгорела машина с человеком внутри</w:t>
      </w:r>
    </w:p>
    <w:p w:rsidR="008978D0" w:rsidRDefault="009F3F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Прикамья, звонок о пожаре в краснокамской деревне Семичи поступил в 05:56. На место происшествия немедленно выехали две машины с пожарными. Прибыв на место, спасатели обнаружили горящий автомобиль, но о</w:t>
      </w:r>
      <w:r>
        <w:rPr>
          <w:rFonts w:ascii="Times New Roman" w:hAnsi="Times New Roman" w:cs="Times New Roman"/>
          <w:sz w:val="24"/>
        </w:rPr>
        <w:t xml:space="preserve">гонь уже был потушен.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8978D0" w:rsidRDefault="008978D0">
      <w:pPr>
        <w:pStyle w:val="aff4"/>
        <w:rPr>
          <w:rFonts w:ascii="Times New Roman" w:hAnsi="Times New Roman" w:cs="Times New Roman"/>
          <w:sz w:val="24"/>
        </w:rPr>
      </w:pPr>
    </w:p>
    <w:p w:rsidR="008978D0" w:rsidRDefault="008978D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978D0">
      <w:headerReference w:type="default" r:id="rId54"/>
      <w:footerReference w:type="even" r:id="rId55"/>
      <w:footerReference w:type="default" r:id="rId56"/>
      <w:headerReference w:type="first" r:id="rId5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33" w:rsidRDefault="009F3F33">
      <w:r>
        <w:separator/>
      </w:r>
    </w:p>
  </w:endnote>
  <w:endnote w:type="continuationSeparator" w:id="0">
    <w:p w:rsidR="009F3F33" w:rsidRDefault="009F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D0" w:rsidRDefault="009F3F3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978D0" w:rsidRDefault="008978D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978D0" w:rsidRDefault="009F3F3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33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33" w:rsidRDefault="009F3F33">
      <w:r>
        <w:separator/>
      </w:r>
    </w:p>
  </w:footnote>
  <w:footnote w:type="continuationSeparator" w:id="0">
    <w:p w:rsidR="009F3F33" w:rsidRDefault="009F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D0" w:rsidRDefault="009F3F3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D0" w:rsidRDefault="008978D0">
    <w:pPr>
      <w:pStyle w:val="ae"/>
      <w:rPr>
        <w:color w:val="FFFFFF"/>
        <w:sz w:val="20"/>
        <w:szCs w:val="20"/>
      </w:rPr>
    </w:pPr>
  </w:p>
  <w:p w:rsidR="008978D0" w:rsidRDefault="008978D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D0"/>
    <w:rsid w:val="007933A2"/>
    <w:rsid w:val="008978D0"/>
    <w:rsid w:val="009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833D5"/>
  <w15:docId w15:val="{53064504-B87E-4F32-BECC-D8C07EB0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postheadertitleauthorname">
    <w:name w:val="postheadertitle__authorname"/>
    <w:basedOn w:val="a0"/>
    <w:rsid w:val="0079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phoneblog.ru/news-5344547-permskie-spasateli-osvobodili-iz-snegnogo-plena-psa-po-klichke-tyubik-video.html" TargetMode="External"/><Relationship Id="rId18" Type="http://schemas.openxmlformats.org/officeDocument/2006/relationships/hyperlink" Target="https://103news.com/perm/373716126/" TargetMode="External"/><Relationship Id="rId26" Type="http://schemas.openxmlformats.org/officeDocument/2006/relationships/hyperlink" Target="https://smi2.ru/article/151723333" TargetMode="External"/><Relationship Id="rId39" Type="http://schemas.openxmlformats.org/officeDocument/2006/relationships/hyperlink" Target="https://perm-news.net/incident/2024/03/11/238351.html" TargetMode="External"/><Relationship Id="rId21" Type="http://schemas.openxmlformats.org/officeDocument/2006/relationships/hyperlink" Target="https://123ru.net/perm/373721026/" TargetMode="External"/><Relationship Id="rId34" Type="http://schemas.openxmlformats.org/officeDocument/2006/relationships/hyperlink" Target="https://perm.bezformata.com/listnews/pozharah-i-provedennoy-profilakticheskoy/128813669/" TargetMode="External"/><Relationship Id="rId42" Type="http://schemas.openxmlformats.org/officeDocument/2006/relationships/hyperlink" Target="https://admkochevo.ru/news/475725" TargetMode="External"/><Relationship Id="rId47" Type="http://schemas.openxmlformats.org/officeDocument/2006/relationships/hyperlink" Target="https://chaint.ru/news/79/61981/" TargetMode="External"/><Relationship Id="rId50" Type="http://schemas.openxmlformats.org/officeDocument/2006/relationships/hyperlink" Target="https://ru24.net/perm/373677250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vanovo-news.ru/ivnews/4864583/permskie-spasateli-osvobodili-iz-snegnogo-plena-psa-po-klichke-tyubik-video.html" TargetMode="External"/><Relationship Id="rId17" Type="http://schemas.openxmlformats.org/officeDocument/2006/relationships/hyperlink" Target="https://123ru.net/perm/373716126/" TargetMode="External"/><Relationship Id="rId25" Type="http://schemas.openxmlformats.org/officeDocument/2006/relationships/hyperlink" Target="https://gorodskoyportal.ru/ekaterinburg/news/news/88704606/" TargetMode="External"/><Relationship Id="rId33" Type="http://schemas.openxmlformats.org/officeDocument/2006/relationships/hyperlink" Target="https://ocherskiy.ru/news/475800" TargetMode="External"/><Relationship Id="rId38" Type="http://schemas.openxmlformats.org/officeDocument/2006/relationships/hyperlink" Target="https://parmanews.ru/novost/101229/" TargetMode="External"/><Relationship Id="rId46" Type="http://schemas.openxmlformats.org/officeDocument/2006/relationships/hyperlink" Target="http://chaikovskie.ru/novosti/all/24465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103news.com/perm/373721300/" TargetMode="External"/><Relationship Id="rId20" Type="http://schemas.openxmlformats.org/officeDocument/2006/relationships/hyperlink" Target="https://ru24.net/perm/373721026/" TargetMode="External"/><Relationship Id="rId29" Type="http://schemas.openxmlformats.org/officeDocument/2006/relationships/hyperlink" Target="https://krasnokamsk.ru/dejatelnost/obshhestvennaja_bezopasnost/jedds/2024/03/11/361944/" TargetMode="External"/><Relationship Id="rId41" Type="http://schemas.openxmlformats.org/officeDocument/2006/relationships/hyperlink" Target="https://ohansk-adm.ru/news/475727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phoneblog.ru/news-5344782-permskie-spasateli-osvobodili-iz-snegnogo-plena-psa-po-klichke-tyubik-video.html" TargetMode="External"/><Relationship Id="rId24" Type="http://schemas.openxmlformats.org/officeDocument/2006/relationships/hyperlink" Target="https://news.myseldon.com/ru/news/index/309186033" TargetMode="External"/><Relationship Id="rId32" Type="http://schemas.openxmlformats.org/officeDocument/2006/relationships/hyperlink" Target="https://ohansk-adm.ru/news/475806" TargetMode="External"/><Relationship Id="rId37" Type="http://schemas.openxmlformats.org/officeDocument/2006/relationships/hyperlink" Target="https://kudimkar.bezformata.com/listnews/pozharnie-zashitili-dvuhkvartirniy/128812038/" TargetMode="External"/><Relationship Id="rId40" Type="http://schemas.openxmlformats.org/officeDocument/2006/relationships/hyperlink" Target="https://ohansk.bezformata.com/listnews/pozharah-i-provedennoy-profilakticheskoy/128811149/" TargetMode="External"/><Relationship Id="rId45" Type="http://schemas.openxmlformats.org/officeDocument/2006/relationships/hyperlink" Target="https://properm.ru/news/2024-03-10/pod-krasnokamskom-rano-utrom-v-avtomobile-sgorel-chelovek-5020814" TargetMode="External"/><Relationship Id="rId53" Type="http://schemas.openxmlformats.org/officeDocument/2006/relationships/hyperlink" Target="https://perm.tsargrad.tv/news/vpermskom-krae-sgorela-mashina-schelovekom-vnutri_971205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103news.com/perm/373721026/" TargetMode="External"/><Relationship Id="rId23" Type="http://schemas.openxmlformats.org/officeDocument/2006/relationships/hyperlink" Target="https://ru24.net/perm/373716126/" TargetMode="External"/><Relationship Id="rId28" Type="http://schemas.openxmlformats.org/officeDocument/2006/relationships/hyperlink" Target="https://ohansk.bezformata.com/listnews/permskom-krae-ozhidaetsya-izmoroz/128821360/" TargetMode="External"/><Relationship Id="rId36" Type="http://schemas.openxmlformats.org/officeDocument/2006/relationships/hyperlink" Target="https://ocherskiy.ru/news/475781" TargetMode="External"/><Relationship Id="rId49" Type="http://schemas.openxmlformats.org/officeDocument/2006/relationships/hyperlink" Target="https://news-life.pro/krasnokamsk/373677250/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vk.com/soltvru" TargetMode="External"/><Relationship Id="rId19" Type="http://schemas.openxmlformats.org/officeDocument/2006/relationships/hyperlink" Target="https://ru24.net/perm/373721300/" TargetMode="External"/><Relationship Id="rId31" Type="http://schemas.openxmlformats.org/officeDocument/2006/relationships/hyperlink" Target="https://admkochevo.ru/news/475812" TargetMode="External"/><Relationship Id="rId44" Type="http://schemas.openxmlformats.org/officeDocument/2006/relationships/hyperlink" Target="https://chaykovskiy.bezformata.com/listnews/chaykovskogo-11-go-pozharno-spasatelnogo/128806512/" TargetMode="External"/><Relationship Id="rId52" Type="http://schemas.openxmlformats.org/officeDocument/2006/relationships/hyperlink" Target="https://103news.com/perm/3736772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ungurtv" TargetMode="External"/><Relationship Id="rId14" Type="http://schemas.openxmlformats.org/officeDocument/2006/relationships/hyperlink" Target="https://perm-news.net/society/2024/03/11/238407.html" TargetMode="External"/><Relationship Id="rId22" Type="http://schemas.openxmlformats.org/officeDocument/2006/relationships/hyperlink" Target="https://123ru.net/perm/373721300/" TargetMode="External"/><Relationship Id="rId27" Type="http://schemas.openxmlformats.org/officeDocument/2006/relationships/hyperlink" Target="https://ura.news/news/1052742053" TargetMode="External"/><Relationship Id="rId30" Type="http://schemas.openxmlformats.org/officeDocument/2006/relationships/hyperlink" Target="https://krasnokamsk.ru/dejatelnost/obshhestvennaja_bezopasnost/jedds/2024/03/11/361942/" TargetMode="External"/><Relationship Id="rId35" Type="http://schemas.openxmlformats.org/officeDocument/2006/relationships/hyperlink" Target="https://kungur.bezformata.com/listnews/mchs-informiruet-o-pozharah-za-sutki/128812868/" TargetMode="External"/><Relationship Id="rId43" Type="http://schemas.openxmlformats.org/officeDocument/2006/relationships/hyperlink" Target="https://perm.bezformata.com/listnews/obstanovka-na-territorii-permskogo-kraya/128807082/" TargetMode="External"/><Relationship Id="rId48" Type="http://schemas.openxmlformats.org/officeDocument/2006/relationships/hyperlink" Target="https://24newnews.ru/v-permskom-krae-sgorela-mashina-s-chelovekom-vnutri-2103220.html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123ru.net/perm/373677250/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B283-9750-482C-9C51-67BE3E38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2917</Words>
  <Characters>16630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2024-03-11T19:27:00Z</dcterms:modified>
</cp:coreProperties>
</file>