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3C" w:rsidRDefault="00831FA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33C" w:rsidRDefault="00831FA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4733C" w:rsidRDefault="00831F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4733C" w:rsidRDefault="0054733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4733C" w:rsidRDefault="00831FA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марта - 12 марта 2024 г.</w:t>
                            </w:r>
                          </w:p>
                          <w:p w:rsidR="0054733C" w:rsidRDefault="00831FA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4733C" w:rsidRDefault="00831FA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4733C" w:rsidRDefault="00831FA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4733C" w:rsidRDefault="0054733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4733C" w:rsidRDefault="00831FA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марта - 12 марта 2024 г.</w:t>
                      </w:r>
                    </w:p>
                    <w:p w:rsidR="0054733C" w:rsidRDefault="00831FA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3C" w:rsidRDefault="00831FA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4733C" w:rsidRDefault="00831FA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4733C" w:rsidRDefault="00831FA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4733C" w:rsidRDefault="00831FAF">
      <w:pPr>
        <w:pStyle w:val="Base"/>
      </w:pPr>
      <w:r>
        <w:fldChar w:fldCharType="end"/>
      </w:r>
    </w:p>
    <w:p w:rsidR="0054733C" w:rsidRDefault="00831FAF">
      <w:pPr>
        <w:pStyle w:val="Base"/>
      </w:pPr>
      <w:r>
        <w:br w:type="page"/>
      </w: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МЧС официально подтвердили отсутствие пострадавших на пожаре в Александровске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Пермскому краю объявили о полной ликвидации пожара в здании с магазинами по ул. КИМ в Александровске. Это произошло в 18:10 12 марта. Они также официально подтвердили, что в ходе ЧП никто не пострадал.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официально подтвердили отсутствие пострадавших на пожаре в Александровске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Пермскому краю объявили о полной ликвидации пожара в здании с магазинами по ул. КИМ в Александровске. Это произошло в 18:10 12 марта. Они также официально подтвердили, что в ходе ЧП никто не пострадал.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официально подтвердили отсутствие пострадавших на пожаре в Александровске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ГУ МЧС России по Пермскому краю объявили о полной ликвидации пожара в здании с магазинами по ул. КИМ в Александров</w:t>
      </w:r>
      <w:r>
        <w:rPr>
          <w:rFonts w:ascii="Times New Roman" w:hAnsi="Times New Roman" w:cs="Times New Roman"/>
          <w:sz w:val="24"/>
        </w:rPr>
        <w:t xml:space="preserve">ске. Это произошло в 18:10 12 марта. Они также официально подтвердили, что в ходе ЧП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горящего ТЦ в Александровске успели эвакуироваться 16 </w:t>
      </w:r>
      <w:r>
        <w:rPr>
          <w:rFonts w:ascii="Times New Roman" w:hAnsi="Times New Roman" w:cs="Times New Roman"/>
          <w:b/>
          <w:sz w:val="24"/>
        </w:rPr>
        <w:t>человек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ЧП ДТП Пермь Погибших и пострадавших в этом ЧП нет, рассказали в ГУ МЧС по Пермскому краю.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в Александровске тушили несколько часов, а площадь возгорания составила 880 квадратных метров.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горящего ТЦ в Александровске успели эвакуироваться 16 человек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и пострадавших в этом ЧП нет, рассказали в ГУ МЧС по Пермскому краю. Пожар в Александровске тушили несколько часов, а</w:t>
      </w:r>
      <w:r>
        <w:rPr>
          <w:rFonts w:ascii="Times New Roman" w:hAnsi="Times New Roman" w:cs="Times New Roman"/>
          <w:sz w:val="24"/>
        </w:rPr>
        <w:t xml:space="preserve"> площадь возгорания составила 880 квадратных метров.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горящего ТЦ в Александровске успели эвакуироваться 16 человек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ЧП ДТП Пермь Погибших и пострадавших в </w:t>
      </w:r>
      <w:r>
        <w:rPr>
          <w:rFonts w:ascii="Times New Roman" w:hAnsi="Times New Roman" w:cs="Times New Roman"/>
          <w:sz w:val="24"/>
        </w:rPr>
        <w:t xml:space="preserve">этом ЧП нет, рассказали в ГУ МЧС по Пермскому краю. Пожар в Александровске тушили несколько часов, а площадь возгорания составила 880 квадратных метров.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Виктор Батмазов на заседании Правительства края доложил о готовности к прохождению весеннего половодья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докладом по вопросу, утвержденному повесткой заседания выступил министр территориальной безопасности Пермского края Виктор Батмазов, который отметил, что для своевременного реагирования в период прохождения весенне-летнего половодья 2024 года Планом осно</w:t>
      </w:r>
      <w:r>
        <w:rPr>
          <w:rFonts w:ascii="Times New Roman" w:hAnsi="Times New Roman" w:cs="Times New Roman"/>
          <w:sz w:val="24"/>
        </w:rPr>
        <w:t>вных противопаводковых мероприятий Пермского края предусмотрено реагирование группировки сил и средств территориальной подсистемы РСЧС в количестве 9762 человек личного состава, 2087 единиц техники, 216 единиц плавсредств и 6 единиц беспилотных летательных</w:t>
      </w:r>
      <w:r>
        <w:rPr>
          <w:rFonts w:ascii="Times New Roman" w:hAnsi="Times New Roman" w:cs="Times New Roman"/>
          <w:sz w:val="24"/>
        </w:rPr>
        <w:t xml:space="preserve"> аппаратов Главного управления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прошло торжественное мероприятие, посвященное 145-летию со дн</w:t>
      </w:r>
      <w:r>
        <w:rPr>
          <w:rFonts w:ascii="Times New Roman" w:hAnsi="Times New Roman" w:cs="Times New Roman"/>
          <w:b/>
          <w:sz w:val="24"/>
        </w:rPr>
        <w:t>я образования уголовно-исполнительной системы Российской Федерации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фойе здания всех встречала музыка живого оркестра ГУ МЧС по Пермскому краю, где гостям была представлена экспозиция истории пенитенциарной системы Прикамья.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прошло торжественное мероприятие, посвященное 145-летию со дня образования уголовно-исполнительной системы Российской Федерации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фойе здания всех встречала музыка живого </w:t>
      </w:r>
      <w:r>
        <w:rPr>
          <w:rFonts w:ascii="Times New Roman" w:hAnsi="Times New Roman" w:cs="Times New Roman"/>
          <w:sz w:val="24"/>
        </w:rPr>
        <w:t xml:space="preserve">оркестра ГУ МЧС по Пермскому краю, где гостям была представлена экспозиция истории пенитенциарной системы Прикамья.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марта в отдельных районах Пермск</w:t>
      </w:r>
      <w:r>
        <w:rPr>
          <w:rFonts w:ascii="Times New Roman" w:hAnsi="Times New Roman" w:cs="Times New Roman"/>
          <w:b/>
          <w:sz w:val="24"/>
        </w:rPr>
        <w:t>ого края ожидается туман, изморозь, на дорогах гололедица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Александровске сгорели "Fix Price" и "Пятерочка"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Александровск произошел пожар в магазинах "Fix Price" и "Пятерочка", расположенных в двухэтажном здании на ул. Ким, сообщили Накануне.RU в пресс-службе ГУ МЧС России по Пермскому краю. </w:t>
      </w:r>
      <w:r>
        <w:rPr>
          <w:rFonts w:ascii="Times New Roman" w:hAnsi="Times New Roman" w:cs="Times New Roman"/>
          <w:sz w:val="24"/>
        </w:rPr>
        <w:t xml:space="preserve">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марта в отдельных районах Пермского края ожидается туман, изморозь, на дорогах гололедица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</w:t>
      </w:r>
      <w:r>
        <w:rPr>
          <w:rFonts w:ascii="Times New Roman" w:hAnsi="Times New Roman" w:cs="Times New Roman"/>
          <w:sz w:val="24"/>
        </w:rPr>
        <w:t xml:space="preserve">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ликвидации пожара в магазинах Алек</w:t>
      </w:r>
      <w:r>
        <w:rPr>
          <w:rFonts w:ascii="Times New Roman" w:hAnsi="Times New Roman" w:cs="Times New Roman"/>
          <w:b/>
          <w:sz w:val="24"/>
        </w:rPr>
        <w:t>сандровска Пермского края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могло стало причиной возгорания, выяснят сотрудниками надзорной деятельности и профилактической работы Главного управления МЧС России по Пермскому краю. Они проводят проверочные мероприятия, устанавливают все обстоятельства ЧП</w:t>
      </w:r>
      <w:r>
        <w:rPr>
          <w:rFonts w:ascii="Times New Roman" w:hAnsi="Times New Roman" w:cs="Times New Roman"/>
          <w:sz w:val="24"/>
        </w:rPr>
        <w:t xml:space="preserve">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ликвидации пожара в магазинах Александровска Пермского края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могло стало причиной возгорания, выяснят сотруд</w:t>
      </w:r>
      <w:r>
        <w:rPr>
          <w:rFonts w:ascii="Times New Roman" w:hAnsi="Times New Roman" w:cs="Times New Roman"/>
          <w:sz w:val="24"/>
        </w:rPr>
        <w:t xml:space="preserve">никами надзорной деятельности и профилактической работы Главного управления МЧС России по Пермскому краю. Они проводят проверочные мероприятия, устанавливают все обстоятельства ЧП.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ликвидации пожара в магазинах Александровска Пермского края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могло стало причиной возгорания, выяснят сотрудниками надзорной деятельности и профилактической работы Главного управления МЧС России по Пермскому краю. Они проводят проверочные мероприятия, устанавливают все обстоятельства ЧП.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магазине Александровска огонь охватил более 800 метров квадратных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пожар удалось локализовать. В тушении были задействованы 30 человек личного со</w:t>
      </w:r>
      <w:r>
        <w:rPr>
          <w:rFonts w:ascii="Times New Roman" w:hAnsi="Times New Roman" w:cs="Times New Roman"/>
          <w:sz w:val="24"/>
        </w:rPr>
        <w:t xml:space="preserve">става и 8 единиц техники. Второй этаж и кровля были охвачены огнем.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</w:t>
      </w:r>
      <w:r>
        <w:rPr>
          <w:rFonts w:ascii="Times New Roman" w:hAnsi="Times New Roman" w:cs="Times New Roman"/>
          <w:sz w:val="24"/>
        </w:rPr>
        <w:t xml:space="preserve">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</w:t>
      </w:r>
      <w:r>
        <w:rPr>
          <w:rFonts w:ascii="Times New Roman" w:hAnsi="Times New Roman" w:cs="Times New Roman"/>
          <w:sz w:val="24"/>
        </w:rPr>
        <w:t xml:space="preserve">ижение осуществлять с учетом дорожного покрытия.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</w:t>
      </w:r>
      <w:r>
        <w:rPr>
          <w:rFonts w:ascii="Times New Roman" w:hAnsi="Times New Roman" w:cs="Times New Roman"/>
          <w:sz w:val="24"/>
        </w:rPr>
        <w:t>ментарные меры пожарной безопасности.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горящем ТЦ в Александровске обрушилось перекрытие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работают 30 специалистов и 8 единиц техники, сообщает ГУ МЧС по Пермск</w:t>
      </w:r>
      <w:r>
        <w:rPr>
          <w:rFonts w:ascii="Times New Roman" w:hAnsi="Times New Roman" w:cs="Times New Roman"/>
          <w:sz w:val="24"/>
        </w:rPr>
        <w:t xml:space="preserve">ому краю. Возгорание произошло в 2-этажном здании магазина. Второй этаж и кровля охвачены огнем на 880 квадратных метрах.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</w:t>
      </w:r>
      <w:r>
        <w:rPr>
          <w:rFonts w:ascii="Times New Roman" w:hAnsi="Times New Roman" w:cs="Times New Roman"/>
          <w:b/>
          <w:sz w:val="24"/>
        </w:rPr>
        <w:t>е локализован крупный пожар в двухэтажном здании магазина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сообщило о локализации крупного пожара в двухэтажном здании магазина в городе Александровске. Второй этаж и кровля полностью охвачены огнем, общая площадь возгорания составила </w:t>
      </w:r>
      <w:r>
        <w:rPr>
          <w:rFonts w:ascii="Times New Roman" w:hAnsi="Times New Roman" w:cs="Times New Roman"/>
          <w:sz w:val="24"/>
        </w:rPr>
        <w:t xml:space="preserve">880 кв. м. Частично обрушилось перекрытие между чердаком и вторым этажом, погибших и пострадавших нет.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Провинция.ру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произошедших пожарах и проведенной профилактической работе за 11 марта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</w:t>
      </w:r>
      <w:r>
        <w:rPr>
          <w:rFonts w:ascii="Times New Roman" w:hAnsi="Times New Roman" w:cs="Times New Roman"/>
          <w:sz w:val="24"/>
        </w:rPr>
        <w:t xml:space="preserve">. Основные причины возникновения «печных» пожаров: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Александровске произошел крупный пожар в торговом центре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к тушению привлечено 30 специалистов и 8 единиц техники. Угрозы распространения огня нет. Частично обрушилось перекрытие между чердаком и вторым этажом.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Александровске загорелся торговый центр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пострадавших нет. В горящем здании уже обрушилась кровля. От ГУ МЧС по Пермскому краю комментариев пока нет, там с</w:t>
      </w:r>
      <w:r>
        <w:rPr>
          <w:rFonts w:ascii="Times New Roman" w:hAnsi="Times New Roman" w:cs="Times New Roman"/>
          <w:sz w:val="24"/>
        </w:rPr>
        <w:t xml:space="preserve">ообщили, что информация о происшествии уточняется.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горящем ТЦ в Александровске обрушилось перекрытие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работают 30 специалистов и 8 единиц техники, сообща</w:t>
      </w:r>
      <w:r>
        <w:rPr>
          <w:rFonts w:ascii="Times New Roman" w:hAnsi="Times New Roman" w:cs="Times New Roman"/>
          <w:sz w:val="24"/>
        </w:rPr>
        <w:t xml:space="preserve">ет ГУ МЧС по Пермскому краю. Возгорание произошло в 2-этажном здании магазина. Второй этаж и кровля охвачены огнем на 880 квадратных метрах.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</w:t>
      </w:r>
      <w:r>
        <w:rPr>
          <w:rFonts w:ascii="Times New Roman" w:hAnsi="Times New Roman" w:cs="Times New Roman"/>
          <w:b/>
          <w:sz w:val="24"/>
        </w:rPr>
        <w:t>лся торговый центр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пострадавших нет, в горящем сооружении уже обрушилась кровля.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Вконтакте/ЧП ДТП Пермь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обещают прокомментировать происшествие в ближайшее время.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Новость дополняется.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Александровске произошел крупный пожар в торговом центре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к тушению привлечено 30 специалистов и 8 единиц техники. Угрозы распространения огня нет. Частично обрушилось перекрытие между чердаком и вторым этажом.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горящем ТЦ в Александровске обрушилось перекрытие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работают 30 специалистов и 8 единиц техники, сообщает ГУ МЧС по Пермскому краю. Возгорание произошло в 2-этажном здании магазина. Второй этаж и кровля охвачен</w:t>
      </w:r>
      <w:r>
        <w:rPr>
          <w:rFonts w:ascii="Times New Roman" w:hAnsi="Times New Roman" w:cs="Times New Roman"/>
          <w:sz w:val="24"/>
        </w:rPr>
        <w:t xml:space="preserve">ы огнем на 880 квадратных метрах.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</w:t>
      </w:r>
      <w:r>
        <w:rPr>
          <w:rFonts w:ascii="Times New Roman" w:hAnsi="Times New Roman" w:cs="Times New Roman"/>
          <w:sz w:val="24"/>
        </w:rPr>
        <w:t>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</w:t>
      </w:r>
      <w:r>
        <w:rPr>
          <w:rFonts w:ascii="Times New Roman" w:hAnsi="Times New Roman" w:cs="Times New Roman"/>
          <w:sz w:val="24"/>
        </w:rPr>
        <w:t xml:space="preserve">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</w:t>
      </w:r>
      <w:r>
        <w:rPr>
          <w:rFonts w:ascii="Times New Roman" w:hAnsi="Times New Roman" w:cs="Times New Roman"/>
          <w:b/>
          <w:sz w:val="24"/>
        </w:rPr>
        <w:t>рае ликвидируют крупный пожар на площади 880 кв. м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пресс-службе ГУ МЧС России по Пермскому краю, второй этаж магазина и кровля охвачены огнём. Предварительная площадь пожара составляет 880 кв. м.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тушению привлечено 30 специалистов и 8 един</w:t>
      </w:r>
      <w:r>
        <w:rPr>
          <w:rFonts w:ascii="Times New Roman" w:hAnsi="Times New Roman" w:cs="Times New Roman"/>
          <w:sz w:val="24"/>
        </w:rPr>
        <w:t xml:space="preserve">иц техники МЧС России.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площади 880 кв. м горит здание магазина в Александровске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Самостоятельно эвакуировано 9 человек. Информация о пострадавших уточняется», – рассказали сайту perm.aif.ru в пресс-службе ГУ МЧС Прикамья. В ведомстве продолжают уточнять информацию.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</w:t>
      </w:r>
      <w:r>
        <w:rPr>
          <w:rFonts w:ascii="Times New Roman" w:hAnsi="Times New Roman" w:cs="Times New Roman"/>
          <w:sz w:val="24"/>
        </w:rPr>
        <w:t xml:space="preserve">исправностью отопительных печей и электрооборудования. Основные причины возникновения «печных» пожаров: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</w:t>
      </w:r>
      <w:r>
        <w:rPr>
          <w:rFonts w:ascii="Times New Roman" w:hAnsi="Times New Roman" w:cs="Times New Roman"/>
          <w:b/>
          <w:sz w:val="24"/>
        </w:rPr>
        <w:t>х и проведенной профилактической работе за сутки (на 11 марта 2024 года)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</w:t>
      </w:r>
      <w:r>
        <w:rPr>
          <w:rFonts w:ascii="Times New Roman" w:hAnsi="Times New Roman" w:cs="Times New Roman"/>
          <w:sz w:val="24"/>
        </w:rPr>
        <w:t xml:space="preserve">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марта 2024 года).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</w:t>
      </w:r>
      <w:r>
        <w:rPr>
          <w:rFonts w:ascii="Times New Roman" w:hAnsi="Times New Roman" w:cs="Times New Roman"/>
          <w:sz w:val="24"/>
        </w:rPr>
        <w:t>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</w:t>
      </w:r>
      <w:r>
        <w:rPr>
          <w:rFonts w:ascii="Times New Roman" w:hAnsi="Times New Roman" w:cs="Times New Roman"/>
          <w:sz w:val="24"/>
        </w:rPr>
        <w:t xml:space="preserve">ние горючих и легковоспламеняющихся жидкостей при розжиге; - топка печи с незакрытой дверцей топливника...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</w:t>
      </w:r>
      <w:r>
        <w:rPr>
          <w:rFonts w:ascii="Times New Roman" w:hAnsi="Times New Roman" w:cs="Times New Roman"/>
          <w:sz w:val="24"/>
        </w:rPr>
        <w:t xml:space="preserve">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произошел пожар в магазинах Fix Price</w:t>
      </w:r>
      <w:r>
        <w:rPr>
          <w:rFonts w:ascii="Times New Roman" w:hAnsi="Times New Roman" w:cs="Times New Roman"/>
          <w:b/>
          <w:sz w:val="24"/>
        </w:rPr>
        <w:t xml:space="preserve"> и «Пятерочка». Фото, видео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сообщили, что информация о происшествии уточняется. Пожар охватил второй этаж здания с магазинами Фото из группы в соцсети «ВКонтакте» «Услышано Валексе», vk.com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пожар в магазинах Fix Price и «Пятерочка». Фото, видео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информация о происшествии уточняется. Пожар охватил второй этаж здания с маг</w:t>
      </w:r>
      <w:r>
        <w:rPr>
          <w:rFonts w:ascii="Times New Roman" w:hAnsi="Times New Roman" w:cs="Times New Roman"/>
          <w:sz w:val="24"/>
        </w:rPr>
        <w:t xml:space="preserve">азинами Фото из группы в соцсети «ВКонтакте» «Услышано Валексе», vk.com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загорелся торговый центр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обещают прокомментировать происшестви</w:t>
      </w:r>
      <w:r>
        <w:rPr>
          <w:rFonts w:ascii="Times New Roman" w:hAnsi="Times New Roman" w:cs="Times New Roman"/>
          <w:sz w:val="24"/>
        </w:rPr>
        <w:t>е в ближайшее время.Новость дополняется.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Подпишитесь на наш Telegram-канал и будьте в курсе главных новостей.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Поделиться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загорелся торговый центр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пострадавших нет, в горящем сооружении уже обрушилась кровля. В ГУ МЧС по Пермскому краю обещают прокомментировать происшествие в ближайшее время.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дополняется.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Профессиональные лесные пожарные Пермского края проходят подготовку к предстоящему пожароопасному сезону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аэродроме Фролово г. Пермь проходят воздушные тренировки по прыжкам с парашютом парашютистов-пожарных Гайнского и Ныробского о</w:t>
      </w:r>
      <w:r>
        <w:rPr>
          <w:rFonts w:ascii="Times New Roman" w:hAnsi="Times New Roman" w:cs="Times New Roman"/>
          <w:sz w:val="24"/>
        </w:rPr>
        <w:t xml:space="preserve">тделений специализированного подразделения «Западно-Уральская база авиационной охраны лесов» Пермского лесопожарного центра.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Минприроды Пермского края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</w:t>
      </w:r>
      <w:r>
        <w:rPr>
          <w:rFonts w:ascii="Times New Roman" w:hAnsi="Times New Roman" w:cs="Times New Roman"/>
          <w:b/>
          <w:sz w:val="24"/>
        </w:rPr>
        <w:t>мского края за сутки (11 марта 2024 года)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8 техногенных пожаров, на которых, к сожалению, погибло 3 человека, травмирован 1 человек.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</w:t>
      </w:r>
      <w:r>
        <w:rPr>
          <w:rFonts w:ascii="Times New Roman" w:hAnsi="Times New Roman" w:cs="Times New Roman"/>
          <w:sz w:val="24"/>
        </w:rPr>
        <w:t xml:space="preserve">ротивопожарной службы Пермского края, подведомственными Министерству территориальной безопасности зарегистрировано 2 оперативных выезда, выездов на тушение пожаров на территории обслуживания Управления Государственной противопожарной службы Пермского...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Пожарно-тактические учения в Чайковском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Руководителем учений был начальник службы пожаротушения Главного управления МЧС России по Пермс</w:t>
      </w:r>
      <w:r>
        <w:rPr>
          <w:rFonts w:ascii="Times New Roman" w:hAnsi="Times New Roman" w:cs="Times New Roman"/>
          <w:sz w:val="24"/>
        </w:rPr>
        <w:t>кому краю майор внутренней службы Субботин Илья Андреевич.</w:t>
      </w:r>
    </w:p>
    <w:p w:rsidR="0054733C" w:rsidRDefault="00831FA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Взаимодействие со службами жизнеобеспечения было организовано.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4733C" w:rsidRDefault="0054733C">
      <w:pPr>
        <w:pStyle w:val="aff4"/>
        <w:rPr>
          <w:rFonts w:ascii="Times New Roman" w:hAnsi="Times New Roman" w:cs="Times New Roman"/>
          <w:sz w:val="24"/>
        </w:rPr>
      </w:pPr>
    </w:p>
    <w:p w:rsidR="0054733C" w:rsidRDefault="00831FA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b/>
          <w:sz w:val="24"/>
        </w:rPr>
        <w:t>-тактические учения в Чайковском</w:t>
      </w:r>
    </w:p>
    <w:p w:rsidR="0054733C" w:rsidRDefault="00831FA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Руководителем учений был начальник службы пожаротушения Главного управления МЧС России по Пермскому краю майор внутренней службы Субботин Илья Андреевич. Взаимодействие со службами жизнеобеспечения было организовано.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37627" w:rsidRDefault="0023762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237627" w:rsidRPr="00237627" w:rsidRDefault="00237627" w:rsidP="00237627">
      <w:pPr>
        <w:pStyle w:val="aff4"/>
        <w:keepLines/>
        <w:rPr>
          <w:b/>
          <w:bCs/>
        </w:rPr>
      </w:pPr>
      <w:r w:rsidRPr="00237627">
        <w:rPr>
          <w:b/>
          <w:bCs/>
        </w:rPr>
        <w:t>Здание магазина в Пермском крае частично обрушилось во время пожара</w:t>
      </w:r>
    </w:p>
    <w:p w:rsidR="0054733C" w:rsidRDefault="00237627">
      <w:pPr>
        <w:pStyle w:val="aff4"/>
        <w:rPr>
          <w:rFonts w:ascii="Times New Roman" w:hAnsi="Times New Roman" w:cs="Times New Roman"/>
          <w:sz w:val="24"/>
        </w:rPr>
      </w:pPr>
      <w:r w:rsidRPr="00237627">
        <w:rPr>
          <w:rFonts w:ascii="Times New Roman" w:hAnsi="Times New Roman" w:cs="Times New Roman"/>
          <w:sz w:val="24"/>
        </w:rPr>
        <w:t>МЧС: в Александровске Пермского края загорелось 2-этажное здание магазина</w:t>
      </w:r>
    </w:p>
    <w:p w:rsidR="00237627" w:rsidRPr="00237627" w:rsidRDefault="00237627" w:rsidP="00237627">
      <w:pPr>
        <w:pStyle w:val="aff4"/>
      </w:pPr>
      <w:r w:rsidRPr="00237627">
        <w:t xml:space="preserve">В городе Александровск Пермского края загорелся двухэтажный магазин. Девять человек успели выйти из здания до обрушения конструкций. Огонь локализовали, сообщило </w:t>
      </w:r>
      <w:hyperlink r:id="rId52" w:tgtFrame="_blank" w:history="1">
        <w:r w:rsidRPr="00237627">
          <w:rPr>
            <w:rStyle w:val="a5"/>
          </w:rPr>
          <w:t>МЧС России</w:t>
        </w:r>
      </w:hyperlink>
      <w:r w:rsidRPr="00237627">
        <w:t>.</w:t>
      </w:r>
    </w:p>
    <w:p w:rsidR="005A6524" w:rsidRDefault="005A6524" w:rsidP="00237627">
      <w:pPr>
        <w:pStyle w:val="aff4"/>
      </w:pPr>
    </w:p>
    <w:p w:rsidR="005A6524" w:rsidRPr="005A6524" w:rsidRDefault="005A6524" w:rsidP="005A6524">
      <w:pPr>
        <w:pStyle w:val="aff4"/>
        <w:rPr>
          <w:b/>
          <w:bCs/>
        </w:rPr>
      </w:pPr>
      <w:r w:rsidRPr="005A6524">
        <w:rPr>
          <w:b/>
          <w:bCs/>
        </w:rPr>
        <w:t>В пермском городе потушили большой пожар в двухэтажном магазине</w:t>
      </w:r>
    </w:p>
    <w:p w:rsidR="005A6524" w:rsidRPr="00560E12" w:rsidRDefault="005A6524" w:rsidP="005A6524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b/>
          <w:bCs/>
          <w:sz w:val="24"/>
        </w:rPr>
        <w:lastRenderedPageBreak/>
        <w:t>реди людей пострадавших нет.</w:t>
      </w:r>
    </w:p>
    <w:p w:rsidR="005A6524" w:rsidRPr="00560E12" w:rsidRDefault="005A6524" w:rsidP="005A6524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>Пожарные полностью ликвидировали масштабное возгорание в двухэтажном магазине в городе Александровск Пермского края. Об этом сообщили в МЧС, передает "</w:t>
      </w:r>
      <w:hyperlink r:id="rId53" w:tgtFrame="_blank" w:history="1">
        <w:r w:rsidRPr="00560E12">
          <w:rPr>
            <w:rStyle w:val="a5"/>
            <w:rFonts w:ascii="Times New Roman" w:hAnsi="Times New Roman" w:cs="Times New Roman"/>
            <w:sz w:val="24"/>
          </w:rPr>
          <w:t>Уралинформбюро</w:t>
        </w:r>
      </w:hyperlink>
      <w:r w:rsidRPr="00560E12">
        <w:rPr>
          <w:rFonts w:ascii="Times New Roman" w:hAnsi="Times New Roman" w:cs="Times New Roman"/>
          <w:sz w:val="24"/>
        </w:rPr>
        <w:t>"</w:t>
      </w:r>
    </w:p>
    <w:p w:rsidR="005A6524" w:rsidRPr="00560E12" w:rsidRDefault="005A6524" w:rsidP="005A6524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 xml:space="preserve">Происшествие случилось днем 12 марта. К моменту локализации возгорания </w:t>
      </w:r>
      <w:hyperlink r:id="rId54" w:tgtFrame="_blank" w:history="1">
        <w:r w:rsidRPr="00560E12">
          <w:rPr>
            <w:rStyle w:val="a5"/>
            <w:rFonts w:ascii="Times New Roman" w:hAnsi="Times New Roman" w:cs="Times New Roman"/>
            <w:sz w:val="24"/>
          </w:rPr>
          <w:t>его площадь составляла 880 квадратных метров</w:t>
        </w:r>
      </w:hyperlink>
      <w:r w:rsidRPr="00560E12">
        <w:rPr>
          <w:rFonts w:ascii="Times New Roman" w:hAnsi="Times New Roman" w:cs="Times New Roman"/>
          <w:sz w:val="24"/>
        </w:rPr>
        <w:t>, а перекрытие между чердаком и вторым этажом обрушилось.</w:t>
      </w:r>
    </w:p>
    <w:p w:rsidR="005A6524" w:rsidRPr="00560E12" w:rsidRDefault="005A6524" w:rsidP="005A6524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>"Самостоятельно на свежий воздух вышли 16 человек. Никто не пострадал. Причину установят эксперты", – отметили в пресс-службе ведомства.</w:t>
      </w:r>
    </w:p>
    <w:p w:rsidR="005A6524" w:rsidRPr="00560E12" w:rsidRDefault="005A6524" w:rsidP="00237627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>https://www.uralinform.ru/news/incidents/367412-v-permskom-gorode-potushili-bolshoi-pojar-v-dvuhetajnom-magazine/?utm_source=yxnews&amp;utm_medium=desktop</w:t>
      </w:r>
    </w:p>
    <w:p w:rsidR="001A205A" w:rsidRPr="00560E12" w:rsidRDefault="001A205A" w:rsidP="00237627">
      <w:pPr>
        <w:pStyle w:val="aff4"/>
        <w:rPr>
          <w:rFonts w:ascii="Times New Roman" w:hAnsi="Times New Roman" w:cs="Times New Roman"/>
          <w:sz w:val="24"/>
        </w:rPr>
      </w:pPr>
    </w:p>
    <w:p w:rsidR="001A205A" w:rsidRPr="00560E12" w:rsidRDefault="001A205A" w:rsidP="001A205A">
      <w:pPr>
        <w:pStyle w:val="3"/>
        <w:rPr>
          <w:szCs w:val="24"/>
          <w:lang w:val="ru-RU"/>
        </w:rPr>
      </w:pPr>
      <w:r w:rsidRPr="00560E12">
        <w:rPr>
          <w:szCs w:val="24"/>
          <w:lang w:val="ru-RU"/>
        </w:rPr>
        <w:t>В Пермском крае произошел серьезный пожар в здании торгового комплекса</w:t>
      </w:r>
    </w:p>
    <w:p w:rsidR="001A205A" w:rsidRPr="00560E12" w:rsidRDefault="001A205A" w:rsidP="001A205A">
      <w:pPr>
        <w:pStyle w:val="aff6"/>
      </w:pPr>
      <w:r w:rsidRPr="00560E12">
        <w:t>Крупный пожар произошел в Пермском крае. Там загорелся второй этаж кровля здания, где расположены торговые ряды.</w:t>
      </w:r>
    </w:p>
    <w:p w:rsidR="001A205A" w:rsidRPr="00560E12" w:rsidRDefault="001A205A" w:rsidP="001A205A">
      <w:pPr>
        <w:pStyle w:val="aff6"/>
      </w:pPr>
      <w:r w:rsidRPr="00560E12">
        <w:t xml:space="preserve">На снятых кадрах видны клубы густого дыма. Частично обрушились перекрытия между пролетами и чердаком, а также кровля. Общая площадь возгорания составила 800 квадратных метров. </w:t>
      </w:r>
    </w:p>
    <w:p w:rsidR="001A205A" w:rsidRPr="00560E12" w:rsidRDefault="001A205A" w:rsidP="001A205A">
      <w:pPr>
        <w:pStyle w:val="aff6"/>
      </w:pPr>
      <w:r w:rsidRPr="00560E12">
        <w:t xml:space="preserve">В здании находилось 9 человек. Им удалось эвакуироваться самостоятельно. К ликвидации пожара были привлечены 30 спасателей и 8 единиц техники. </w:t>
      </w:r>
    </w:p>
    <w:p w:rsidR="001A205A" w:rsidRPr="00560E12" w:rsidRDefault="001A205A" w:rsidP="00237627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>https://vmeste-rf.tv/news/v-permskom-krae-proizoshel-sereznyy-pozhar-v-zdanii-torgovogo-kompleksa/?utm_source=yxnews&amp;utm_medium=desktop</w:t>
      </w:r>
    </w:p>
    <w:p w:rsidR="003C58F5" w:rsidRPr="00560E12" w:rsidRDefault="003C58F5" w:rsidP="00237627">
      <w:pPr>
        <w:pStyle w:val="aff4"/>
        <w:rPr>
          <w:rFonts w:ascii="Times New Roman" w:hAnsi="Times New Roman" w:cs="Times New Roman"/>
          <w:sz w:val="24"/>
        </w:rPr>
      </w:pP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/>
          <w:bCs/>
          <w:sz w:val="24"/>
        </w:rPr>
      </w:pPr>
      <w:r w:rsidRPr="00560E12">
        <w:rPr>
          <w:rFonts w:ascii="Times New Roman" w:hAnsi="Times New Roman" w:cs="Times New Roman"/>
          <w:b/>
          <w:bCs/>
          <w:sz w:val="24"/>
        </w:rPr>
        <w:t>Крупное возгорание в магазине в Прикамье ликвидировано</w:t>
      </w: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Cs/>
          <w:sz w:val="24"/>
        </w:rPr>
      </w:pPr>
      <w:r w:rsidRPr="00560E12">
        <w:rPr>
          <w:rFonts w:ascii="Times New Roman" w:hAnsi="Times New Roman" w:cs="Times New Roman"/>
          <w:bCs/>
          <w:sz w:val="24"/>
        </w:rPr>
        <w:t>Пермь. 12 марта. ИНТЕРФАКС - Спасатели потушили пожар в двухэтажном магазине в городе Александровске (Пермский край), сообщается на сайте регионального управления МЧС во вторник.</w:t>
      </w: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Cs/>
          <w:sz w:val="24"/>
        </w:rPr>
      </w:pPr>
      <w:r w:rsidRPr="00560E12">
        <w:rPr>
          <w:rFonts w:ascii="Times New Roman" w:hAnsi="Times New Roman" w:cs="Times New Roman"/>
          <w:bCs/>
          <w:sz w:val="24"/>
        </w:rPr>
        <w:t>"Ликвидация открытого горения в 12:09. Предварительная площадь пожара - 880 квадратных метров", - говорится в сообщении.</w:t>
      </w: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Cs/>
          <w:sz w:val="24"/>
        </w:rPr>
      </w:pPr>
      <w:r w:rsidRPr="00560E12">
        <w:rPr>
          <w:rFonts w:ascii="Times New Roman" w:hAnsi="Times New Roman" w:cs="Times New Roman"/>
          <w:bCs/>
          <w:sz w:val="24"/>
        </w:rPr>
        <w:t>Как сообщалось, возгорание в двухэтажном магазине в Александровске произошло утром во вторник. Во время пожара частично обрушилось перекрытие между чердаком и вторым этажом.</w:t>
      </w: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Cs/>
          <w:sz w:val="24"/>
        </w:rPr>
      </w:pPr>
      <w:r w:rsidRPr="00560E12">
        <w:rPr>
          <w:rFonts w:ascii="Times New Roman" w:hAnsi="Times New Roman" w:cs="Times New Roman"/>
          <w:bCs/>
          <w:sz w:val="24"/>
        </w:rPr>
        <w:t>Самостоятельно эвакуировались девять человек. О пострадавших не сообщалось.</w:t>
      </w:r>
    </w:p>
    <w:p w:rsidR="003C58F5" w:rsidRPr="00560E12" w:rsidRDefault="003C58F5" w:rsidP="003C58F5">
      <w:pPr>
        <w:pStyle w:val="aff4"/>
        <w:rPr>
          <w:rFonts w:ascii="Times New Roman" w:hAnsi="Times New Roman" w:cs="Times New Roman"/>
          <w:b/>
          <w:bCs/>
          <w:sz w:val="24"/>
        </w:rPr>
      </w:pPr>
    </w:p>
    <w:p w:rsidR="003C58F5" w:rsidRPr="00560E12" w:rsidRDefault="003C58F5" w:rsidP="00237627">
      <w:pPr>
        <w:pStyle w:val="aff4"/>
        <w:rPr>
          <w:rFonts w:ascii="Times New Roman" w:hAnsi="Times New Roman" w:cs="Times New Roman"/>
          <w:sz w:val="24"/>
        </w:rPr>
      </w:pPr>
      <w:r w:rsidRPr="00560E12">
        <w:rPr>
          <w:rFonts w:ascii="Times New Roman" w:hAnsi="Times New Roman" w:cs="Times New Roman"/>
          <w:sz w:val="24"/>
        </w:rPr>
        <w:t>https://www.interfax-russia.ru/volga/news/krupnoe-vozgoranie-v-magazine-v-prikame-likvidirovano?utm_source=yxnews&amp;utm_medium=desktop</w:t>
      </w:r>
    </w:p>
    <w:p w:rsidR="00237627" w:rsidRPr="00560E12" w:rsidRDefault="00237627">
      <w:pPr>
        <w:pStyle w:val="aff4"/>
        <w:rPr>
          <w:rFonts w:ascii="Times New Roman" w:hAnsi="Times New Roman" w:cs="Times New Roman"/>
          <w:color w:val="auto"/>
          <w:sz w:val="24"/>
        </w:rPr>
      </w:pPr>
    </w:p>
    <w:p w:rsidR="00576201" w:rsidRPr="00560E12" w:rsidRDefault="00576201" w:rsidP="00576201">
      <w:pPr>
        <w:jc w:val="left"/>
        <w:rPr>
          <w:rFonts w:eastAsia="Arial"/>
          <w:b/>
          <w:bCs/>
          <w:shd w:val="clear" w:color="auto" w:fill="FFFFFF"/>
        </w:rPr>
      </w:pPr>
      <w:r w:rsidRPr="00560E12">
        <w:rPr>
          <w:rFonts w:eastAsia="Arial"/>
          <w:b/>
          <w:bCs/>
          <w:shd w:val="clear" w:color="auto" w:fill="FFFFFF"/>
        </w:rPr>
        <w:t xml:space="preserve">В магазине Александровска огонь охватил более 800 метров квадратных </w:t>
      </w:r>
    </w:p>
    <w:p w:rsidR="00576201" w:rsidRPr="00C74402" w:rsidRDefault="00576201" w:rsidP="00576201">
      <w:pPr>
        <w:jc w:val="left"/>
        <w:rPr>
          <w:rFonts w:eastAsia="Arial"/>
          <w:bCs/>
          <w:shd w:val="clear" w:color="auto" w:fill="FFFFFF"/>
        </w:rPr>
      </w:pPr>
      <w:bookmarkStart w:id="1" w:name="_GoBack"/>
      <w:r w:rsidRPr="00C74402">
        <w:rPr>
          <w:rFonts w:eastAsia="Arial"/>
          <w:bCs/>
          <w:shd w:val="clear" w:color="auto" w:fill="FFFFFF"/>
        </w:rPr>
        <w:t>В Алекандровске утром 12 марта произошел пожар в двухэтажном здании магазина. Очевидцы поделились в соцсетях фотографиями с места ЧП. Над горячим зданием поднялось огромное облако дыма. </w:t>
      </w:r>
    </w:p>
    <w:bookmarkEnd w:id="1"/>
    <w:p w:rsidR="00576201" w:rsidRPr="00560E12" w:rsidRDefault="00576201" w:rsidP="00576201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Как сообщили в ГУ МЧС по Пермскому краю, пожар удалось локализовать. В тушении были задействованы 30 человек личного состава и 8 единиц техники. Второй этаж и кровля были охвачены огнем. По предварительной информации, площадь пожара составила 880 метров квадратных. </w:t>
      </w:r>
    </w:p>
    <w:p w:rsidR="00576201" w:rsidRPr="00560E12" w:rsidRDefault="00576201" w:rsidP="00576201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 xml:space="preserve">Девять человек смогли самостоятельно эвакуироваться из магазина. </w:t>
      </w:r>
    </w:p>
    <w:p w:rsidR="0054733C" w:rsidRPr="00560E12" w:rsidRDefault="005762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560E12">
        <w:rPr>
          <w:rStyle w:val="a5"/>
          <w:rFonts w:eastAsia="Arial"/>
          <w:bCs/>
          <w:color w:val="auto"/>
          <w:u w:val="none"/>
          <w:shd w:val="clear" w:color="auto" w:fill="FFFFFF"/>
        </w:rPr>
        <w:t>https://zwezda.su/society/2024/3/v-magazine-aleksandrovska-ogon-ohvatil-bolee-800-metrov-kvadratnyh?utm_source=yxnews&amp;utm_medium=desktop</w:t>
      </w:r>
    </w:p>
    <w:p w:rsidR="00D96317" w:rsidRPr="00560E12" w:rsidRDefault="00D96317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D96317" w:rsidRPr="00560E12" w:rsidRDefault="00D96317" w:rsidP="00D9631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lastRenderedPageBreak/>
        <w:t xml:space="preserve">МЧС РФ прокомментировали крупный пожар в «Пятерочке» и </w:t>
      </w:r>
      <w:r w:rsidRPr="00560E12">
        <w:rPr>
          <w:rFonts w:ascii="Times New Roman" w:hAnsi="Times New Roman"/>
          <w:sz w:val="24"/>
          <w:szCs w:val="24"/>
        </w:rPr>
        <w:t>Fix</w:t>
      </w:r>
      <w:r w:rsidRPr="00560E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E12">
        <w:rPr>
          <w:rFonts w:ascii="Times New Roman" w:hAnsi="Times New Roman"/>
          <w:sz w:val="24"/>
          <w:szCs w:val="24"/>
        </w:rPr>
        <w:t>Price</w:t>
      </w:r>
      <w:r w:rsidRPr="00560E12">
        <w:rPr>
          <w:rFonts w:ascii="Times New Roman" w:hAnsi="Times New Roman"/>
          <w:sz w:val="24"/>
          <w:szCs w:val="24"/>
          <w:lang w:val="ru-RU"/>
        </w:rPr>
        <w:t xml:space="preserve"> в Александровске Прикамья </w:t>
      </w:r>
    </w:p>
    <w:p w:rsidR="00D96317" w:rsidRPr="00560E12" w:rsidRDefault="00D96317" w:rsidP="00D96317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МЧС РФ прокомментировали пожар в «Пятерочке» и Fix Price в Прикамье на 2 этаже</w:t>
      </w:r>
    </w:p>
    <w:p w:rsidR="00D96317" w:rsidRPr="00560E12" w:rsidRDefault="00D96317" w:rsidP="00D96317">
      <w:pPr>
        <w:pStyle w:val="aff6"/>
      </w:pPr>
      <w:r w:rsidRPr="00560E12">
        <w:t>Сотрудники МЧС РФ тушат крупный пожар в Александровске. Пламя охватило 2 этаж и кровлю 2-этажного здания, в котором находятся магазины «Пятерочка» и Fix Price.</w:t>
      </w:r>
    </w:p>
    <w:p w:rsidR="00D96317" w:rsidRPr="00560E12" w:rsidRDefault="00D96317" w:rsidP="00D96317">
      <w:pPr>
        <w:pStyle w:val="aff6"/>
      </w:pPr>
      <w:r w:rsidRPr="00560E12">
        <w:t>В пресс-службе МЧС России рассказали, что в Александровске случилось возгорание в 2-этажном здании. 2 этаж и кровля были охвачены огнем, площадь пожара - 880 кв. м. На месте работают 30 пожарных и 8 единиц спецтехники.</w:t>
      </w:r>
    </w:p>
    <w:p w:rsidR="00D96317" w:rsidRPr="00560E12" w:rsidRDefault="00D96317" w:rsidP="00D96317">
      <w:pPr>
        <w:pStyle w:val="aff6"/>
      </w:pPr>
      <w:r w:rsidRPr="00560E12">
        <w:t>Уточняется, что 9 человек сами вышли из помещения на улицу. Сведений о потерпевших нет.</w:t>
      </w:r>
    </w:p>
    <w:p w:rsidR="00D96317" w:rsidRPr="00560E12" w:rsidRDefault="00D96317" w:rsidP="00D96317">
      <w:pPr>
        <w:pStyle w:val="aff6"/>
      </w:pPr>
      <w:r w:rsidRPr="00560E12">
        <w:t>Обновлено в 11:54:</w:t>
      </w:r>
    </w:p>
    <w:p w:rsidR="00D96317" w:rsidRPr="00560E12" w:rsidRDefault="00D96317" w:rsidP="00D96317">
      <w:pPr>
        <w:pStyle w:val="aff6"/>
      </w:pPr>
      <w:r w:rsidRPr="00560E12">
        <w:t>В пресс-службе МЧС РС сообщили, что пожар удалось локализовать. Как итог, в здании частично обрушилась часть перекрытия между 2 этажом и чердаком.</w:t>
      </w:r>
    </w:p>
    <w:p w:rsidR="00D96317" w:rsidRPr="00560E12" w:rsidRDefault="00D96317" w:rsidP="00D96317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https://progorod59.ru/news/view/mcs-rf-prokommentirovali-krupnyj-pozar-v-paterocke-i-fix-price-v-aleksandrovske-prikama?utm_source=yxnews&amp;utm_medium=desktop</w:t>
      </w:r>
    </w:p>
    <w:p w:rsidR="007B3206" w:rsidRPr="00560E12" w:rsidRDefault="007B3206" w:rsidP="00D96317">
      <w:pPr>
        <w:jc w:val="left"/>
        <w:rPr>
          <w:rFonts w:eastAsia="Arial"/>
          <w:bCs/>
          <w:shd w:val="clear" w:color="auto" w:fill="FFFFFF"/>
        </w:rPr>
      </w:pPr>
    </w:p>
    <w:p w:rsidR="007B3206" w:rsidRPr="00560E12" w:rsidRDefault="007B3206" w:rsidP="007B3206">
      <w:pPr>
        <w:jc w:val="left"/>
        <w:rPr>
          <w:rFonts w:eastAsia="Arial"/>
          <w:b/>
          <w:bCs/>
          <w:shd w:val="clear" w:color="auto" w:fill="FFFFFF"/>
        </w:rPr>
      </w:pPr>
      <w:r w:rsidRPr="00560E12">
        <w:rPr>
          <w:rFonts w:eastAsia="Arial"/>
          <w:b/>
          <w:bCs/>
          <w:shd w:val="clear" w:color="auto" w:fill="FFFFFF"/>
        </w:rPr>
        <w:t xml:space="preserve">В Пермском крае огонь охватил 880 км метров в двухэтажном торговом центре </w:t>
      </w:r>
    </w:p>
    <w:p w:rsidR="007B3206" w:rsidRPr="00560E12" w:rsidRDefault="007B3206" w:rsidP="00D96317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 Александровске сегодня утором загорелось двухэтажное здание, в котором располагаются несколько магазинов. По последним данным, площадь пожара оставила 880 км метров.</w:t>
      </w:r>
      <w:r w:rsidRPr="00560E12">
        <w:rPr>
          <w:rFonts w:eastAsia="Arial"/>
          <w:bCs/>
          <w:shd w:val="clear" w:color="auto" w:fill="FFFFFF"/>
        </w:rPr>
        <w:br/>
      </w:r>
      <w:r w:rsidRPr="00560E12">
        <w:rPr>
          <w:rFonts w:eastAsia="Arial"/>
          <w:bCs/>
          <w:shd w:val="clear" w:color="auto" w:fill="FFFFFF"/>
        </w:rPr>
        <w:br/>
        <w:t>Персонал магазинов успел покинуть здание. Пока информации о пострадавших нет.</w:t>
      </w:r>
    </w:p>
    <w:p w:rsidR="007B3206" w:rsidRPr="00560E12" w:rsidRDefault="007B3206" w:rsidP="00D96317">
      <w:pPr>
        <w:jc w:val="left"/>
      </w:pPr>
      <w:r w:rsidRPr="00560E12">
        <w:t>Для борьбы с огнем к месту ЧП направлены 30 пожарных и восемь единиц техники.</w:t>
      </w:r>
    </w:p>
    <w:p w:rsidR="007B3206" w:rsidRPr="00560E12" w:rsidRDefault="007B3206" w:rsidP="00D96317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https://chitaitext.ru/novosti/v-permskom-krae-ogon-okhvatil-880-km-metrov-v-dvukhetazhnom-torgovom-tsentre-/?utm_source=yxnews&amp;utm_medium=desktop</w:t>
      </w:r>
    </w:p>
    <w:p w:rsidR="008F6BE6" w:rsidRPr="00560E12" w:rsidRDefault="008F6BE6" w:rsidP="00D96317">
      <w:pPr>
        <w:jc w:val="left"/>
        <w:rPr>
          <w:rFonts w:eastAsia="Arial"/>
          <w:bCs/>
          <w:shd w:val="clear" w:color="auto" w:fill="FFFFFF"/>
        </w:rPr>
      </w:pPr>
    </w:p>
    <w:p w:rsidR="008F6BE6" w:rsidRPr="00560E12" w:rsidRDefault="008F6BE6" w:rsidP="008F6BE6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t>В Пермском крае вспыхнуло здание с торговыми рядами — площадь пожара составляет 800 кв м</w:t>
      </w:r>
    </w:p>
    <w:p w:rsidR="008F6BE6" w:rsidRPr="00560E12" w:rsidRDefault="008F6BE6" w:rsidP="008F6BE6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Второй этаж и кровля магазина в Александровке сегодня утром оказались охвачены мощным огнем. По какой причине произошло возгорание — неизвестно. За считанные минуты там обрушилась крыша, а пожар распространился уже на площадь 800 кв м.</w:t>
      </w:r>
    </w:p>
    <w:p w:rsidR="008F6BE6" w:rsidRPr="00560E12" w:rsidRDefault="008F6BE6" w:rsidP="008F6BE6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Как сообщили в МЧС РФ, девять человек, которые находились внутри, сумели эвакуироваться самостоятельно. Частично обрушилось перекрытие между чердаком и вторым этажом. Сейчас на месте происшествия работают пожарные службы, сообщает ТК Readovka.</w:t>
      </w:r>
    </w:p>
    <w:p w:rsidR="008F6BE6" w:rsidRPr="00560E12" w:rsidRDefault="008F6BE6" w:rsidP="00D96317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https://glasnarod.ru/novosti-regionov/permskij-kraj/v-permskom-krae-vspyhnulo-zdanie-s-torgovymi-ryadami-ploshhad-pozhara-sostavlyaet-800-kv-m/?utm_source=yxnews&amp;utm_medium=desktop</w:t>
      </w:r>
    </w:p>
    <w:p w:rsidR="00CD2EC0" w:rsidRPr="00560E12" w:rsidRDefault="00CD2EC0" w:rsidP="00D96317">
      <w:pPr>
        <w:jc w:val="left"/>
        <w:rPr>
          <w:rFonts w:eastAsia="Arial"/>
          <w:bCs/>
          <w:shd w:val="clear" w:color="auto" w:fill="FFFFFF"/>
        </w:rPr>
      </w:pPr>
    </w:p>
    <w:p w:rsidR="00CD2EC0" w:rsidRPr="00560E12" w:rsidRDefault="00CD2EC0" w:rsidP="00CD2EC0">
      <w:pPr>
        <w:jc w:val="left"/>
        <w:rPr>
          <w:rFonts w:eastAsia="Arial"/>
          <w:b/>
          <w:bCs/>
          <w:shd w:val="clear" w:color="auto" w:fill="FFFFFF"/>
        </w:rPr>
      </w:pPr>
      <w:r w:rsidRPr="00560E12">
        <w:rPr>
          <w:rFonts w:eastAsia="Arial"/>
          <w:b/>
          <w:bCs/>
          <w:shd w:val="clear" w:color="auto" w:fill="FFFFFF"/>
        </w:rPr>
        <w:t>В Александровске тушат пожар на площади 880 квадратных метров</w:t>
      </w:r>
    </w:p>
    <w:p w:rsidR="00CD2EC0" w:rsidRPr="00560E12" w:rsidRDefault="00CD2EC0" w:rsidP="00CD2EC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Сотрудники МЧС тушат крупный пожар в Александровске. Огнем охвачено двухэтажное здание, в котором размещаются два магазина — «Пятерочка» и Fix price. Площадь пожара превышает 800 кв. м. Об этом сообщает пресс-служба краевого МЧС.</w:t>
      </w:r>
    </w:p>
    <w:p w:rsidR="00CD2EC0" w:rsidRPr="00560E12" w:rsidRDefault="00CD2EC0" w:rsidP="00CD2EC0">
      <w:pPr>
        <w:jc w:val="left"/>
      </w:pPr>
      <w:r w:rsidRPr="00560E12">
        <w:t>В тушении пожара принимают участие 30 специалистов и восемь единиц техники. Из дома самостоятельно эвакуировались девять человек. В настоящее время информации о пострадавших нет.</w:t>
      </w:r>
    </w:p>
    <w:p w:rsidR="00CD2EC0" w:rsidRPr="00560E12" w:rsidRDefault="00CD2EC0" w:rsidP="00CD2EC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https://www.kommersant.ru/doc/6562234?utm_source=yxnews&amp;utm_medium=desktop</w:t>
      </w:r>
    </w:p>
    <w:p w:rsidR="00D666C9" w:rsidRPr="00560E12" w:rsidRDefault="00D666C9" w:rsidP="00CD2EC0">
      <w:pPr>
        <w:jc w:val="left"/>
        <w:rPr>
          <w:rFonts w:eastAsia="Arial"/>
          <w:bCs/>
          <w:shd w:val="clear" w:color="auto" w:fill="FFFFFF"/>
        </w:rPr>
      </w:pPr>
    </w:p>
    <w:p w:rsidR="00D666C9" w:rsidRPr="00560E12" w:rsidRDefault="00D666C9" w:rsidP="00D666C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lastRenderedPageBreak/>
        <w:t>В Пермском крае загорелся магазин на площади около 900 квадратных метров</w:t>
      </w:r>
    </w:p>
    <w:p w:rsidR="00D666C9" w:rsidRPr="00560E12" w:rsidRDefault="00D666C9" w:rsidP="00D666C9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 Александровске Пермского края огнеборцы ликвидируют крупный пожар в 2-этажном здании магазина. Огонь охватил второй этаж и кровлю на площади 880 квадратных метров. </w:t>
      </w:r>
    </w:p>
    <w:p w:rsidR="00D666C9" w:rsidRPr="00560E12" w:rsidRDefault="00D666C9" w:rsidP="00D666C9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Здание самостоятельно покинули 9 человек. Информация о пострадавших уточняется. </w:t>
      </w:r>
    </w:p>
    <w:p w:rsidR="00D666C9" w:rsidRPr="00560E12" w:rsidRDefault="00D666C9" w:rsidP="00D666C9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 xml:space="preserve">У магазина частично обрушилось перекрытие между чердаком и вторым этажом. Пожар удалось локализовать. На месте работают 30 специалистов и 8 единиц техники, </w:t>
      </w:r>
      <w:hyperlink r:id="rId55" w:tgtFrame="_blank" w:history="1">
        <w:r w:rsidRPr="00560E12">
          <w:rPr>
            <w:rStyle w:val="a5"/>
            <w:rFonts w:eastAsia="Arial"/>
            <w:bCs/>
            <w:shd w:val="clear" w:color="auto" w:fill="FFFFFF"/>
          </w:rPr>
          <w:t>сообщили</w:t>
        </w:r>
      </w:hyperlink>
      <w:r w:rsidRPr="00560E12">
        <w:rPr>
          <w:rFonts w:eastAsia="Arial"/>
          <w:bCs/>
          <w:shd w:val="clear" w:color="auto" w:fill="FFFFFF"/>
        </w:rPr>
        <w:t xml:space="preserve"> в МЧС России.</w:t>
      </w:r>
    </w:p>
    <w:p w:rsidR="00D666C9" w:rsidRPr="00560E12" w:rsidRDefault="00D666C9" w:rsidP="00CD2EC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https://gazeta.a42.ru/lenta/news/183527-v-permskom-krae-zagorelsya-magazin-na-ploshhadi-okolo-900-kvadratnyx-metrov</w:t>
      </w:r>
    </w:p>
    <w:p w:rsidR="00F8591C" w:rsidRPr="00560E12" w:rsidRDefault="00F8591C" w:rsidP="00CD2EC0">
      <w:pPr>
        <w:jc w:val="left"/>
        <w:rPr>
          <w:rFonts w:eastAsia="Arial"/>
          <w:bCs/>
          <w:shd w:val="clear" w:color="auto" w:fill="FFFFFF"/>
        </w:rPr>
      </w:pPr>
    </w:p>
    <w:p w:rsidR="00F8591C" w:rsidRPr="00560E12" w:rsidRDefault="00F8591C" w:rsidP="00F8591C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t>В Александровске Пермского края загорелся двухэтажный магазин</w:t>
      </w:r>
    </w:p>
    <w:p w:rsidR="00F8591C" w:rsidRPr="00560E12" w:rsidRDefault="00F8591C" w:rsidP="00F8591C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 Александровске Пермского края загорелся двухэтажный магазин. Крупный пожар произошел утром 12 марта. По данным МЧС, огнём охвачены второй этаж и кровля на площади 880 квадратных метров. Произошло частичное обрушение перекрытий между чердаком и вторым этажом.</w:t>
      </w:r>
    </w:p>
    <w:p w:rsidR="00F8591C" w:rsidRPr="00560E12" w:rsidRDefault="00F8591C" w:rsidP="00F8591C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 тушении задействованы 30 пожарных и 8 единиц спецтехники. Из здания магазина самостоятельно эвакуировались 9 человек. Информация о пострадавших уточняется.</w:t>
      </w:r>
    </w:p>
    <w:p w:rsidR="00F8591C" w:rsidRPr="00560E12" w:rsidRDefault="00F8591C" w:rsidP="00F8591C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https://rifey.ru/news/list/id_132328?utm_source=yxnews&amp;utm_medium=desktop</w:t>
      </w:r>
    </w:p>
    <w:p w:rsidR="00BA7B80" w:rsidRPr="00560E12" w:rsidRDefault="00BA7B80" w:rsidP="00F8591C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t>Крупный пожар в магазине тушат в Прикамье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Пермь. 12 марта. ИНТЕРФАКС - Пожарные в городе Александровске Пермского края ликвидируют возгорание в двухэтажном магазине, сообщается в телеграм-канале МЧС России во вторник.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"В Александровске произошло (возгорание - ИФ) в двухэтажном здании магазина. Второй этаж и кровля охвачены огнем на 880 квадратных метрах", - говорится в сообщении.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Отмечается, что частично обрушилось перекрытие между чердаком и вторым этажом.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Самостоятельно эвакуировались девять человек.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Информация о пострадавших уточняется.</w:t>
      </w:r>
    </w:p>
    <w:p w:rsidR="00BA7B80" w:rsidRPr="00560E12" w:rsidRDefault="00BA7B80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https://www.interfax-russia.ru/volga/news/krupnyy-pozhar-v-magazine-tushat-v-prikame?utm_source=yxnews&amp;utm_medium=desktop</w:t>
      </w:r>
      <w:r w:rsidR="0045728A" w:rsidRPr="00560E12">
        <w:rPr>
          <w:rFonts w:eastAsia="Arial"/>
          <w:bCs/>
          <w:shd w:val="clear" w:color="auto" w:fill="FFFFFF"/>
        </w:rPr>
        <w:t xml:space="preserve">горит </w:t>
      </w:r>
    </w:p>
    <w:p w:rsidR="0045728A" w:rsidRPr="00560E12" w:rsidRDefault="0045728A" w:rsidP="00BA7B80">
      <w:pPr>
        <w:jc w:val="left"/>
        <w:rPr>
          <w:rFonts w:eastAsia="Arial"/>
          <w:bCs/>
          <w:shd w:val="clear" w:color="auto" w:fill="FFFFFF"/>
        </w:rPr>
      </w:pPr>
    </w:p>
    <w:p w:rsidR="001B602F" w:rsidRPr="00560E12" w:rsidRDefault="001B602F" w:rsidP="001B602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t>Масштабный пожар охватил двухэтажный магазин в пермском городе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/>
          <w:bCs/>
          <w:shd w:val="clear" w:color="auto" w:fill="FFFFFF"/>
        </w:rPr>
        <w:t>Информации о пострадавших пока нет.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Масштабное возгорание тушат в Пермском крае пожарные. В городе Александровске полыхает двухэтажный магазин, сообщает "</w:t>
      </w:r>
      <w:hyperlink r:id="rId56" w:tgtFrame="_blank" w:history="1">
        <w:r w:rsidRPr="00560E12">
          <w:rPr>
            <w:rStyle w:val="a5"/>
            <w:rFonts w:eastAsia="Arial"/>
            <w:bCs/>
            <w:shd w:val="clear" w:color="auto" w:fill="FFFFFF"/>
          </w:rPr>
          <w:t>Уралинформбюро</w:t>
        </w:r>
      </w:hyperlink>
      <w:r w:rsidRPr="00560E12">
        <w:rPr>
          <w:rFonts w:eastAsia="Arial"/>
          <w:bCs/>
          <w:shd w:val="clear" w:color="auto" w:fill="FFFFFF"/>
        </w:rPr>
        <w:t>".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"Второй этаж и кровля охвачены огнем на 880 квадратных метрах. Частично обрушилось перекрытие между чердаком и вторым этажом ", – рассказали в пресс-службе МЧС.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Самостоятельно из здания эвакуировались девять человек. Информация о пострадавших уточняется.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В ликвидации пожара задействованы 30 человек и восемь единиц техники.</w:t>
      </w:r>
    </w:p>
    <w:p w:rsidR="001B602F" w:rsidRPr="00560E12" w:rsidRDefault="001B602F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https://www.uralinform.ru/news/incidents/367395-masshtabnyi-pojar-ohvatil-dvuhetajnyi-magazin-v-permskom-gorode/?utm_source=yxnews&amp;utm_medium=desktop</w:t>
      </w:r>
    </w:p>
    <w:p w:rsidR="001B602F" w:rsidRPr="00560E12" w:rsidRDefault="001B602F" w:rsidP="00BA7B80">
      <w:pPr>
        <w:jc w:val="left"/>
        <w:rPr>
          <w:rFonts w:eastAsia="Arial"/>
          <w:bCs/>
          <w:shd w:val="clear" w:color="auto" w:fill="FFFFFF"/>
        </w:rPr>
      </w:pPr>
    </w:p>
    <w:p w:rsidR="001B602F" w:rsidRPr="00560E12" w:rsidRDefault="001B602F" w:rsidP="001B602F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lastRenderedPageBreak/>
        <w:t xml:space="preserve">Магазин загорелся на 880 "квадратах" в Пермском крае 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Двухэтажный магазин загорелся на 880 квадратных метрах в Александровске в Пермском крае, сообщили 12 марта в МЧС России.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i/>
          <w:iCs/>
          <w:shd w:val="clear" w:color="auto" w:fill="FFFFFF"/>
        </w:rPr>
        <w:t>"Второй этаж и кровля охвачены огнем на 880 квадратных метрах"</w:t>
      </w:r>
      <w:r w:rsidRPr="00560E12">
        <w:rPr>
          <w:rFonts w:eastAsia="Arial"/>
          <w:bCs/>
          <w:shd w:val="clear" w:color="auto" w:fill="FFFFFF"/>
        </w:rPr>
        <w:t xml:space="preserve">, – </w:t>
      </w:r>
      <w:hyperlink r:id="rId57" w:tgtFrame="_blank" w:history="1">
        <w:r w:rsidRPr="00560E12">
          <w:rPr>
            <w:rStyle w:val="a5"/>
            <w:rFonts w:eastAsia="Arial"/>
            <w:bCs/>
            <w:shd w:val="clear" w:color="auto" w:fill="FFFFFF"/>
          </w:rPr>
          <w:t xml:space="preserve">написали </w:t>
        </w:r>
      </w:hyperlink>
      <w:r w:rsidRPr="00560E12">
        <w:rPr>
          <w:rFonts w:eastAsia="Arial"/>
          <w:bCs/>
          <w:shd w:val="clear" w:color="auto" w:fill="FFFFFF"/>
        </w:rPr>
        <w:t>в канале ведомства в Telegram.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Перекрытие между чердаком и вторым этажем частично обрушилось.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Из здания самостоятельно эвакуировались девять человек. Информация о пострадавших уточняется.</w:t>
      </w:r>
    </w:p>
    <w:p w:rsidR="001B602F" w:rsidRPr="00560E12" w:rsidRDefault="001B602F" w:rsidP="001B602F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Тушением пожара заняты 30 специалистов и восемь единиц техники МЧС России.</w:t>
      </w:r>
    </w:p>
    <w:p w:rsidR="001B602F" w:rsidRPr="00560E12" w:rsidRDefault="001B602F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https://ren.tv/news/v-rossii/1198983-magazin-zagorelsia-na-880-kvadratakh-v-permskom-krae?utm_source=yxnews&amp;utm_medium=desktop</w:t>
      </w:r>
    </w:p>
    <w:p w:rsidR="00C72007" w:rsidRPr="00560E12" w:rsidRDefault="00C72007" w:rsidP="00BA7B80">
      <w:pPr>
        <w:jc w:val="left"/>
        <w:rPr>
          <w:rFonts w:eastAsia="Arial"/>
          <w:bCs/>
          <w:shd w:val="clear" w:color="auto" w:fill="FFFFFF"/>
        </w:rPr>
      </w:pPr>
    </w:p>
    <w:p w:rsidR="00C72007" w:rsidRPr="00560E12" w:rsidRDefault="00C72007" w:rsidP="00C7200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60E12">
        <w:rPr>
          <w:rFonts w:ascii="Times New Roman" w:hAnsi="Times New Roman"/>
          <w:sz w:val="24"/>
          <w:szCs w:val="24"/>
          <w:lang w:val="ru-RU"/>
        </w:rPr>
        <w:t>В Александровске загорелся торговый центр на Ким</w:t>
      </w:r>
    </w:p>
    <w:p w:rsidR="00C72007" w:rsidRPr="00560E12" w:rsidRDefault="00C72007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Очевидцы сообщают, что сотрудников магазинов успели эвакуировать</w:t>
      </w:r>
    </w:p>
    <w:p w:rsidR="00C72007" w:rsidRPr="00560E12" w:rsidRDefault="00C72007" w:rsidP="00BA7B80">
      <w:pPr>
        <w:jc w:val="left"/>
      </w:pPr>
      <w:r w:rsidRPr="00560E12">
        <w:t>В Александровске горит крупное торговое помещение. По данным очевидцев, у здания уже обвалилась крыша.</w:t>
      </w:r>
    </w:p>
    <w:p w:rsidR="00C72007" w:rsidRPr="00560E12" w:rsidRDefault="00C72007" w:rsidP="00C72007">
      <w:pPr>
        <w:pStyle w:val="aff6"/>
      </w:pPr>
      <w:r w:rsidRPr="00560E12">
        <w:t xml:space="preserve">В сообществе «УСЛЫШАНО ВАЛЕКСЕ | АЛЕКСАНДРОВСК» во «ВКонтакте» появились жуткие кадры горящего здания. Судя по фотографиям, внутри располагаются строительный магазин, «Пятерочка» и Fix Price. Также администраторы сообщества заявили, что есть пострадавшие. </w:t>
      </w:r>
    </w:p>
    <w:p w:rsidR="00C72007" w:rsidRPr="00560E12" w:rsidRDefault="00C72007" w:rsidP="00C72007">
      <w:pPr>
        <w:pStyle w:val="aff6"/>
      </w:pPr>
      <w:r w:rsidRPr="00560E12">
        <w:t>— Я был на работе, когда услышал звук сирены, через недолгое время пошел в сторону дыма. Подходя ближе, я увидел, что здание уже горит интенсивно, крыша прогорела. На месте работают, как я увидел, три машины пожарных. Обвалилась крыша, прогорела. Эвакуация людей произошла чуть ранее, пока о жертвах информации нет, — рассказал 59.RU очевидец Николай Ефимов.</w:t>
      </w:r>
    </w:p>
    <w:p w:rsidR="00C72007" w:rsidRPr="00560E12" w:rsidRDefault="00C72007" w:rsidP="00C72007">
      <w:pPr>
        <w:pStyle w:val="aff6"/>
      </w:pPr>
      <w:r w:rsidRPr="00560E12">
        <w:t xml:space="preserve">Судя по 2ГИС, ТЦ находится на Ким, 35. Внутри, помимо вышеперечисленного, находятся магазин текстиля для дома, Ozon, Boxberry, 5Post и магазин женской одежды. </w:t>
      </w:r>
    </w:p>
    <w:p w:rsidR="00C72007" w:rsidRPr="00560E12" w:rsidRDefault="00C72007" w:rsidP="00C72007">
      <w:pPr>
        <w:pStyle w:val="aff6"/>
      </w:pPr>
      <w:r w:rsidRPr="00560E12">
        <w:t xml:space="preserve">По данным МЧС, огнем охвачены второй этаж и кровля на площади 880 кв. м. </w:t>
      </w:r>
    </w:p>
    <w:p w:rsidR="00C72007" w:rsidRPr="00560E12" w:rsidRDefault="00C72007" w:rsidP="00BA7B80">
      <w:pPr>
        <w:jc w:val="left"/>
        <w:rPr>
          <w:rFonts w:eastAsia="Arial"/>
          <w:bCs/>
          <w:shd w:val="clear" w:color="auto" w:fill="FFFFFF"/>
        </w:rPr>
      </w:pPr>
      <w:r w:rsidRPr="00560E12">
        <w:rPr>
          <w:rFonts w:eastAsia="Arial"/>
          <w:bCs/>
          <w:shd w:val="clear" w:color="auto" w:fill="FFFFFF"/>
        </w:rPr>
        <w:t>https://59.ru/text/incidents/2024/03/12/73322363/?from=yanews&amp;utm_source=yxnews&amp;utm_medium=desktop</w:t>
      </w:r>
    </w:p>
    <w:p w:rsidR="00F8591C" w:rsidRPr="00560E12" w:rsidRDefault="00F8591C" w:rsidP="00CD2EC0">
      <w:pPr>
        <w:jc w:val="left"/>
        <w:rPr>
          <w:rFonts w:eastAsia="Arial"/>
          <w:bCs/>
          <w:shd w:val="clear" w:color="auto" w:fill="FFFFFF"/>
        </w:rPr>
      </w:pPr>
    </w:p>
    <w:sectPr w:rsidR="00F8591C" w:rsidRPr="00560E12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AF" w:rsidRDefault="00831FAF">
      <w:r>
        <w:separator/>
      </w:r>
    </w:p>
  </w:endnote>
  <w:endnote w:type="continuationSeparator" w:id="0">
    <w:p w:rsidR="00831FAF" w:rsidRDefault="008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3C" w:rsidRDefault="00831FA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733C" w:rsidRDefault="0054733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4733C" w:rsidRDefault="00831FA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44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AF" w:rsidRDefault="00831FAF">
      <w:r>
        <w:separator/>
      </w:r>
    </w:p>
  </w:footnote>
  <w:footnote w:type="continuationSeparator" w:id="0">
    <w:p w:rsidR="00831FAF" w:rsidRDefault="0083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3C" w:rsidRDefault="00831FA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3C" w:rsidRDefault="0054733C">
    <w:pPr>
      <w:pStyle w:val="ae"/>
      <w:rPr>
        <w:color w:val="FFFFFF"/>
        <w:sz w:val="20"/>
        <w:szCs w:val="20"/>
      </w:rPr>
    </w:pPr>
  </w:p>
  <w:p w:rsidR="0054733C" w:rsidRDefault="005473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C"/>
    <w:rsid w:val="001A205A"/>
    <w:rsid w:val="001B602F"/>
    <w:rsid w:val="00237627"/>
    <w:rsid w:val="003C58F5"/>
    <w:rsid w:val="0045728A"/>
    <w:rsid w:val="0054733C"/>
    <w:rsid w:val="00560E12"/>
    <w:rsid w:val="00576201"/>
    <w:rsid w:val="005A6524"/>
    <w:rsid w:val="007B3206"/>
    <w:rsid w:val="007B76E3"/>
    <w:rsid w:val="00831FAF"/>
    <w:rsid w:val="008F6BE6"/>
    <w:rsid w:val="00BA7B80"/>
    <w:rsid w:val="00C72007"/>
    <w:rsid w:val="00C74402"/>
    <w:rsid w:val="00CD2EC0"/>
    <w:rsid w:val="00D666C9"/>
    <w:rsid w:val="00D96317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38FB6"/>
  <w15:docId w15:val="{8740B0FC-6EDF-41FD-B3AC-B921017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A205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-news.net/incident/2024/03/12/238545.html" TargetMode="External"/><Relationship Id="rId18" Type="http://schemas.openxmlformats.org/officeDocument/2006/relationships/hyperlink" Target="https://ohansk.bezformata.com/listnews/permskogo-kraya-ozhidaetsya-tuman/128879773/" TargetMode="External"/><Relationship Id="rId26" Type="http://schemas.openxmlformats.org/officeDocument/2006/relationships/hyperlink" Target="https://ocherskiy.ru/news/476129" TargetMode="External"/><Relationship Id="rId39" Type="http://schemas.openxmlformats.org/officeDocument/2006/relationships/hyperlink" Target="https://perm.aif.ru/incidents/v_permskom_krae_na_ploshchadi_880_kv_m_gorit_zdanie_magazina_v_aleksandrovske" TargetMode="External"/><Relationship Id="rId21" Type="http://schemas.openxmlformats.org/officeDocument/2006/relationships/hyperlink" Target="https://perm.bezformata.com/listnews/soobshili-o-likvidatcii-pozhara-v-magazinah/128876288/" TargetMode="External"/><Relationship Id="rId34" Type="http://schemas.openxmlformats.org/officeDocument/2006/relationships/hyperlink" Target="https://perm.bezformata.com/listnews/permskom-krae-zagorelsya-torgoviy/128863651/" TargetMode="External"/><Relationship Id="rId42" Type="http://schemas.openxmlformats.org/officeDocument/2006/relationships/hyperlink" Target="https://ocherskiy.ru/news/476040" TargetMode="External"/><Relationship Id="rId47" Type="http://schemas.openxmlformats.org/officeDocument/2006/relationships/hyperlink" Target="https://www.newsko.ru/news/nk-8078260.html" TargetMode="External"/><Relationship Id="rId50" Type="http://schemas.openxmlformats.org/officeDocument/2006/relationships/hyperlink" Target="https://perm.bezformata.com/listnews/pozharno-takticheskie-ucheniya-v-chaykovskom/128857208/" TargetMode="External"/><Relationship Id="rId55" Type="http://schemas.openxmlformats.org/officeDocument/2006/relationships/hyperlink" Target="https://t.me/s/mchs_officia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9.fsin.gov.ru/news/detail.php?ELEMENT_ID=733316" TargetMode="External"/><Relationship Id="rId20" Type="http://schemas.openxmlformats.org/officeDocument/2006/relationships/hyperlink" Target="https://ohansk-adm.ru/news/476160" TargetMode="External"/><Relationship Id="rId29" Type="http://schemas.openxmlformats.org/officeDocument/2006/relationships/hyperlink" Target="https://www.province.ru/news/4340710-v-permskom-krae-lokalizovan-krupnyy-pojar-v-dvuhetajnom-zdanii-magazina/" TargetMode="External"/><Relationship Id="rId41" Type="http://schemas.openxmlformats.org/officeDocument/2006/relationships/hyperlink" Target="https://ohansk-adm.ru/news/476041" TargetMode="External"/><Relationship Id="rId54" Type="http://schemas.openxmlformats.org/officeDocument/2006/relationships/hyperlink" Target="https://www.uralinform.ru/news/incidents/367395-masshtabnyi-pojar-ohvatil-dvuhetajnyi-magazin-v-permskom-gorode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skoyportal.ru/perm/news/news/88729566/" TargetMode="External"/><Relationship Id="rId24" Type="http://schemas.openxmlformats.org/officeDocument/2006/relationships/hyperlink" Target="https://perm.bezformata.com/listnews/magazine-aleksandrovska-ogon-ohvatil/128873381/" TargetMode="External"/><Relationship Id="rId32" Type="http://schemas.openxmlformats.org/officeDocument/2006/relationships/hyperlink" Target="https://solevar.online/v-aleksandrovske-zagorelsya-torgovyy-tsentr/" TargetMode="External"/><Relationship Id="rId37" Type="http://schemas.openxmlformats.org/officeDocument/2006/relationships/hyperlink" Target="https://krasnokamsk.ru/dejatelnost/obshhestvennaja_bezopasnost/jedds/2024/03/12/361974/" TargetMode="External"/><Relationship Id="rId40" Type="http://schemas.openxmlformats.org/officeDocument/2006/relationships/hyperlink" Target="https://vereshagino.bezformata.com/listnews/mchs-rossii-po-permskomu-krayu/128862759/" TargetMode="External"/><Relationship Id="rId45" Type="http://schemas.openxmlformats.org/officeDocument/2006/relationships/hyperlink" Target="https://news.myseldon.com/ru/news/index/309214286" TargetMode="External"/><Relationship Id="rId53" Type="http://schemas.openxmlformats.org/officeDocument/2006/relationships/hyperlink" Target="https://www.uralinform.ru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kraya-dolozhil-o-gotovnosti-k-prohozhdeniyu/128889177/" TargetMode="External"/><Relationship Id="rId23" Type="http://schemas.openxmlformats.org/officeDocument/2006/relationships/hyperlink" Target="https://gorodskoyportal.ru/perm/news/news/88721667/" TargetMode="External"/><Relationship Id="rId28" Type="http://schemas.openxmlformats.org/officeDocument/2006/relationships/hyperlink" Target="https://perm.bezformata.com/listnews/aleksandrovske-obrushilos-perekritie/128865991/" TargetMode="External"/><Relationship Id="rId36" Type="http://schemas.openxmlformats.org/officeDocument/2006/relationships/hyperlink" Target="https://vetta.tv/news/incidents/v-goryashchem-tts-v-aleksandrovske-obrushilos-perekrytie/" TargetMode="External"/><Relationship Id="rId49" Type="http://schemas.openxmlformats.org/officeDocument/2006/relationships/hyperlink" Target="https://perm.bezformata.com/listnews/obstanovka-na-territorii-permskogo-kraya/128861946/" TargetMode="External"/><Relationship Id="rId57" Type="http://schemas.openxmlformats.org/officeDocument/2006/relationships/hyperlink" Target="https://t.me/mchs_official/16804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www.newsko.ru/news/nk-8079124.html" TargetMode="External"/><Relationship Id="rId19" Type="http://schemas.openxmlformats.org/officeDocument/2006/relationships/hyperlink" Target="https://www.nakanune.ru/news/2024/03/12/22761051/" TargetMode="External"/><Relationship Id="rId31" Type="http://schemas.openxmlformats.org/officeDocument/2006/relationships/hyperlink" Target="https://perm.bezformata.com/listnews/aleksandrovske-proizoshel-krupniy-pozhar/128865080/" TargetMode="External"/><Relationship Id="rId44" Type="http://schemas.openxmlformats.org/officeDocument/2006/relationships/hyperlink" Target="https://ura.news/news/1052742112" TargetMode="External"/><Relationship Id="rId52" Type="http://schemas.openxmlformats.org/officeDocument/2006/relationships/hyperlink" Target="https://t.me/mchs_official/16806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stradavshih-na-pozhare-v-aleksandrovske/128898805/" TargetMode="External"/><Relationship Id="rId14" Type="http://schemas.openxmlformats.org/officeDocument/2006/relationships/hyperlink" Target="https://vetta.tv/news/incidents/iz-goryashchego-tts-v-aleksandrovske-uspeli-evakuirovatsya-16-chelovek/" TargetMode="External"/><Relationship Id="rId22" Type="http://schemas.openxmlformats.org/officeDocument/2006/relationships/hyperlink" Target="https://www.newsko.ru/news/nk-8078694.html" TargetMode="External"/><Relationship Id="rId27" Type="http://schemas.openxmlformats.org/officeDocument/2006/relationships/hyperlink" Target="https://kungur.bezformata.com/listnews/proizoshedshih-pozharah-po-permskomu-krayu/128866340/" TargetMode="External"/><Relationship Id="rId30" Type="http://schemas.openxmlformats.org/officeDocument/2006/relationships/hyperlink" Target="https://gubaha.bezformata.com/listnews/pozharah-i-provedennoy-profilakticheskoy/128865190/" TargetMode="External"/><Relationship Id="rId35" Type="http://schemas.openxmlformats.org/officeDocument/2006/relationships/hyperlink" Target="https://vesti-perm.ru/pages/40847b43512d4b84880f452b5dcd5614" TargetMode="External"/><Relationship Id="rId43" Type="http://schemas.openxmlformats.org/officeDocument/2006/relationships/hyperlink" Target="https://admkochevo.ru/news/476035" TargetMode="External"/><Relationship Id="rId48" Type="http://schemas.openxmlformats.org/officeDocument/2006/relationships/hyperlink" Target="https://priroda.permkrai.ru/novosti/?id=325223" TargetMode="External"/><Relationship Id="rId56" Type="http://schemas.openxmlformats.org/officeDocument/2006/relationships/hyperlink" Target="https://www.uralinform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-news.net/incident/2024/03/12/238453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goryashego-ttc-v-aleksandrovske/128893502/" TargetMode="External"/><Relationship Id="rId17" Type="http://schemas.openxmlformats.org/officeDocument/2006/relationships/hyperlink" Target="https://pi.fsin.gov.ru/news/detail.php?ELEMENT_ID=733308" TargetMode="External"/><Relationship Id="rId25" Type="http://schemas.openxmlformats.org/officeDocument/2006/relationships/hyperlink" Target="https://krasnokamsk.ru/dejatelnost/obshhestvennaja_bezopasnost/jedds/2024/03/12/361977/" TargetMode="External"/><Relationship Id="rId33" Type="http://schemas.openxmlformats.org/officeDocument/2006/relationships/hyperlink" Target="https://perm-news.net/incident/2024/03/12/238479.html" TargetMode="External"/><Relationship Id="rId38" Type="http://schemas.openxmlformats.org/officeDocument/2006/relationships/hyperlink" Target="https://perm.rbc.ru/perm/freenews/65eff9e99a79474111264129" TargetMode="External"/><Relationship Id="rId46" Type="http://schemas.openxmlformats.org/officeDocument/2006/relationships/hyperlink" Target="https://gorodskoyportal.ru/perm/news/news/88717728/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AD57-E447-454D-B2A6-396E3976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4345</Words>
  <Characters>24767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19</cp:revision>
  <cp:lastPrinted>2020-03-12T12:40:00Z</cp:lastPrinted>
  <dcterms:created xsi:type="dcterms:W3CDTF">2022-12-30T15:50:00Z</dcterms:created>
  <dcterms:modified xsi:type="dcterms:W3CDTF">2024-03-12T19:37:00Z</dcterms:modified>
</cp:coreProperties>
</file>