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7C" w:rsidRDefault="007145B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07C" w:rsidRDefault="007145B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7707C" w:rsidRDefault="007145B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7707C" w:rsidRDefault="0047707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7707C" w:rsidRDefault="007145B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марта - 14 марта 2024 г.</w:t>
                            </w:r>
                          </w:p>
                          <w:p w:rsidR="0047707C" w:rsidRDefault="007145B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7707C" w:rsidRDefault="007145B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7707C" w:rsidRDefault="007145B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7707C" w:rsidRDefault="0047707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7707C" w:rsidRDefault="007145B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марта - 14 марта 2024 г.</w:t>
                      </w:r>
                    </w:p>
                    <w:p w:rsidR="0047707C" w:rsidRDefault="007145B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07C" w:rsidRDefault="007145B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7707C" w:rsidRDefault="007145BB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7707C" w:rsidRDefault="007145BB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7707C" w:rsidRDefault="007145BB">
      <w:pPr>
        <w:pStyle w:val="Base"/>
      </w:pPr>
      <w:r>
        <w:fldChar w:fldCharType="end"/>
      </w:r>
    </w:p>
    <w:p w:rsidR="0047707C" w:rsidRDefault="007145BB">
      <w:pPr>
        <w:pStyle w:val="Base"/>
      </w:pPr>
      <w:r>
        <w:br w:type="page"/>
      </w:r>
    </w:p>
    <w:p w:rsidR="00635123" w:rsidRPr="002C52E0" w:rsidRDefault="00635123" w:rsidP="00635123">
      <w:pPr>
        <w:outlineLvl w:val="1"/>
        <w:rPr>
          <w:b/>
          <w:bCs/>
        </w:rPr>
      </w:pPr>
      <w:r w:rsidRPr="002C52E0">
        <w:rPr>
          <w:b/>
          <w:bCs/>
        </w:rPr>
        <w:lastRenderedPageBreak/>
        <w:t>В МЧС сообщили подробности пожара в Александровске</w:t>
      </w:r>
    </w:p>
    <w:p w:rsidR="00635123" w:rsidRPr="002C52E0" w:rsidRDefault="00635123" w:rsidP="00635123">
      <w:r w:rsidRPr="002C52E0">
        <w:t xml:space="preserve">Крупный пожар в Александровске удалось потушить через два часа после начала. Накануне небо над городом закрыли огромные клубы дыма. Очевидцы сняли разгар пожара в двухэтажном здании, где располагаются известные сетевые магазины. Как сообщают в МЧС, огонь распространился на площади больше 800 квадратных метров. К моменту приезда пожарных второй этаж и кровля двухэтажного здания были охвачены огнем. Частично обрушилось перекрытие между чердаком и вторым этажом. </w:t>
      </w:r>
    </w:p>
    <w:p w:rsidR="00635123" w:rsidRPr="002C52E0" w:rsidRDefault="00635123" w:rsidP="00635123">
      <w:r w:rsidRPr="002C52E0">
        <w:rPr>
          <w:b/>
        </w:rPr>
        <w:t>Ссылка:</w:t>
      </w:r>
      <w:r w:rsidRPr="002C52E0">
        <w:t xml:space="preserve"> https://vesti-perm.ru/pages/0116659eb01d41a9b465ee9e1be6c20c</w:t>
      </w:r>
    </w:p>
    <w:p w:rsidR="00635123" w:rsidRPr="002C52E0" w:rsidRDefault="00635123" w:rsidP="00635123"/>
    <w:p w:rsidR="00635123" w:rsidRPr="00635123" w:rsidRDefault="00635123" w:rsidP="00635123">
      <w:pPr>
        <w:pStyle w:val="2"/>
        <w:shd w:val="clear" w:color="auto" w:fill="FFFFFF"/>
        <w:spacing w:before="0"/>
        <w:rPr>
          <w:color w:val="111111"/>
          <w:szCs w:val="24"/>
          <w:lang w:val="ru-RU"/>
        </w:rPr>
      </w:pPr>
      <w:r w:rsidRPr="00635123">
        <w:rPr>
          <w:color w:val="111111"/>
          <w:szCs w:val="24"/>
          <w:lang w:val="ru-RU"/>
        </w:rPr>
        <w:t>В Александровске произошел крупный пожар в торговом центре</w:t>
      </w:r>
    </w:p>
    <w:p w:rsidR="00635123" w:rsidRPr="002C52E0" w:rsidRDefault="00635123" w:rsidP="00635123">
      <w:pPr>
        <w:pStyle w:val="aff6"/>
        <w:shd w:val="clear" w:color="auto" w:fill="FFFFFF"/>
        <w:spacing w:before="0" w:beforeAutospacing="0" w:after="0" w:afterAutospacing="0" w:line="420" w:lineRule="atLeast"/>
        <w:jc w:val="both"/>
        <w:rPr>
          <w:color w:val="444444"/>
        </w:rPr>
      </w:pPr>
      <w:r w:rsidRPr="002C52E0">
        <w:rPr>
          <w:color w:val="444444"/>
        </w:rPr>
        <w:t>В Александровске огнеборцы МЧС России ликвидируют крупный пожар. Возгорание случилось в двухэтажном здании магазина. Второй этаж и кровля охвачены огнём на предварительной площади 880 метров квадратных.</w:t>
      </w:r>
    </w:p>
    <w:p w:rsidR="00635123" w:rsidRPr="002C52E0" w:rsidRDefault="00635123" w:rsidP="00635123">
      <w:pPr>
        <w:pStyle w:val="aff6"/>
        <w:shd w:val="clear" w:color="auto" w:fill="FFFFFF"/>
        <w:spacing w:before="0" w:beforeAutospacing="0" w:after="0" w:afterAutospacing="0" w:line="420" w:lineRule="atLeast"/>
        <w:jc w:val="both"/>
        <w:rPr>
          <w:color w:val="444444"/>
        </w:rPr>
      </w:pPr>
      <w:r w:rsidRPr="002C52E0">
        <w:rPr>
          <w:color w:val="444444"/>
        </w:rPr>
        <w:t>Как сообщили в ГУ МЧС России по Пермскому краю, к тушению привлечено 30 специалистов и 8 единиц техники. Угрозы распространения огня нет. Частично обрушилось перекрытие между чердаком и вторым этажом. Самостоятельно эвакуировано 9 человек. Информация о пострадавших уточняется. На данный момент пожар локализован.</w:t>
      </w:r>
    </w:p>
    <w:p w:rsidR="00635123" w:rsidRDefault="00635123" w:rsidP="00635123">
      <w:r w:rsidRPr="002C52E0">
        <w:rPr>
          <w:b/>
        </w:rPr>
        <w:t>Ссылка:</w:t>
      </w:r>
      <w:r w:rsidRPr="002C52E0">
        <w:t xml:space="preserve"> https://vesti-perm.ru/pages/40847b43512d4b84880f452b5dcd5614</w:t>
      </w:r>
    </w:p>
    <w:p w:rsidR="00635123" w:rsidRDefault="00635123" w:rsidP="00635123"/>
    <w:p w:rsidR="00635123" w:rsidRPr="00635123" w:rsidRDefault="00635123" w:rsidP="00635123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635123">
        <w:rPr>
          <w:rFonts w:ascii="Times New Roman" w:hAnsi="Times New Roman"/>
          <w:b w:val="0"/>
          <w:sz w:val="24"/>
          <w:szCs w:val="24"/>
          <w:lang w:val="ru-RU"/>
        </w:rPr>
        <w:t>В горящем ТЦ в Александровске обрушилось перекрытие</w:t>
      </w:r>
    </w:p>
    <w:p w:rsidR="00635123" w:rsidRPr="002E722E" w:rsidRDefault="00635123" w:rsidP="00635123">
      <w:r>
        <w:t>По данным МЧС пожар локализован. Ранее произошло частичное обрушение перекрытия между чердаком и вторым этажом. На месте работают 30 специалистов и 8 единиц техники, сообщает ГУ МЧС по Пермскому краю. Возгорание произошло в 2-этажном здании магазина. Второй этаж и кровля охвачены огнем на 880 квадратных метрах. Самостоятельно вышли на свежий воздух 9 человек. Информация о пострадавших уточняется.</w:t>
      </w:r>
    </w:p>
    <w:p w:rsidR="00635123" w:rsidRPr="002E722E" w:rsidRDefault="00635123" w:rsidP="00635123">
      <w:pPr>
        <w:rPr>
          <w:b/>
        </w:rPr>
      </w:pPr>
      <w:r w:rsidRPr="002E722E">
        <w:rPr>
          <w:b/>
        </w:rPr>
        <w:t xml:space="preserve">Ссылка: </w:t>
      </w:r>
    </w:p>
    <w:p w:rsidR="00635123" w:rsidRPr="002C52E0" w:rsidRDefault="00635123" w:rsidP="00635123">
      <w:r w:rsidRPr="002E722E">
        <w:t>https://vetta.tv/news/incidents/v-goryashchem-tts-v-aleksandrovske-obrushilos-perekrytie/</w:t>
      </w:r>
    </w:p>
    <w:p w:rsidR="00635123" w:rsidRDefault="00635123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</w:rPr>
        <w:t>В МЧС назвали наиболее вероятную причину пожара в Александровске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по Пермскому краю, предварительно специалисты говорят о коротком замыкании в электрическом светильнике, как о наиболее вероятной причине возгорания. На момент возникновения пожара системы противопожарной защиты объекта сработали, добавл</w:t>
      </w:r>
      <w:r>
        <w:rPr>
          <w:rFonts w:ascii="Times New Roman" w:hAnsi="Times New Roman" w:cs="Times New Roman"/>
          <w:sz w:val="24"/>
        </w:rPr>
        <w:t xml:space="preserve">яют в МЧС.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назвали наиболее вероятную причину пожара в Александровске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 от Госпожнадзора еще продолжается, но есть наиболее вероятная причина ФОТО: ГУ МЧС по Пермскому краю Как сообщает ГУ МЧС по Пермскому краю, предварительно специалисты говорят о коротком замыкании в электрическом светильнике, как о наиболее вероятн</w:t>
      </w:r>
      <w:r>
        <w:rPr>
          <w:rFonts w:ascii="Times New Roman" w:hAnsi="Times New Roman" w:cs="Times New Roman"/>
          <w:sz w:val="24"/>
        </w:rPr>
        <w:t xml:space="preserve">ой причине возгорания.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назвали наиболее вероятную причину пожара в Александровске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 от Госпожнадзора еще продолжается, но есть</w:t>
      </w:r>
      <w:r>
        <w:rPr>
          <w:rFonts w:ascii="Times New Roman" w:hAnsi="Times New Roman" w:cs="Times New Roman"/>
          <w:sz w:val="24"/>
        </w:rPr>
        <w:t xml:space="preserve"> наиболее вероятная причина ФОТО: ГУ МЧС по Пермскому краю Как сообщает ГУ МЧС по Пермскому краю, предварительно специалисты говорят о коротком замыкании в электрическом светильнике, как о наиболее вероятной причине возгорания.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Телекомпания "Ветта"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Прикамья предупредили о гололедице и изморози 14 марта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Как сообщили в ГУ МЧС по Пермскому краю, 14 марта в </w:t>
      </w:r>
      <w:r>
        <w:rPr>
          <w:rFonts w:ascii="Times New Roman" w:hAnsi="Times New Roman" w:cs="Times New Roman"/>
          <w:sz w:val="24"/>
        </w:rPr>
        <w:t xml:space="preserve">регионе ожидаются неблагоприятные метеорологические явления: изморозь, а на дорогах гололедица.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Лесные пожарные Пермского края начали</w:t>
      </w:r>
      <w:r>
        <w:rPr>
          <w:rFonts w:ascii="Times New Roman" w:hAnsi="Times New Roman" w:cs="Times New Roman"/>
          <w:b/>
          <w:sz w:val="24"/>
        </w:rPr>
        <w:t xml:space="preserve"> подготовку к предстоящему сезону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начала марта у них проходят воздушные тренировки по прыжкам с парашюта Профессиональные лесные пожарные Пермского края начали готовиться к предстоящему сезону. С марта на пермском аэродроме Фролово у них проходят воздушн</w:t>
      </w:r>
      <w:r>
        <w:rPr>
          <w:rFonts w:ascii="Times New Roman" w:hAnsi="Times New Roman" w:cs="Times New Roman"/>
          <w:sz w:val="24"/>
        </w:rPr>
        <w:t xml:space="preserve">ые тренировки по прыжкам с парашютом.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Прикамья предупредили о гололедице и изморози 14 марта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14 марта в регионе ожидаются неблагоприятные </w:t>
      </w:r>
      <w:r>
        <w:rPr>
          <w:rFonts w:ascii="Times New Roman" w:hAnsi="Times New Roman" w:cs="Times New Roman"/>
          <w:sz w:val="24"/>
        </w:rPr>
        <w:t>метеорологические явления: изморозь, а на дорогах гололедица.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этим, водителям необходимо строго соблюдать скоростной режим и дистанцию, избегать резких маневров и торможений.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Прикамья предупредили о гололедице и изморози 14 марта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14 марта в регионе ожидаются неблагоприятные метеорологические явления: изморозь, а на дорогах гололедица.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Сегодня в нашей рубрике #МужчиныМЧСПрикамья Антон Митюков, старший пожарный 9 пожарно-спасательной части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Свободное от службы время Антон проводит на тренировках по</w:t>
      </w:r>
      <w:r>
        <w:rPr>
          <w:rFonts w:ascii="Times New Roman" w:hAnsi="Times New Roman" w:cs="Times New Roman"/>
          <w:sz w:val="24"/>
        </w:rPr>
        <w:t xml:space="preserve"> футболу. Выступает в краевых соревнованиях в составе сборной Главного управления МЧС России по Пермскому краю. С девизом по жизни: Упорство и труд, все перетрут!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Представи</w:t>
      </w:r>
      <w:r>
        <w:rPr>
          <w:rFonts w:ascii="Times New Roman" w:hAnsi="Times New Roman" w:cs="Times New Roman"/>
          <w:b/>
          <w:sz w:val="24"/>
        </w:rPr>
        <w:t>тель Рязанской области Бугаев Кирилл стал чемпионом России по пожарно-спасательному спорту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место – Батова Дарья (ГУ МЧС России Пермскому краю) – 7,82 сек.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спортивной дисциплине «штурмовая лестница – 2 этаж – учебная башня» среди юниорок 17-18 лет: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место – Бардина Виктория (ГУ МЧС России по г. Москве) – 7,30 сек.;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Рязань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Лесные пожарные Пермского края проходят подготовку к предстоящему пожаро</w:t>
      </w:r>
      <w:r>
        <w:rPr>
          <w:rFonts w:ascii="Times New Roman" w:hAnsi="Times New Roman" w:cs="Times New Roman"/>
          <w:b/>
          <w:sz w:val="24"/>
        </w:rPr>
        <w:t>опасному сезону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Группы выполняют тренировочные прыжки с парашютом и отрабатывают...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Лесные пожарные Пермского края проходят подготовку к предстоящему пожароопасному сезону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аэ</w:t>
      </w:r>
      <w:r>
        <w:rPr>
          <w:rFonts w:ascii="Times New Roman" w:hAnsi="Times New Roman" w:cs="Times New Roman"/>
          <w:sz w:val="24"/>
        </w:rPr>
        <w:t xml:space="preserve">родроме Фролово проходят воздушные тренировки по прыжкам с парашютом пожарных Гайнского и Ныробского отделений специализированного подразделения «Западно-Уральская база авиационной охраны лесов» Пермского лесопожарного центра.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Лесные пожарные Прикамья начали готовиться к предстоящему сезону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Первый удар принимают на себя парашютно-десантная пожарная служба. По статистике на парашютистов-пожарных и десантников-пожарных Прикамья, которые сос</w:t>
      </w:r>
      <w:r>
        <w:rPr>
          <w:rFonts w:ascii="Times New Roman" w:hAnsi="Times New Roman" w:cs="Times New Roman"/>
          <w:sz w:val="24"/>
        </w:rPr>
        <w:t xml:space="preserve">тавляют авиационные силы региона, ликвидируют более 60% лесных пожаров в труднодоступных и удаленных лесных массивах.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Представитель Рязанско</w:t>
      </w:r>
      <w:r>
        <w:rPr>
          <w:rFonts w:ascii="Times New Roman" w:hAnsi="Times New Roman" w:cs="Times New Roman"/>
          <w:b/>
          <w:sz w:val="24"/>
        </w:rPr>
        <w:t xml:space="preserve">й области Бугаев Кирилл стал чемпионом России по пожарно-спасательному спорту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Новости Рязани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14 марта в Пермском крае ожидаются гололедно-изморозевые отложения, на дорогах гололедица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Водителям - соблюдать скоростной режи</w:t>
      </w:r>
      <w:r>
        <w:rPr>
          <w:rFonts w:ascii="Times New Roman" w:hAnsi="Times New Roman" w:cs="Times New Roman"/>
          <w:sz w:val="24"/>
        </w:rPr>
        <w:t xml:space="preserve">м, избегать резких маневров и торможений, соблюдать дистанцию. Движение осуществлять с учетом дорожного покрытия; 2 Пешеходам – соблюдать осторожность при передвижении пешком, переходе проезжей части.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Аdmk</w:t>
        </w:r>
        <w:r>
          <w:rPr>
            <w:rStyle w:val="a5"/>
            <w:rFonts w:ascii="Times New Roman" w:hAnsi="Times New Roman" w:cs="Times New Roman"/>
            <w:sz w:val="24"/>
          </w:rPr>
          <w:t>ochevo.ru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информирует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Водителям - соблюдать скоростной режим, избегать резких маневров и торможений, соблюдать дистанцию. Движение осуществлять с учетом дорожного</w:t>
      </w:r>
      <w:r>
        <w:rPr>
          <w:rFonts w:ascii="Times New Roman" w:hAnsi="Times New Roman" w:cs="Times New Roman"/>
          <w:sz w:val="24"/>
        </w:rPr>
        <w:t xml:space="preserve"> покрытия;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Лесные пожарные Прикамья начали готовиться к предстоящему сезону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Первый удар принимают на себя парашютно-десантная пожарная служба</w:t>
      </w:r>
      <w:r>
        <w:rPr>
          <w:rFonts w:ascii="Times New Roman" w:hAnsi="Times New Roman" w:cs="Times New Roman"/>
          <w:sz w:val="24"/>
        </w:rPr>
        <w:t xml:space="preserve">. По статистике на парашютистов-пожарных и десантников-пожарных Прикамья, которые составляют авиационные силы региона, ликвидируют более 60% лесных пожаров в труднодоступных и удаленных лесных массивах.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Лесные пожарные Прикамья начали готовиться к предстоящему сезону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Первый удар принимают на себя парашютно-десантная пожарная служба. По статистике на парашютистов-пожарных и десантников-пожарных Прикамья, которые составляют авиационные силы региона, ликвидируют более 60% лесных пожаров в труднодоступных и удаленных лесны</w:t>
      </w:r>
      <w:r>
        <w:rPr>
          <w:rFonts w:ascii="Times New Roman" w:hAnsi="Times New Roman" w:cs="Times New Roman"/>
          <w:sz w:val="24"/>
        </w:rPr>
        <w:t xml:space="preserve">х массивах.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Лесные пожарные Прикамья начали готовиться к предстоящему сезону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статистике, парашютисты-пожарные и десантники-пожарные Прикамья, составляющие авиационные силы ре</w:t>
      </w:r>
      <w:r>
        <w:rPr>
          <w:rFonts w:ascii="Times New Roman" w:hAnsi="Times New Roman" w:cs="Times New Roman"/>
          <w:sz w:val="24"/>
        </w:rPr>
        <w:t>гиона, ликвидируют более 60% лесных пожаров в труднодоступных и удалённых лесных массивах.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Подпишитесь на наш Telegram-канал и будьте в курсе главных новостей.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b/>
          <w:sz w:val="24"/>
        </w:rPr>
        <w:t xml:space="preserve"> ИНФОРМИРУЕТ!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 Пешеходам – соблюдать ост</w:t>
      </w:r>
      <w:r>
        <w:rPr>
          <w:rFonts w:ascii="Times New Roman" w:hAnsi="Times New Roman" w:cs="Times New Roman"/>
          <w:sz w:val="24"/>
        </w:rPr>
        <w:t xml:space="preserve">орожность при передвижении пешком, переходе проезжей части.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Будьте осторожны - гололедица!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</w:t>
      </w:r>
      <w:r>
        <w:rPr>
          <w:rFonts w:ascii="Times New Roman" w:hAnsi="Times New Roman" w:cs="Times New Roman"/>
          <w:sz w:val="24"/>
        </w:rPr>
        <w:t>ии по Пермскому краю рекомендует: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Пешеходам – соблюдать осторожность при передвижении пешком, переходе пр</w:t>
      </w:r>
      <w:r>
        <w:rPr>
          <w:rFonts w:ascii="Times New Roman" w:hAnsi="Times New Roman" w:cs="Times New Roman"/>
          <w:sz w:val="24"/>
        </w:rPr>
        <w:t xml:space="preserve">оезжей части.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SMI59.ru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14 марта ожидаются неблагоприятные метеорологические явления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Водителям - соблюдать </w:t>
      </w:r>
      <w:r>
        <w:rPr>
          <w:rFonts w:ascii="Times New Roman" w:hAnsi="Times New Roman" w:cs="Times New Roman"/>
          <w:sz w:val="24"/>
        </w:rPr>
        <w:t xml:space="preserve">скоростной режим, избегать резких маневров и торможений, соблюдать дистанцию. Движение осуществлять с учетом дорожного покрытия; 2 Пешеходам – соблюдать осторожность при передвижении пешком, переходе проезжей части.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 марта в Пермском крае ожидаются гололедно-изморозевые отложения, на дорогах гололедица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 Пешеходам – соблюдать осторожность при </w:t>
      </w:r>
      <w:r>
        <w:rPr>
          <w:rFonts w:ascii="Times New Roman" w:hAnsi="Times New Roman" w:cs="Times New Roman"/>
          <w:sz w:val="24"/>
        </w:rPr>
        <w:t xml:space="preserve">передвижении пешком, переходе проезжей части.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</w:t>
      </w:r>
      <w:r>
        <w:rPr>
          <w:rFonts w:ascii="Times New Roman" w:hAnsi="Times New Roman" w:cs="Times New Roman"/>
          <w:sz w:val="24"/>
        </w:rPr>
        <w:t>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</w:t>
      </w:r>
      <w:r>
        <w:rPr>
          <w:rFonts w:ascii="Times New Roman" w:hAnsi="Times New Roman" w:cs="Times New Roman"/>
          <w:sz w:val="24"/>
        </w:rPr>
        <w:t xml:space="preserve">остей при розжиге; - топка печи с незакрытой дверцей топливника...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</w:t>
      </w:r>
      <w:r>
        <w:rPr>
          <w:rFonts w:ascii="Times New Roman" w:hAnsi="Times New Roman" w:cs="Times New Roman"/>
          <w:sz w:val="24"/>
        </w:rPr>
        <w:t xml:space="preserve">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</w:t>
      </w:r>
      <w:r>
        <w:rPr>
          <w:rFonts w:ascii="Times New Roman" w:hAnsi="Times New Roman" w:cs="Times New Roman"/>
          <w:sz w:val="24"/>
        </w:rPr>
        <w:t xml:space="preserve">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 релиз по пожарам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Основные причины </w:t>
      </w:r>
      <w:r>
        <w:rPr>
          <w:rFonts w:ascii="Times New Roman" w:hAnsi="Times New Roman" w:cs="Times New Roman"/>
          <w:sz w:val="24"/>
        </w:rPr>
        <w:t xml:space="preserve">возникновения «печных» пожаров: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</w:t>
      </w:r>
      <w:r>
        <w:rPr>
          <w:rFonts w:ascii="Times New Roman" w:hAnsi="Times New Roman" w:cs="Times New Roman"/>
          <w:b/>
          <w:sz w:val="24"/>
        </w:rPr>
        <w:t>я о произошедших пожарах и проведенной профилактической работе за сутки (на 12 марта 2024 года)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</w:t>
      </w:r>
      <w:r>
        <w:rPr>
          <w:rFonts w:ascii="Times New Roman" w:hAnsi="Times New Roman" w:cs="Times New Roman"/>
          <w:sz w:val="24"/>
        </w:rPr>
        <w:t xml:space="preserve">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</w:t>
      </w:r>
      <w:r>
        <w:rPr>
          <w:rFonts w:ascii="Times New Roman" w:hAnsi="Times New Roman" w:cs="Times New Roman"/>
          <w:sz w:val="24"/>
        </w:rPr>
        <w:t xml:space="preserve">дверцей топливника...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(на 12 марта 2024 года)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</w:t>
      </w:r>
      <w:r>
        <w:rPr>
          <w:rFonts w:ascii="Times New Roman" w:hAnsi="Times New Roman" w:cs="Times New Roman"/>
          <w:sz w:val="24"/>
        </w:rPr>
        <w:t>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</w:t>
      </w:r>
      <w:r>
        <w:rPr>
          <w:rFonts w:ascii="Times New Roman" w:hAnsi="Times New Roman" w:cs="Times New Roman"/>
          <w:sz w:val="24"/>
        </w:rPr>
        <w:t xml:space="preserve">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</w:t>
      </w:r>
      <w:r>
        <w:rPr>
          <w:rFonts w:ascii="Times New Roman" w:hAnsi="Times New Roman" w:cs="Times New Roman"/>
          <w:b/>
          <w:sz w:val="24"/>
        </w:rPr>
        <w:t>го края за сутки (12 марта 2024 года)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11 техногенных пожаров, на которых, к сожалению, травмирован 1 человек.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</w:t>
      </w:r>
      <w:r>
        <w:rPr>
          <w:rFonts w:ascii="Times New Roman" w:hAnsi="Times New Roman" w:cs="Times New Roman"/>
          <w:sz w:val="24"/>
        </w:rPr>
        <w:t xml:space="preserve">ермского края, подведомственными Министерству территориальной безопасности зарегистрировано 3 оперативных выезда, из них 1 выезд на тушение пожара в г. Кунгур 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7145B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официально подтвердили отсутствие пострадавших на пожаре в Александровске</w:t>
      </w:r>
    </w:p>
    <w:p w:rsidR="0047707C" w:rsidRDefault="007145B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ГУ МЧС России по Пермскому краю объявили о полной ликвидации пожара в здании с магазинами по ул. КИМ в Александровске. Это произошло в 18:10 12 марта. Они также официально подтвердили, что в ходе ЧП никто не пострадал.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Александровск: VALEKSE.RU</w:t>
        </w:r>
      </w:hyperlink>
    </w:p>
    <w:p w:rsidR="0047707C" w:rsidRDefault="0047707C">
      <w:pPr>
        <w:pStyle w:val="aff4"/>
        <w:rPr>
          <w:rFonts w:ascii="Times New Roman" w:hAnsi="Times New Roman" w:cs="Times New Roman"/>
          <w:sz w:val="24"/>
        </w:rPr>
      </w:pPr>
    </w:p>
    <w:p w:rsidR="0047707C" w:rsidRDefault="0047707C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7707C">
      <w:headerReference w:type="default" r:id="rId40"/>
      <w:footerReference w:type="even" r:id="rId41"/>
      <w:footerReference w:type="default" r:id="rId42"/>
      <w:headerReference w:type="first" r:id="rId4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5BB" w:rsidRDefault="007145BB">
      <w:r>
        <w:separator/>
      </w:r>
    </w:p>
  </w:endnote>
  <w:endnote w:type="continuationSeparator" w:id="0">
    <w:p w:rsidR="007145BB" w:rsidRDefault="0071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7C" w:rsidRDefault="007145B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7707C" w:rsidRDefault="0047707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7707C" w:rsidRDefault="007145B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35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5BB" w:rsidRDefault="007145BB">
      <w:r>
        <w:separator/>
      </w:r>
    </w:p>
  </w:footnote>
  <w:footnote w:type="continuationSeparator" w:id="0">
    <w:p w:rsidR="007145BB" w:rsidRDefault="0071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7C" w:rsidRDefault="007145B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7C" w:rsidRDefault="0047707C">
    <w:pPr>
      <w:pStyle w:val="ae"/>
      <w:rPr>
        <w:color w:val="FFFFFF"/>
        <w:sz w:val="20"/>
        <w:szCs w:val="20"/>
      </w:rPr>
    </w:pPr>
  </w:p>
  <w:p w:rsidR="0047707C" w:rsidRDefault="004770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7C"/>
    <w:rsid w:val="0047707C"/>
    <w:rsid w:val="00635123"/>
    <w:rsid w:val="0071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FB22C6"/>
  <w15:docId w15:val="{F4370D24-2CD9-4C12-82C1-85DA909F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635123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erm.kp.ru/online/news/5714892/" TargetMode="External"/><Relationship Id="rId18" Type="http://schemas.openxmlformats.org/officeDocument/2006/relationships/hyperlink" Target="https://news.myseldon.com/ru/news/index/309276263" TargetMode="External"/><Relationship Id="rId26" Type="http://schemas.openxmlformats.org/officeDocument/2006/relationships/hyperlink" Target="https://news.myseldon.com/ru/news/index/309270071" TargetMode="External"/><Relationship Id="rId39" Type="http://schemas.openxmlformats.org/officeDocument/2006/relationships/hyperlink" Target="http://valekse.ru/news/8619-v-mchs-oficialno-podtverdili-otsutstvie-postradavshih-na-pozhare-v-aleksandrovsk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ryazan-news.net/incident/2024/03/13/208036.html" TargetMode="External"/><Relationship Id="rId34" Type="http://schemas.openxmlformats.org/officeDocument/2006/relationships/hyperlink" Target="https://lisva.bezformata.com/listnews/press-reliz-po-pozharam/128914206/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mchs-prikamya-predupredili-o-gololeditce/128934097/" TargetMode="External"/><Relationship Id="rId17" Type="http://schemas.openxmlformats.org/officeDocument/2006/relationships/hyperlink" Target="https://ryazan.bezformata.com/listnews/kirill-stal-chempionom-rossii/128928561/" TargetMode="External"/><Relationship Id="rId25" Type="http://schemas.openxmlformats.org/officeDocument/2006/relationships/hyperlink" Target="https://www.newsko.ru/news/nk-8079949.html" TargetMode="External"/><Relationship Id="rId33" Type="http://schemas.openxmlformats.org/officeDocument/2006/relationships/hyperlink" Target="https://kungur.bezformata.com/listnews/mchs-informiruet-o-pozharah-za-sutki/128916207/" TargetMode="External"/><Relationship Id="rId38" Type="http://schemas.openxmlformats.org/officeDocument/2006/relationships/hyperlink" Target="https://perm.bezformata.com/listnews/obstanovka-na-territorii-permskogo-kraya/12890958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kama.ru/?action=view&amp;id=23426&amp;module=articles" TargetMode="External"/><Relationship Id="rId20" Type="http://schemas.openxmlformats.org/officeDocument/2006/relationships/hyperlink" Target="https://perm.bezformata.com/listnews/lesnie-pozharnie-prikamya-nachali/128926753/" TargetMode="External"/><Relationship Id="rId29" Type="http://schemas.openxmlformats.org/officeDocument/2006/relationships/hyperlink" Target="https://smi59.ru/objavlenija/18445-budte-ostorozhny-gololedica.html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tta.tv/news/incidents/v-mchs-nazvali-naibolee-veroyatnuyu-prichinu-pozhara-v-aleksandrovske/" TargetMode="External"/><Relationship Id="rId24" Type="http://schemas.openxmlformats.org/officeDocument/2006/relationships/hyperlink" Target="https://suksun.bezformata.com/listnews/mchs-rossii-po-permskomu-krayu/128923701/" TargetMode="External"/><Relationship Id="rId32" Type="http://schemas.openxmlformats.org/officeDocument/2006/relationships/hyperlink" Target="https://krasnokamsk.ru/dejatelnost/obshhestvennaja_bezopasnost/jedds/2024/03/13/362003/" TargetMode="External"/><Relationship Id="rId37" Type="http://schemas.openxmlformats.org/officeDocument/2006/relationships/hyperlink" Target="https://ohansk-adm.ru/news/476290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orodskoyportal.ru/perm/news/news/88743846/" TargetMode="External"/><Relationship Id="rId23" Type="http://schemas.openxmlformats.org/officeDocument/2006/relationships/hyperlink" Target="https://admkochevo.ru/news/476388" TargetMode="External"/><Relationship Id="rId28" Type="http://schemas.openxmlformats.org/officeDocument/2006/relationships/hyperlink" Target="https://krasnokamsk.ru/dejatelnost/obshhestvennaja_bezopasnost/jedds/2024/03/13/362010/" TargetMode="External"/><Relationship Id="rId36" Type="http://schemas.openxmlformats.org/officeDocument/2006/relationships/hyperlink" Target="https://ocherskiy.ru/news/476289" TargetMode="External"/><Relationship Id="rId10" Type="http://schemas.openxmlformats.org/officeDocument/2006/relationships/hyperlink" Target="https://perm.bezformata.com/listnews/mchs-nazvali-naibolee-veroyatnuyu/128950590/" TargetMode="External"/><Relationship Id="rId19" Type="http://schemas.openxmlformats.org/officeDocument/2006/relationships/hyperlink" Target="https://59.ru/text/gorod/2024/03/13/73327538/" TargetMode="External"/><Relationship Id="rId31" Type="http://schemas.openxmlformats.org/officeDocument/2006/relationships/hyperlink" Target="https://ohansk-adm.ru/news/476352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rm-news.net/incident/2024/03/13/238643.html" TargetMode="External"/><Relationship Id="rId14" Type="http://schemas.openxmlformats.org/officeDocument/2006/relationships/hyperlink" Target="https://www.newsko.ru/news/nk-8080220.html" TargetMode="External"/><Relationship Id="rId22" Type="http://schemas.openxmlformats.org/officeDocument/2006/relationships/hyperlink" Target="https://ohansk.bezformata.com/listnews/permskom-krae-ozhidayutsya-gololedno/128925294/" TargetMode="External"/><Relationship Id="rId27" Type="http://schemas.openxmlformats.org/officeDocument/2006/relationships/hyperlink" Target="https://gorodskoyportal.ru/perm/news/news/88741407/" TargetMode="External"/><Relationship Id="rId30" Type="http://schemas.openxmlformats.org/officeDocument/2006/relationships/hyperlink" Target="https://ocherskiy.ru/news/476355" TargetMode="External"/><Relationship Id="rId35" Type="http://schemas.openxmlformats.org/officeDocument/2006/relationships/hyperlink" Target="https://admkochevo.ru/news/476294" TargetMode="External"/><Relationship Id="rId43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87663-7F65-4CF0-A347-B5972E47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2338</Words>
  <Characters>13327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2024-03-13T19:05:00Z</dcterms:modified>
</cp:coreProperties>
</file>