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D7" w:rsidRDefault="003A2522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1D7" w:rsidRDefault="003A2522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E51D7" w:rsidRDefault="003A252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E51D7" w:rsidRDefault="001E51D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E51D7" w:rsidRDefault="003A252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марта - 14 марта 2024 г.</w:t>
                            </w:r>
                          </w:p>
                          <w:p w:rsidR="001E51D7" w:rsidRDefault="003A252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E51D7" w:rsidRDefault="003A2522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E51D7" w:rsidRDefault="003A252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E51D7" w:rsidRDefault="001E51D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E51D7" w:rsidRDefault="003A2522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марта - 14 марта 2024 г.</w:t>
                      </w:r>
                    </w:p>
                    <w:p w:rsidR="001E51D7" w:rsidRDefault="003A2522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1D7" w:rsidRDefault="003A2522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E51D7" w:rsidRDefault="003A2522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1E51D7" w:rsidRDefault="003A2522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E51D7" w:rsidRDefault="003A2522">
      <w:pPr>
        <w:pStyle w:val="Base"/>
      </w:pPr>
      <w:r>
        <w:fldChar w:fldCharType="end"/>
      </w:r>
    </w:p>
    <w:p w:rsidR="001E51D7" w:rsidRDefault="003A2522">
      <w:pPr>
        <w:pStyle w:val="Base"/>
      </w:pPr>
      <w:r>
        <w:br w:type="page"/>
      </w: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(на 13 марта 2024 года)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жителей микрораойна "Краснова" был организован концерт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Перед жителями микрорайона Краснова выступили: - вокальный ансамбль "Конопушки", руководителем которого является Марина Юрьевна Чудино</w:t>
      </w:r>
      <w:r>
        <w:rPr>
          <w:rFonts w:ascii="Times New Roman" w:hAnsi="Times New Roman" w:cs="Times New Roman"/>
          <w:sz w:val="24"/>
        </w:rPr>
        <w:t xml:space="preserve">ва; - образцовый детский хореографический коллектив "Танцевальная мозаика", руководителем которого является Екатерина Рашитовна Хромцева; - солист оркестра Главного управления МЧС России по Пермскому краю, Евгений Михайлович Варшавский.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</w:t>
      </w:r>
      <w:r>
        <w:rPr>
          <w:rFonts w:ascii="Times New Roman" w:hAnsi="Times New Roman" w:cs="Times New Roman"/>
          <w:sz w:val="24"/>
        </w:rPr>
        <w:t>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</w:t>
      </w:r>
      <w:r>
        <w:rPr>
          <w:rFonts w:ascii="Times New Roman" w:hAnsi="Times New Roman" w:cs="Times New Roman"/>
          <w:sz w:val="24"/>
        </w:rPr>
        <w:t xml:space="preserve">опка печи с незакрытой дверцей топливника...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13 марта 2024 года)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</w:t>
      </w:r>
      <w:r>
        <w:rPr>
          <w:rFonts w:ascii="Times New Roman" w:hAnsi="Times New Roman" w:cs="Times New Roman"/>
          <w:sz w:val="24"/>
        </w:rPr>
        <w:t>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</w:t>
      </w:r>
      <w:r>
        <w:rPr>
          <w:rFonts w:ascii="Times New Roman" w:hAnsi="Times New Roman" w:cs="Times New Roman"/>
          <w:sz w:val="24"/>
        </w:rPr>
        <w:t xml:space="preserve">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во время ночного пожара </w:t>
      </w:r>
      <w:r>
        <w:rPr>
          <w:rFonts w:ascii="Times New Roman" w:hAnsi="Times New Roman" w:cs="Times New Roman"/>
          <w:b/>
          <w:sz w:val="24"/>
        </w:rPr>
        <w:t>погиб мужчина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по Пермскому краю, сообщение о возгорании поступило в 4 утра. В тушении принимали участие 9 человек личного состава и 3 единицы техники.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вспыхнул в квартире на пятом этаже.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15 марта прогнозируются местами по краю сильный снег, ночью и утром гололед, на дорогах гололедица, днем порывы ветра 15-20 м/с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</w:t>
      </w:r>
      <w:r>
        <w:rPr>
          <w:rFonts w:ascii="Times New Roman" w:hAnsi="Times New Roman" w:cs="Times New Roman"/>
          <w:sz w:val="24"/>
        </w:rPr>
        <w:t>ендует: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Лесные пож</w:t>
      </w:r>
      <w:r>
        <w:rPr>
          <w:rFonts w:ascii="Times New Roman" w:hAnsi="Times New Roman" w:cs="Times New Roman"/>
          <w:b/>
          <w:sz w:val="24"/>
        </w:rPr>
        <w:t>арные Прикамья готовятся к предстоящему пожароопасному сезону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аэродроме Фролово г. Пермь проходят воздушные тренировки по прыжкам с парашютом парашютистов-пожарных. Бойцы Авиалесоохраны выполнят тренировочные прыжки, в которых отрабатывают упражнения по</w:t>
      </w:r>
      <w:r>
        <w:rPr>
          <w:rFonts w:ascii="Times New Roman" w:hAnsi="Times New Roman" w:cs="Times New Roman"/>
          <w:sz w:val="24"/>
        </w:rPr>
        <w:t xml:space="preserve"> развороту купола в воздухе, прыжки на точность приземления, групповые прыжки, прыжки с имитацией приводнения и прыжки в снаряжении парашютиста-пожарного.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</w:t>
      </w:r>
      <w:r>
        <w:rPr>
          <w:rFonts w:ascii="Times New Roman" w:hAnsi="Times New Roman" w:cs="Times New Roman"/>
          <w:b/>
          <w:sz w:val="24"/>
        </w:rPr>
        <w:t>иятные явления погоды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 марта прогнозируются местами по краю сильный снег, ночью и утром гололед, на дорогах гололедица, днем порывы ветра 15-20 м/с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</w:t>
      </w:r>
      <w:r>
        <w:rPr>
          <w:rFonts w:ascii="Times New Roman" w:hAnsi="Times New Roman" w:cs="Times New Roman"/>
          <w:sz w:val="24"/>
        </w:rPr>
        <w:t xml:space="preserve">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в Прикамье ожидается сильный ветер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деревьями, конструкциями, линия</w:t>
      </w:r>
      <w:r>
        <w:rPr>
          <w:rFonts w:ascii="Times New Roman" w:hAnsi="Times New Roman" w:cs="Times New Roman"/>
          <w:sz w:val="24"/>
        </w:rPr>
        <w:t xml:space="preserve">ми электропередач и стараться не парковать транспорт рядом с ними; 2.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в Прикамье ожидается сильный ветер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</w:t>
      </w:r>
      <w:r>
        <w:rPr>
          <w:rFonts w:ascii="Times New Roman" w:hAnsi="Times New Roman" w:cs="Times New Roman"/>
          <w:sz w:val="24"/>
        </w:rPr>
        <w:t xml:space="preserve">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для населения по </w:t>
      </w:r>
      <w:r>
        <w:rPr>
          <w:rFonts w:ascii="Times New Roman" w:hAnsi="Times New Roman" w:cs="Times New Roman"/>
          <w:b/>
          <w:sz w:val="24"/>
        </w:rPr>
        <w:t>погоде.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Аdmk</w:t>
        </w:r>
        <w:r>
          <w:rPr>
            <w:rStyle w:val="a5"/>
            <w:rFonts w:ascii="Times New Roman" w:hAnsi="Times New Roman" w:cs="Times New Roman"/>
            <w:sz w:val="24"/>
          </w:rPr>
          <w:t>ochevo.ru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Где, как и зачем летать на беспилотниках?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пояснил Илья Домрачев, начальник отделения ФПС ГПС организации и контроля применения беспилотных авиационных систем ГУ МЧС России по Пермскому краю, за это время было выполнено почти 26 тысяч полетов</w:t>
      </w:r>
      <w:r>
        <w:rPr>
          <w:rFonts w:ascii="Times New Roman" w:hAnsi="Times New Roman" w:cs="Times New Roman"/>
          <w:sz w:val="24"/>
        </w:rPr>
        <w:t xml:space="preserve">, на оперативное реагирование – 2299 из них, спасены десятки человеческих жизней.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Причиной пожара в ТЦ Александровска могло стать замыкан</w:t>
      </w:r>
      <w:r>
        <w:rPr>
          <w:rFonts w:ascii="Times New Roman" w:hAnsi="Times New Roman" w:cs="Times New Roman"/>
          <w:b/>
          <w:sz w:val="24"/>
        </w:rPr>
        <w:t>ие в светильнике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ГУ МЧС по Пермскому краю, причиной пожара в торговом центре Александровска стало короткое замыкание в светильнике. Система противопожарной защиты центра на момент пожара была исправна.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Причиной пожара в ТЦ Александровска могло стать замыкание в светильнике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сообщению ГУ МЧС по Пермскому краю, причиной пожара в торговом центре Александровска стало короткое замыкание в светильнике. Система противопожарной защиты цент</w:t>
      </w:r>
      <w:r>
        <w:rPr>
          <w:rFonts w:ascii="Times New Roman" w:hAnsi="Times New Roman" w:cs="Times New Roman"/>
          <w:sz w:val="24"/>
        </w:rPr>
        <w:t xml:space="preserve">ра на момент пожара была исправна.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Причиной пожара в ТЦ Александровска могло стать замыкание в светильнике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ГУ МЧС по Пермскому краю, причиной пожара в торговом центре Александровска стало короткое замыкание в светильнике. Система противопожарной защиты центра на момент пожара была исправна.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Причиной пожара в ТЦ Александровска могло стать замыкание в светильнике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сообщению ГУ МЧС по Пермскому краю, причиной пожара в торговом центре Александровска стало короткое замыкание в светильнике. Система противопожарной защиты центра на момент пожара</w:t>
      </w:r>
      <w:r>
        <w:rPr>
          <w:rFonts w:ascii="Times New Roman" w:hAnsi="Times New Roman" w:cs="Times New Roman"/>
          <w:sz w:val="24"/>
        </w:rPr>
        <w:t xml:space="preserve"> была исправна.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Причиной пожара в ТЦ Александровска могло стать замыкание в светильнике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сообщению ГУ МЧС по Пермскому краю, причиной пожара в торговом центре Александровска стало короткое</w:t>
      </w:r>
      <w:r>
        <w:rPr>
          <w:rFonts w:ascii="Times New Roman" w:hAnsi="Times New Roman" w:cs="Times New Roman"/>
          <w:sz w:val="24"/>
        </w:rPr>
        <w:t xml:space="preserve"> замыкание в светильнике. Система противопожарной защиты центра на момент пожара была исправна.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</w:t>
      </w:r>
      <w:r>
        <w:rPr>
          <w:rFonts w:ascii="Times New Roman" w:hAnsi="Times New Roman" w:cs="Times New Roman"/>
          <w:b/>
          <w:sz w:val="24"/>
        </w:rPr>
        <w:t>ого ЦГМС — филиала ФГБУ «Уральское УГМС» 13 марта в отдельных районах Пермского края ожидается туман, изморозь, на дорогах гололедица.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управлением МЧС России по Пермскому краю рекомендует: 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Водителям соблюдать скоростной режим, избегать резких мане</w:t>
      </w:r>
      <w:r>
        <w:rPr>
          <w:rFonts w:ascii="Times New Roman" w:hAnsi="Times New Roman" w:cs="Times New Roman"/>
          <w:sz w:val="24"/>
        </w:rPr>
        <w:t xml:space="preserve">вров и торможений, соблюдать дистанцию. Движение осуществлять с учетом дорожного покрытия.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Рязанец Кирилл Бугаев стал вторым в полосе </w:t>
      </w:r>
      <w:r>
        <w:rPr>
          <w:rFonts w:ascii="Times New Roman" w:hAnsi="Times New Roman" w:cs="Times New Roman"/>
          <w:b/>
          <w:sz w:val="24"/>
        </w:rPr>
        <w:t>препятствий на всероссийских соревнованиях по пожарно-спасательному спорту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место – Ямалеев Вадим (ГУ МЧС России по Пермскому краю) – 16,89 сек.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 юниоров (17-18 лет):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место – Ворошилов Александр (ГУ МЧС России по Приморскому краю) – 16,13 сек.;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Рязань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Назвала вероятная причина пожара в торговом центре в Пермском крае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Ро</w:t>
      </w:r>
      <w:r>
        <w:rPr>
          <w:rFonts w:ascii="Times New Roman" w:hAnsi="Times New Roman" w:cs="Times New Roman"/>
          <w:sz w:val="24"/>
        </w:rPr>
        <w:t xml:space="preserve">ссии по Пермскому краю, наиболее вероятной причиной пожара, который произошёл в начале этой неделе в здании ТЦ в Александровске, стало нарушение правил устройства и эксплуатации электрооборудования — короткое замыкание в электрическом светильнике.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Назвала вероятная причина пожара в торговом центре в Пермском крае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России по Пермскому краю, наиболее вероятн</w:t>
      </w:r>
      <w:r>
        <w:rPr>
          <w:rFonts w:ascii="Times New Roman" w:hAnsi="Times New Roman" w:cs="Times New Roman"/>
          <w:sz w:val="24"/>
        </w:rPr>
        <w:t xml:space="preserve">ой причиной пожара, который произошёл в начале этой неделе в здании ТЦ в Александровске, стало нарушение правил устройства и эксплуатации электрооборудования — короткое замыкание в электрическом светильнике.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Рязанец Кирилл Бугаев стал вторым в полосе препятствий на всероссийских соревнованиях по пожарно-спасательному спорту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Новости Рязани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назвали вероятну</w:t>
      </w:r>
      <w:r>
        <w:rPr>
          <w:rFonts w:ascii="Times New Roman" w:hAnsi="Times New Roman" w:cs="Times New Roman"/>
          <w:b/>
          <w:sz w:val="24"/>
        </w:rPr>
        <w:t>ю причину пожара в магазине в Александровске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Государственный пожарный надзор проводит проверку по факту крупного пожара в одном из магазинов Александровска Пермского края.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(13 марта 2024 года)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</w:t>
      </w:r>
      <w:r>
        <w:rPr>
          <w:rFonts w:ascii="Times New Roman" w:hAnsi="Times New Roman" w:cs="Times New Roman"/>
          <w:sz w:val="24"/>
        </w:rPr>
        <w:t>му краю зарегистрировано 7 техногенных пожаров.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зарегистрировано 4 оперативных выезда, из них 3 выезда на тушение </w:t>
      </w:r>
      <w:r>
        <w:rPr>
          <w:rFonts w:ascii="Times New Roman" w:hAnsi="Times New Roman" w:cs="Times New Roman"/>
          <w:sz w:val="24"/>
        </w:rPr>
        <w:t xml:space="preserve">пожара в с. Сива, г. Верещагино и п. Ильинский Ильинского городского округа.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Беспилотный проект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отделения беспилотных авиа</w:t>
      </w:r>
      <w:r>
        <w:rPr>
          <w:rFonts w:ascii="Times New Roman" w:hAnsi="Times New Roman" w:cs="Times New Roman"/>
          <w:sz w:val="24"/>
        </w:rPr>
        <w:t xml:space="preserve">систем ГУ МЧС по Пермскому краю Илья Домрачев отметил, что в региональном управлении БАС различного типа эксплуатируются уже пять лет.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КоммерсантЪ. Прикамье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1E51D7" w:rsidRDefault="003A252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Профессиональные лесные пожарные Прикамья г</w:t>
      </w:r>
      <w:r>
        <w:rPr>
          <w:rFonts w:ascii="Times New Roman" w:hAnsi="Times New Roman" w:cs="Times New Roman"/>
          <w:b/>
          <w:sz w:val="24"/>
        </w:rPr>
        <w:t>отовятся к новому жаркому сезону</w:t>
      </w:r>
    </w:p>
    <w:p w:rsidR="001E51D7" w:rsidRDefault="003A252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Подготовка к предстоящему пожароопасному сезону профессиональных лесных пожарных началась в Прикамье. На аэродроме для малой авиации Фролово в Перми стартовали воздушные тренировки по прыжкам с парашютом, во время которых п</w:t>
      </w:r>
      <w:r>
        <w:rPr>
          <w:rFonts w:ascii="Times New Roman" w:hAnsi="Times New Roman" w:cs="Times New Roman"/>
          <w:sz w:val="24"/>
        </w:rPr>
        <w:t xml:space="preserve">арашютисты-пожарные из Гайнского и Ныробского отделений специализированного подразделения «Западно-Уральская база авиационной охраны лесов» Пермского лесопожарного центра отрабатывают механизмы работы с воздуха.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1E51D7" w:rsidRDefault="001E51D7">
      <w:pPr>
        <w:pStyle w:val="aff4"/>
        <w:rPr>
          <w:rFonts w:ascii="Times New Roman" w:hAnsi="Times New Roman" w:cs="Times New Roman"/>
          <w:sz w:val="24"/>
        </w:rPr>
      </w:pPr>
    </w:p>
    <w:p w:rsidR="00A934C8" w:rsidRDefault="00A934C8" w:rsidP="00A934C8">
      <w:pPr>
        <w:rPr>
          <w:sz w:val="22"/>
          <w:szCs w:val="22"/>
        </w:rPr>
      </w:pPr>
      <w:r>
        <w:t>Сегодня ночью над нами горела квартира. Спасибо огромное пожарным и девушке-оператору, которой я поз</w:t>
      </w:r>
      <w:bookmarkStart w:id="1" w:name="_GoBack"/>
      <w:bookmarkEnd w:id="1"/>
      <w:r>
        <w:t xml:space="preserve">вонила в 4:00. Уже через 5 минут приехали пожарные и спасли нас. Горела квартира на Стахановская 5, очень жаль дедушку в той квартире, он умер. По словам пожарных, причина пожара - непотушенная сигарета. </w:t>
      </w:r>
      <w:r>
        <w:br/>
      </w:r>
      <w:r>
        <w:br/>
        <w:t>Пожарные залили нам всю квартиру. Но они молодцы! Иначе мы бы сегодня вам не писали</w:t>
      </w:r>
    </w:p>
    <w:p w:rsidR="00A934C8" w:rsidRDefault="00A934C8" w:rsidP="00A934C8">
      <w:r>
        <w:t>https://vk.com/vikiperm?from=search&amp;w=wall-3551694_4550452</w:t>
      </w:r>
    </w:p>
    <w:p w:rsidR="001E51D7" w:rsidRDefault="001E51D7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1E51D7">
      <w:headerReference w:type="default" r:id="rId39"/>
      <w:footerReference w:type="even" r:id="rId40"/>
      <w:footerReference w:type="default" r:id="rId41"/>
      <w:headerReference w:type="first" r:id="rId4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522" w:rsidRDefault="003A2522">
      <w:r>
        <w:separator/>
      </w:r>
    </w:p>
  </w:endnote>
  <w:endnote w:type="continuationSeparator" w:id="0">
    <w:p w:rsidR="003A2522" w:rsidRDefault="003A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D7" w:rsidRDefault="003A252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E51D7" w:rsidRDefault="001E51D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E51D7" w:rsidRDefault="003A2522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934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522" w:rsidRDefault="003A2522">
      <w:r>
        <w:separator/>
      </w:r>
    </w:p>
  </w:footnote>
  <w:footnote w:type="continuationSeparator" w:id="0">
    <w:p w:rsidR="003A2522" w:rsidRDefault="003A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D7" w:rsidRDefault="003A2522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D7" w:rsidRDefault="001E51D7">
    <w:pPr>
      <w:pStyle w:val="ae"/>
      <w:rPr>
        <w:color w:val="FFFFFF"/>
        <w:sz w:val="20"/>
        <w:szCs w:val="20"/>
      </w:rPr>
    </w:pPr>
  </w:p>
  <w:p w:rsidR="001E51D7" w:rsidRDefault="001E51D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D7"/>
    <w:rsid w:val="001E51D7"/>
    <w:rsid w:val="003A2522"/>
    <w:rsid w:val="00A9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48E9C4-17EE-4C66-B0CD-E0FCC5DC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cherskiy.ru/news/476769" TargetMode="External"/><Relationship Id="rId18" Type="http://schemas.openxmlformats.org/officeDocument/2006/relationships/hyperlink" Target="https://lisva.bezformata.com/listnews/neblagopriyatnie-yavleniya-pogodi/128981086/" TargetMode="External"/><Relationship Id="rId26" Type="http://schemas.openxmlformats.org/officeDocument/2006/relationships/hyperlink" Target="https://news-life.pro/aleksandrovsk/373960966/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ocherskiy.ru/news/476725" TargetMode="External"/><Relationship Id="rId34" Type="http://schemas.openxmlformats.org/officeDocument/2006/relationships/hyperlink" Target="https://ryazan-news.net/incident/2024/03/14/208245.html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admkochevo.ru/news/476795" TargetMode="External"/><Relationship Id="rId17" Type="http://schemas.openxmlformats.org/officeDocument/2006/relationships/hyperlink" Target="https://vesti-perm.ru/pages/c79b1a034a34466bb842725d30130815" TargetMode="External"/><Relationship Id="rId25" Type="http://schemas.openxmlformats.org/officeDocument/2006/relationships/hyperlink" Target="https://123ru.net/perm/373960966/" TargetMode="External"/><Relationship Id="rId33" Type="http://schemas.openxmlformats.org/officeDocument/2006/relationships/hyperlink" Target="https://www.newsko.ru/news/nk-8080873.html" TargetMode="External"/><Relationship Id="rId38" Type="http://schemas.openxmlformats.org/officeDocument/2006/relationships/hyperlink" Target="https://perm.aif.ru/gorod/infrastructure/professionalnye_lesnye_pozharnye_prikamya_gotovyatsya_k_novomu_zharkomu_sezon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hansk.bezformata.com/listnews/krayu-silniy-sneg-nochyu/128983112/" TargetMode="External"/><Relationship Id="rId20" Type="http://schemas.openxmlformats.org/officeDocument/2006/relationships/hyperlink" Target="https://perm.bezformata.com/listnews/mchs-v-prikame-ozhidaetsya-silniy/128978924/" TargetMode="External"/><Relationship Id="rId29" Type="http://schemas.openxmlformats.org/officeDocument/2006/relationships/hyperlink" Target="https://perm.tsargrad.tv/news/prichinoj-pozhara-vtcaleksandrovska-moglo-stat-zamykanie-vsvetilnike_973006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ion.gorodperm.ru/sverdlovskij/novosti/2024/03/14/114698/" TargetMode="External"/><Relationship Id="rId24" Type="http://schemas.openxmlformats.org/officeDocument/2006/relationships/hyperlink" Target="https://perm.bezformata.com/listnews/kak-i-zachem-letat-na-bespilotnikah/128968115/" TargetMode="External"/><Relationship Id="rId32" Type="http://schemas.openxmlformats.org/officeDocument/2006/relationships/hyperlink" Target="https://perm.bezformata.com/listnews/pozhara-v-torgovom-tcentre-v-permskom/128962623/" TargetMode="External"/><Relationship Id="rId37" Type="http://schemas.openxmlformats.org/officeDocument/2006/relationships/hyperlink" Target="https://www.kommersant.ru/doc/6563727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krasnokamsk.ru/dejatelnost/obshhestvennaja_bezopasnost/jedds/2024/03/14/362040/" TargetMode="External"/><Relationship Id="rId23" Type="http://schemas.openxmlformats.org/officeDocument/2006/relationships/hyperlink" Target="https://admkochevo.ru/news/476709" TargetMode="External"/><Relationship Id="rId28" Type="http://schemas.openxmlformats.org/officeDocument/2006/relationships/hyperlink" Target="https://103news.com/perm/373960966/" TargetMode="External"/><Relationship Id="rId36" Type="http://schemas.openxmlformats.org/officeDocument/2006/relationships/hyperlink" Target="https://perm.bezformata.com/listnews/obstanovka-na-territorii-permskogo-kraya/128962037/" TargetMode="External"/><Relationship Id="rId10" Type="http://schemas.openxmlformats.org/officeDocument/2006/relationships/hyperlink" Target="https://krasnokamsk.ru/dejatelnost/obshhestvennaja_bezopasnost/jedds/2024/03/14/362053/" TargetMode="External"/><Relationship Id="rId19" Type="http://schemas.openxmlformats.org/officeDocument/2006/relationships/hyperlink" Target="https://ohansk-adm.ru/news/476736" TargetMode="External"/><Relationship Id="rId31" Type="http://schemas.openxmlformats.org/officeDocument/2006/relationships/hyperlink" Target="https://ryazan.bezformata.com/listnews/na-vserossiyskih-sorevnovaniyah/128963371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hansk-adm.ru/news/476815" TargetMode="External"/><Relationship Id="rId14" Type="http://schemas.openxmlformats.org/officeDocument/2006/relationships/hyperlink" Target="https://perm.bezformata.com/listnews/nochnogo-pozhara-pogib-muzhchina/128986389/" TargetMode="External"/><Relationship Id="rId22" Type="http://schemas.openxmlformats.org/officeDocument/2006/relationships/hyperlink" Target="https://vesti-perm.ru/pages/6c5c86ef6c98472b958bb297e04e271b" TargetMode="External"/><Relationship Id="rId27" Type="http://schemas.openxmlformats.org/officeDocument/2006/relationships/hyperlink" Target="https://ru24.net/perm/373960966/" TargetMode="External"/><Relationship Id="rId30" Type="http://schemas.openxmlformats.org/officeDocument/2006/relationships/hyperlink" Target="https://yurla.bezformata.com/listnews/marta-v-otdelnih-rayonah-permskogo/128964183/" TargetMode="External"/><Relationship Id="rId35" Type="http://schemas.openxmlformats.org/officeDocument/2006/relationships/hyperlink" Target="https://perm.bezformata.com/listnews/veroyatnuyu-prichinu-pozhara-v-magazine/128962529/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DC19A-9640-43D5-BBEC-5631FDB9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2003</Words>
  <Characters>11420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2024-03-14T19:29:00Z</dcterms:modified>
</cp:coreProperties>
</file>