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AA8" w:rsidRDefault="009613B4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AA8" w:rsidRDefault="009613B4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894AA8" w:rsidRDefault="009613B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894AA8" w:rsidRDefault="00894AA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894AA8" w:rsidRDefault="009613B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15 марта - 1</w:t>
                            </w:r>
                            <w:r w:rsidR="00456491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 марта 2024 г.</w:t>
                            </w:r>
                          </w:p>
                          <w:p w:rsidR="00894AA8" w:rsidRDefault="009613B4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894AA8" w:rsidRDefault="009613B4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894AA8" w:rsidRDefault="009613B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894AA8" w:rsidRDefault="00894AA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894AA8" w:rsidRDefault="009613B4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15 марта - 1</w:t>
                      </w:r>
                      <w:r w:rsidR="00456491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 марта 2024 г.</w:t>
                      </w:r>
                    </w:p>
                    <w:p w:rsidR="00894AA8" w:rsidRDefault="009613B4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AA8" w:rsidRDefault="009613B4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894AA8" w:rsidRDefault="009613B4">
      <w:pPr>
        <w:pStyle w:val="a9"/>
        <w:jc w:val="center"/>
        <w:rPr>
          <w:noProof/>
        </w:rPr>
      </w:pPr>
      <w:bookmarkStart w:id="2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2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894AA8" w:rsidRDefault="009613B4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94AA8" w:rsidRDefault="009613B4">
      <w:pPr>
        <w:pStyle w:val="Base"/>
      </w:pPr>
      <w:r>
        <w:fldChar w:fldCharType="end"/>
      </w:r>
    </w:p>
    <w:p w:rsidR="00894AA8" w:rsidRDefault="009613B4">
      <w:pPr>
        <w:pStyle w:val="Base"/>
      </w:pPr>
      <w:r>
        <w:br w:type="page"/>
      </w:r>
    </w:p>
    <w:p w:rsidR="00894AA8" w:rsidRDefault="009613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Команда ГУФСИН России по Пермскому краю заняла первое место на Чемпионате Пермской краевой организации Общества «Динамо» по боевому самбо</w:t>
      </w:r>
    </w:p>
    <w:p w:rsidR="00894AA8" w:rsidRDefault="009613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командном зачете пальму первенства завоевала команда сотрудников ГУФСИН России по Пермскому краю, второе место заняла команда УМВД России по Перми и третье место досталось представителям ГУ МЧС России по Пермскому краю.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94AA8" w:rsidRDefault="00894AA8">
      <w:pPr>
        <w:pStyle w:val="aff4"/>
        <w:rPr>
          <w:rFonts w:ascii="Times New Roman" w:hAnsi="Times New Roman" w:cs="Times New Roman"/>
          <w:sz w:val="24"/>
        </w:rPr>
      </w:pPr>
    </w:p>
    <w:p w:rsidR="00894AA8" w:rsidRDefault="009613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16 марта ночью по северу Пермского края ожидается сильный снег</w:t>
      </w:r>
    </w:p>
    <w:p w:rsidR="00894AA8" w:rsidRDefault="009613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894AA8" w:rsidRDefault="009613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94AA8" w:rsidRDefault="00894AA8">
      <w:pPr>
        <w:pStyle w:val="aff4"/>
        <w:rPr>
          <w:rFonts w:ascii="Times New Roman" w:hAnsi="Times New Roman" w:cs="Times New Roman"/>
          <w:sz w:val="24"/>
        </w:rPr>
      </w:pPr>
    </w:p>
    <w:p w:rsidR="00894AA8" w:rsidRDefault="009613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Команда ГУФСИ</w:t>
      </w:r>
      <w:r>
        <w:rPr>
          <w:rFonts w:ascii="Times New Roman" w:hAnsi="Times New Roman" w:cs="Times New Roman"/>
          <w:b/>
          <w:sz w:val="24"/>
        </w:rPr>
        <w:t>Н России по Пермскому краю заняла первое место на Чемпионате Пермской краевой организации Общества «Динамо» по боевому самбо</w:t>
      </w:r>
    </w:p>
    <w:p w:rsidR="00894AA8" w:rsidRDefault="009613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командном зачете пальму первенства завоевала команда сотрудников ГУФСИН России по Пермскому краю, второе место заняла команда УМВ</w:t>
      </w:r>
      <w:r>
        <w:rPr>
          <w:rFonts w:ascii="Times New Roman" w:hAnsi="Times New Roman" w:cs="Times New Roman"/>
          <w:sz w:val="24"/>
        </w:rPr>
        <w:t xml:space="preserve">Д России по Перми и третье место досталось представителям ГУ МЧС России по Пермскому краю.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ГУФСИН России по Пермскому краю</w:t>
        </w:r>
      </w:hyperlink>
    </w:p>
    <w:p w:rsidR="00894AA8" w:rsidRDefault="00894AA8">
      <w:pPr>
        <w:pStyle w:val="aff4"/>
        <w:rPr>
          <w:rFonts w:ascii="Times New Roman" w:hAnsi="Times New Roman" w:cs="Times New Roman"/>
          <w:sz w:val="24"/>
        </w:rPr>
      </w:pPr>
    </w:p>
    <w:p w:rsidR="00894AA8" w:rsidRDefault="009613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Определены победители конкурса рисунков «Профессия храбрых</w:t>
      </w:r>
      <w:r>
        <w:rPr>
          <w:rFonts w:ascii="Times New Roman" w:hAnsi="Times New Roman" w:cs="Times New Roman"/>
          <w:b/>
          <w:sz w:val="24"/>
        </w:rPr>
        <w:t>»</w:t>
      </w:r>
    </w:p>
    <w:p w:rsidR="00894AA8" w:rsidRDefault="009613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период с 20 января по 29 февраля Главным управлением МЧС России по Пермскому краю проведен художественный конкурс «Профессия храбрых», посвященный Всемирному дню гражданской обороны.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94AA8" w:rsidRDefault="00894AA8">
      <w:pPr>
        <w:pStyle w:val="aff4"/>
        <w:rPr>
          <w:rFonts w:ascii="Times New Roman" w:hAnsi="Times New Roman" w:cs="Times New Roman"/>
          <w:sz w:val="24"/>
        </w:rPr>
      </w:pPr>
    </w:p>
    <w:p w:rsidR="00894AA8" w:rsidRDefault="009613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Определены победители конкурса рисунков «Профессия храбрых»</w:t>
      </w:r>
    </w:p>
    <w:p w:rsidR="00894AA8" w:rsidRDefault="009613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период с 20 января по 29 февраля Главным управлением МЧС России по Пермскому краю проведен художественный конкурс «Профессия храбрых», посвященн</w:t>
      </w:r>
      <w:r>
        <w:rPr>
          <w:rFonts w:ascii="Times New Roman" w:hAnsi="Times New Roman" w:cs="Times New Roman"/>
          <w:sz w:val="24"/>
        </w:rPr>
        <w:t xml:space="preserve">ый Всемирному дню гражданской обороны.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894AA8" w:rsidRDefault="00894AA8">
      <w:pPr>
        <w:pStyle w:val="aff4"/>
        <w:rPr>
          <w:rFonts w:ascii="Times New Roman" w:hAnsi="Times New Roman" w:cs="Times New Roman"/>
          <w:sz w:val="24"/>
        </w:rPr>
      </w:pPr>
    </w:p>
    <w:p w:rsidR="00894AA8" w:rsidRDefault="009613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Спорт для настоящих мужчин!</w:t>
      </w:r>
    </w:p>
    <w:p w:rsidR="00894AA8" w:rsidRDefault="009613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Команда Главного управления МЧС России по Пермскому краю приняла участие в чемпионате Пермской к</w:t>
      </w:r>
      <w:r>
        <w:rPr>
          <w:rFonts w:ascii="Times New Roman" w:hAnsi="Times New Roman" w:cs="Times New Roman"/>
          <w:sz w:val="24"/>
        </w:rPr>
        <w:t>раевой организации общества «Динамо» по боевому самбо.</w:t>
      </w:r>
    </w:p>
    <w:p w:rsidR="00894AA8" w:rsidRDefault="009613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упорной борьбе наша сборная команда завоевала почетное 2 место!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94AA8" w:rsidRDefault="00894AA8">
      <w:pPr>
        <w:pStyle w:val="aff4"/>
        <w:rPr>
          <w:rFonts w:ascii="Times New Roman" w:hAnsi="Times New Roman" w:cs="Times New Roman"/>
          <w:sz w:val="24"/>
        </w:rPr>
      </w:pPr>
    </w:p>
    <w:p w:rsidR="00894AA8" w:rsidRDefault="009613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Спорт для настоящих </w:t>
      </w:r>
      <w:r>
        <w:rPr>
          <w:rFonts w:ascii="Times New Roman" w:hAnsi="Times New Roman" w:cs="Times New Roman"/>
          <w:b/>
          <w:sz w:val="24"/>
        </w:rPr>
        <w:t>мужчин!</w:t>
      </w:r>
    </w:p>
    <w:p w:rsidR="00894AA8" w:rsidRDefault="009613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Команда Главного управления МЧС России по Пермскому краю приняла участие в чемпионате Пермской краевой организации общества «Динамо» по боевому самбо. В упорной борьбе наша сборная команда завоевала почетное 2 место!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894AA8" w:rsidRDefault="00894AA8">
      <w:pPr>
        <w:pStyle w:val="aff4"/>
        <w:rPr>
          <w:rFonts w:ascii="Times New Roman" w:hAnsi="Times New Roman" w:cs="Times New Roman"/>
          <w:sz w:val="24"/>
        </w:rPr>
      </w:pPr>
    </w:p>
    <w:p w:rsidR="00894AA8" w:rsidRDefault="009613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Сотрудники МЧС России оказывают содействие в проведении голосования:</w:t>
      </w:r>
    </w:p>
    <w:p w:rsidR="00894AA8" w:rsidRDefault="009613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территории Пермского края организована работа 1781 избирательного участка. Силы и средства Главного управления МЧС России </w:t>
      </w:r>
      <w:r>
        <w:rPr>
          <w:rFonts w:ascii="Times New Roman" w:hAnsi="Times New Roman" w:cs="Times New Roman"/>
          <w:sz w:val="24"/>
        </w:rPr>
        <w:t xml:space="preserve">по Пермскому краю на период проведения выборов переведены в усиленный режим работы. Сделай свой выбор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ИнфоКама</w:t>
        </w:r>
      </w:hyperlink>
    </w:p>
    <w:p w:rsidR="00894AA8" w:rsidRDefault="00894AA8">
      <w:pPr>
        <w:pStyle w:val="aff4"/>
        <w:rPr>
          <w:rFonts w:ascii="Times New Roman" w:hAnsi="Times New Roman" w:cs="Times New Roman"/>
          <w:sz w:val="24"/>
        </w:rPr>
      </w:pPr>
    </w:p>
    <w:p w:rsidR="00894AA8" w:rsidRDefault="009613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Перми состоялся чемпионат «Динамо» по боевому самбо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Общество "Динамо"</w:t>
        </w:r>
      </w:hyperlink>
    </w:p>
    <w:p w:rsidR="00894AA8" w:rsidRDefault="00894AA8">
      <w:pPr>
        <w:pStyle w:val="aff4"/>
        <w:rPr>
          <w:rFonts w:ascii="Times New Roman" w:hAnsi="Times New Roman" w:cs="Times New Roman"/>
          <w:sz w:val="24"/>
        </w:rPr>
      </w:pPr>
    </w:p>
    <w:p w:rsidR="00894AA8" w:rsidRDefault="009613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16 марта ночью по северу Пермского края ожидается сильный снег</w:t>
      </w:r>
    </w:p>
    <w:p w:rsidR="00894AA8" w:rsidRDefault="009613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1. Избегать нахождение </w:t>
      </w:r>
      <w:r>
        <w:rPr>
          <w:rFonts w:ascii="Times New Roman" w:hAnsi="Times New Roman" w:cs="Times New Roman"/>
          <w:sz w:val="24"/>
        </w:rPr>
        <w:t xml:space="preserve">рядом с деревьями, конструкциями, линиями электропередач и стараться не парковать транспорт рядом с ними; 2.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894AA8" w:rsidRDefault="00894AA8">
      <w:pPr>
        <w:pStyle w:val="aff4"/>
        <w:rPr>
          <w:rFonts w:ascii="Times New Roman" w:hAnsi="Times New Roman" w:cs="Times New Roman"/>
          <w:sz w:val="24"/>
        </w:rPr>
      </w:pPr>
    </w:p>
    <w:p w:rsidR="00894AA8" w:rsidRDefault="009613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МЧС информирует !</w:t>
      </w:r>
    </w:p>
    <w:p w:rsidR="00894AA8" w:rsidRDefault="009613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894AA8" w:rsidRDefault="00894AA8">
      <w:pPr>
        <w:pStyle w:val="aff4"/>
        <w:rPr>
          <w:rFonts w:ascii="Times New Roman" w:hAnsi="Times New Roman" w:cs="Times New Roman"/>
          <w:sz w:val="24"/>
        </w:rPr>
      </w:pPr>
    </w:p>
    <w:p w:rsidR="00894AA8" w:rsidRDefault="009613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метеорологические погодные явления</w:t>
      </w:r>
    </w:p>
    <w:p w:rsidR="00894AA8" w:rsidRDefault="009613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Избегать нахождение рядом с деревьями, конструкциями, линиями элек</w:t>
      </w:r>
      <w:r>
        <w:rPr>
          <w:rFonts w:ascii="Times New Roman" w:hAnsi="Times New Roman" w:cs="Times New Roman"/>
          <w:sz w:val="24"/>
        </w:rPr>
        <w:t xml:space="preserve">тропередач и стараться не парковать транспорт рядом с ними; 2.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894AA8" w:rsidRDefault="00894AA8">
      <w:pPr>
        <w:pStyle w:val="aff4"/>
        <w:rPr>
          <w:rFonts w:ascii="Times New Roman" w:hAnsi="Times New Roman" w:cs="Times New Roman"/>
          <w:sz w:val="24"/>
        </w:rPr>
      </w:pPr>
    </w:p>
    <w:p w:rsidR="00894AA8" w:rsidRDefault="009613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для населения по погоде.</w:t>
      </w:r>
    </w:p>
    <w:p w:rsidR="00894AA8" w:rsidRDefault="009613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1. Избегать </w:t>
      </w:r>
      <w:r>
        <w:rPr>
          <w:rFonts w:ascii="Times New Roman" w:hAnsi="Times New Roman" w:cs="Times New Roman"/>
          <w:sz w:val="24"/>
        </w:rPr>
        <w:t xml:space="preserve">нахождение рядом с деревьями, конструкциями, линиями электропередач и стараться не парковать транспорт рядом с ними; 2.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894AA8" w:rsidRDefault="00894AA8">
      <w:pPr>
        <w:pStyle w:val="aff4"/>
        <w:rPr>
          <w:rFonts w:ascii="Times New Roman" w:hAnsi="Times New Roman" w:cs="Times New Roman"/>
          <w:sz w:val="24"/>
        </w:rPr>
      </w:pPr>
    </w:p>
    <w:p w:rsidR="00894AA8" w:rsidRDefault="009613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вызволили кота из колючей проволоки</w:t>
      </w:r>
    </w:p>
    <w:p w:rsidR="00894AA8" w:rsidRDefault="009613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спасат</w:t>
      </w:r>
      <w:r>
        <w:rPr>
          <w:rFonts w:ascii="Times New Roman" w:hAnsi="Times New Roman" w:cs="Times New Roman"/>
          <w:sz w:val="24"/>
        </w:rPr>
        <w:t>ели спасают не только людей, но и их любимых питомцев. О добром поступке рассказали в Пермской городской службе спасения.</w:t>
      </w:r>
    </w:p>
    <w:p w:rsidR="00894AA8" w:rsidRDefault="009613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МКУ "Пермская городская служба спасения"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94AA8" w:rsidRDefault="00894AA8">
      <w:pPr>
        <w:pStyle w:val="aff4"/>
        <w:rPr>
          <w:rFonts w:ascii="Times New Roman" w:hAnsi="Times New Roman" w:cs="Times New Roman"/>
          <w:sz w:val="24"/>
        </w:rPr>
      </w:pPr>
    </w:p>
    <w:p w:rsidR="00894AA8" w:rsidRDefault="009613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Российская газета: В Рослесхозе сообщили об увеличении площади лесничеств в населенных пунктах</w:t>
      </w:r>
    </w:p>
    <w:p w:rsidR="00894AA8" w:rsidRDefault="009613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Российская газета: В Рослесхозе сообщили об увеличении площади лесничеств в населенных пунктах ЛесПромИнформ: Депутаты Госдумы приняли в первом чтении три закона в сфере ЛПК Комсомольская Правда: В ДНР урегулируют вопросы охраны и защиты донбасских лесов В</w:t>
      </w:r>
      <w:r>
        <w:rPr>
          <w:rFonts w:ascii="Times New Roman" w:hAnsi="Times New Roman" w:cs="Times New Roman"/>
          <w:sz w:val="24"/>
        </w:rPr>
        <w:t xml:space="preserve">ести: Лесные пожарные Прикамья готовятся к предстоящему пожароопасному сезону Вологда Регион: На Вологодчине для тушения лесных пожаров...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894AA8" w:rsidRDefault="00894AA8">
      <w:pPr>
        <w:pStyle w:val="aff4"/>
        <w:rPr>
          <w:rFonts w:ascii="Times New Roman" w:hAnsi="Times New Roman" w:cs="Times New Roman"/>
          <w:sz w:val="24"/>
        </w:rPr>
      </w:pPr>
    </w:p>
    <w:p w:rsidR="00894AA8" w:rsidRDefault="009613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Российская газета: В Росле</w:t>
      </w:r>
      <w:r>
        <w:rPr>
          <w:rFonts w:ascii="Times New Roman" w:hAnsi="Times New Roman" w:cs="Times New Roman"/>
          <w:b/>
          <w:sz w:val="24"/>
        </w:rPr>
        <w:t>схозе сообщили об увеличении площади лесничеств в населенных пунктах</w:t>
      </w:r>
    </w:p>
    <w:p w:rsidR="00894AA8" w:rsidRDefault="009613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Российская газета: В Рослесхозе сообщили об увеличении площади лесничеств в населенных пунктах ЛесПромИнформ: Депутаты Госдумы приняли в первом чтении три закона в сфере ЛПК Комсомольская</w:t>
      </w:r>
      <w:r>
        <w:rPr>
          <w:rFonts w:ascii="Times New Roman" w:hAnsi="Times New Roman" w:cs="Times New Roman"/>
          <w:sz w:val="24"/>
        </w:rPr>
        <w:t xml:space="preserve"> Правда: В ДНР урегулируют вопросы охраны и защиты донбасских лесов Вести: Лесные пожарные Прикамья готовятся к предстоящему пожароопасному сезону Вологда Регион: На Вологодчине для тушения лесных пожаров...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Краснодара</w:t>
        </w:r>
      </w:hyperlink>
    </w:p>
    <w:p w:rsidR="00894AA8" w:rsidRDefault="00894AA8">
      <w:pPr>
        <w:pStyle w:val="aff4"/>
        <w:rPr>
          <w:rFonts w:ascii="Times New Roman" w:hAnsi="Times New Roman" w:cs="Times New Roman"/>
          <w:sz w:val="24"/>
        </w:rPr>
      </w:pPr>
    </w:p>
    <w:p w:rsidR="00894AA8" w:rsidRDefault="009613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Российская газета: В Рослесхозе сообщили об увеличении площади лесничеств в населенных пунктах</w:t>
      </w:r>
    </w:p>
    <w:p w:rsidR="00894AA8" w:rsidRDefault="009613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Российская газета: В Рослесхозе сообщили об увеличении площади лесничеств в населенных пунктах ЛесПромИнформ</w:t>
      </w:r>
      <w:r>
        <w:rPr>
          <w:rFonts w:ascii="Times New Roman" w:hAnsi="Times New Roman" w:cs="Times New Roman"/>
          <w:sz w:val="24"/>
        </w:rPr>
        <w:t>: Депутаты Госдумы приняли в первом чтении три закона в сфере ЛПК Комсомольская Правда: В ДНР урегулируют вопросы охраны и защиты донбасских лесов Вести: Лесные пожарные Прикамья готовятся к предстоящему пожароопасному сезону Вологда Регион: На Вологодчине</w:t>
      </w:r>
      <w:r>
        <w:rPr>
          <w:rFonts w:ascii="Times New Roman" w:hAnsi="Times New Roman" w:cs="Times New Roman"/>
          <w:sz w:val="24"/>
        </w:rPr>
        <w:t xml:space="preserve"> для тушения лесных пожаров...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Лента новостей Вологды</w:t>
        </w:r>
      </w:hyperlink>
    </w:p>
    <w:p w:rsidR="00894AA8" w:rsidRDefault="00894AA8">
      <w:pPr>
        <w:pStyle w:val="aff4"/>
        <w:rPr>
          <w:rFonts w:ascii="Times New Roman" w:hAnsi="Times New Roman" w:cs="Times New Roman"/>
          <w:sz w:val="24"/>
        </w:rPr>
      </w:pPr>
    </w:p>
    <w:p w:rsidR="00894AA8" w:rsidRDefault="009613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Российская газета: В Рослесхозе сообщили об увеличении площади лесничеств в населенных пунктах</w:t>
      </w:r>
    </w:p>
    <w:p w:rsidR="00894AA8" w:rsidRDefault="009613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Российская газета: В Рослесхозе со</w:t>
      </w:r>
      <w:r>
        <w:rPr>
          <w:rFonts w:ascii="Times New Roman" w:hAnsi="Times New Roman" w:cs="Times New Roman"/>
          <w:sz w:val="24"/>
        </w:rPr>
        <w:t>общили об увеличении площади лесничеств в населенных пунктах ЛесПромИнформ: Депутаты Госдумы приняли в первом чтении три закона в сфере ЛПК Комсомольская Правда: В ДНР урегулируют вопросы охраны и защиты донбасских лесов Вести: Лесные пожарные Прикамья гот</w:t>
      </w:r>
      <w:r>
        <w:rPr>
          <w:rFonts w:ascii="Times New Roman" w:hAnsi="Times New Roman" w:cs="Times New Roman"/>
          <w:sz w:val="24"/>
        </w:rPr>
        <w:t xml:space="preserve">овятся к предстоящему пожароопасному сезону Вологда Регион: На Вологодчине для тушения лесных пожаров...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Лента новостей ДНР</w:t>
        </w:r>
      </w:hyperlink>
    </w:p>
    <w:p w:rsidR="00894AA8" w:rsidRDefault="00894AA8">
      <w:pPr>
        <w:pStyle w:val="aff4"/>
        <w:rPr>
          <w:rFonts w:ascii="Times New Roman" w:hAnsi="Times New Roman" w:cs="Times New Roman"/>
          <w:sz w:val="24"/>
        </w:rPr>
      </w:pPr>
    </w:p>
    <w:p w:rsidR="00894AA8" w:rsidRDefault="009613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Российская газета: В Рослесхозе сообщили об увеличении площади л</w:t>
      </w:r>
      <w:r>
        <w:rPr>
          <w:rFonts w:ascii="Times New Roman" w:hAnsi="Times New Roman" w:cs="Times New Roman"/>
          <w:b/>
          <w:sz w:val="24"/>
        </w:rPr>
        <w:t>есничеств в населенных пунктах</w:t>
      </w:r>
    </w:p>
    <w:p w:rsidR="00894AA8" w:rsidRDefault="009613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Российская газета: В Рослесхозе сообщили об увеличении площади лесничеств в населенных пунктах ЛесПромИнформ: Депутаты Госдумы приняли в первом чтении три закона в сфере ЛПК Комсомольская Правда: В ДНР урегулируют вопросы охр</w:t>
      </w:r>
      <w:r>
        <w:rPr>
          <w:rFonts w:ascii="Times New Roman" w:hAnsi="Times New Roman" w:cs="Times New Roman"/>
          <w:sz w:val="24"/>
        </w:rPr>
        <w:t xml:space="preserve">аны и защиты донбасских лесов Вести: Лесные пожарные Прикамья готовятся к предстоящему пожароопасному сезону Вологда Регион: На Вологодчине для тушения лесных пожаров...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Новости Рязани</w:t>
        </w:r>
      </w:hyperlink>
    </w:p>
    <w:p w:rsidR="00894AA8" w:rsidRDefault="00894AA8">
      <w:pPr>
        <w:pStyle w:val="aff4"/>
        <w:rPr>
          <w:rFonts w:ascii="Times New Roman" w:hAnsi="Times New Roman" w:cs="Times New Roman"/>
          <w:sz w:val="24"/>
        </w:rPr>
      </w:pPr>
    </w:p>
    <w:p w:rsidR="00894AA8" w:rsidRDefault="009613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вызволили кота из колючей проволоки</w:t>
      </w:r>
    </w:p>
    <w:p w:rsidR="00894AA8" w:rsidRDefault="009613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спасатели спасают не только людей, но и их любимых питомцев. О добром поступке рассказали в Пермской городской службе спасения. «Вчера, 14 марта, днем на пульт оперативного дежурного службы с</w:t>
      </w:r>
      <w:r>
        <w:rPr>
          <w:rFonts w:ascii="Times New Roman" w:hAnsi="Times New Roman" w:cs="Times New Roman"/>
          <w:sz w:val="24"/>
        </w:rPr>
        <w:t xml:space="preserve">пасения поступило сообщение о коте на заборе, который запутался в колючей проволоке», — пояснили в службе спасения.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894AA8" w:rsidRDefault="00894AA8">
      <w:pPr>
        <w:pStyle w:val="aff4"/>
        <w:rPr>
          <w:rFonts w:ascii="Times New Roman" w:hAnsi="Times New Roman" w:cs="Times New Roman"/>
          <w:sz w:val="24"/>
        </w:rPr>
      </w:pPr>
    </w:p>
    <w:p w:rsidR="00894AA8" w:rsidRDefault="009613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вызволили кота из колючей проволоки</w:t>
      </w:r>
    </w:p>
    <w:p w:rsidR="00894AA8" w:rsidRDefault="009613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Пермские спасатели </w:t>
      </w:r>
      <w:r>
        <w:rPr>
          <w:rFonts w:ascii="Times New Roman" w:hAnsi="Times New Roman" w:cs="Times New Roman"/>
          <w:sz w:val="24"/>
        </w:rPr>
        <w:t xml:space="preserve">спасают не только людей, но и их любимых питомцев. О добром поступке рассказали в Пермской городской службе спасения. Фото: МКУ "Пермская городская служба спасения" «Вчера, 14 марта, днем на пульт оперативного дежурного службы спасения поступило сообщение </w:t>
      </w:r>
      <w:r>
        <w:rPr>
          <w:rFonts w:ascii="Times New Roman" w:hAnsi="Times New Roman" w:cs="Times New Roman"/>
          <w:sz w:val="24"/>
        </w:rPr>
        <w:t xml:space="preserve">о коте на заборе, который запутался в колючей проволоке», — пояснили в службе спасения.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894AA8" w:rsidRDefault="00894AA8">
      <w:pPr>
        <w:pStyle w:val="aff4"/>
        <w:rPr>
          <w:rFonts w:ascii="Times New Roman" w:hAnsi="Times New Roman" w:cs="Times New Roman"/>
          <w:sz w:val="24"/>
        </w:rPr>
      </w:pPr>
    </w:p>
    <w:p w:rsidR="00894AA8" w:rsidRDefault="009613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894AA8" w:rsidRDefault="009613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</w:t>
      </w:r>
      <w:r>
        <w:rPr>
          <w:rFonts w:ascii="Times New Roman" w:hAnsi="Times New Roman" w:cs="Times New Roman"/>
          <w:sz w:val="24"/>
        </w:rPr>
        <w:t>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</w:t>
      </w:r>
      <w:r>
        <w:rPr>
          <w:rFonts w:ascii="Times New Roman" w:hAnsi="Times New Roman" w:cs="Times New Roman"/>
          <w:sz w:val="24"/>
        </w:rPr>
        <w:t xml:space="preserve">именение горючих и легковоспламеняющихся жидкостей при розжиге; - топка печи с незакрытой дверцей топливника...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894AA8" w:rsidRDefault="00894AA8">
      <w:pPr>
        <w:pStyle w:val="aff4"/>
        <w:rPr>
          <w:rFonts w:ascii="Times New Roman" w:hAnsi="Times New Roman" w:cs="Times New Roman"/>
          <w:sz w:val="24"/>
        </w:rPr>
      </w:pPr>
    </w:p>
    <w:p w:rsidR="00894AA8" w:rsidRDefault="009613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Операти</w:t>
      </w:r>
      <w:r>
        <w:rPr>
          <w:rFonts w:ascii="Times New Roman" w:hAnsi="Times New Roman" w:cs="Times New Roman"/>
          <w:b/>
          <w:sz w:val="24"/>
        </w:rPr>
        <w:t>вная обстановка на территории Пермского края за сутки (14 марта 2024 года)</w:t>
      </w:r>
    </w:p>
    <w:p w:rsidR="00894AA8" w:rsidRDefault="009613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По данным Главного управления МЧС России по Пермскому краю зарегистрировано 8 техногенных пожаров, на которых, к сожалению, погибло 2 человека.</w:t>
      </w:r>
    </w:p>
    <w:p w:rsidR="00894AA8" w:rsidRDefault="009613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Подразделениями Управления государ</w:t>
      </w:r>
      <w:r>
        <w:rPr>
          <w:rFonts w:ascii="Times New Roman" w:hAnsi="Times New Roman" w:cs="Times New Roman"/>
          <w:sz w:val="24"/>
        </w:rPr>
        <w:t>ственной противопожарной службы Пермского края, подведомственными Министерству территориальной безопасности зарегистрировано 6 оперативных выездов, из них 3 выезда на тушение пожаров в д. Иштеряки Уинского муниципального округа , с. Пешнигорт Кудымкарского</w:t>
      </w:r>
      <w:r>
        <w:rPr>
          <w:rFonts w:ascii="Times New Roman" w:hAnsi="Times New Roman" w:cs="Times New Roman"/>
          <w:sz w:val="24"/>
        </w:rPr>
        <w:t xml:space="preserve"> муниципального округа , г. ...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94AA8" w:rsidRDefault="00894AA8">
      <w:pPr>
        <w:pStyle w:val="aff4"/>
        <w:rPr>
          <w:rFonts w:ascii="Times New Roman" w:hAnsi="Times New Roman" w:cs="Times New Roman"/>
          <w:sz w:val="24"/>
        </w:rPr>
      </w:pPr>
    </w:p>
    <w:p w:rsidR="00894AA8" w:rsidRDefault="009613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Информация о произошедших пожарах и проведенной профилактической работе за сутки (на 14 марта 2024 </w:t>
      </w:r>
      <w:r>
        <w:rPr>
          <w:rFonts w:ascii="Times New Roman" w:hAnsi="Times New Roman" w:cs="Times New Roman"/>
          <w:b/>
          <w:sz w:val="24"/>
        </w:rPr>
        <w:t>года)</w:t>
      </w:r>
    </w:p>
    <w:p w:rsidR="00894AA8" w:rsidRDefault="009613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</w:t>
      </w:r>
      <w:r>
        <w:rPr>
          <w:rFonts w:ascii="Times New Roman" w:hAnsi="Times New Roman" w:cs="Times New Roman"/>
          <w:sz w:val="24"/>
        </w:rPr>
        <w:t xml:space="preserve">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</w:t>
        </w:r>
        <w:r>
          <w:rPr>
            <w:rStyle w:val="a5"/>
            <w:rFonts w:ascii="Times New Roman" w:hAnsi="Times New Roman" w:cs="Times New Roman"/>
            <w:sz w:val="24"/>
          </w:rPr>
          <w:t> округ</w:t>
        </w:r>
      </w:hyperlink>
    </w:p>
    <w:p w:rsidR="00894AA8" w:rsidRDefault="00894AA8">
      <w:pPr>
        <w:pStyle w:val="aff4"/>
        <w:rPr>
          <w:rFonts w:ascii="Times New Roman" w:hAnsi="Times New Roman" w:cs="Times New Roman"/>
          <w:sz w:val="24"/>
        </w:rPr>
      </w:pPr>
    </w:p>
    <w:p w:rsidR="00894AA8" w:rsidRDefault="009613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пожарах за сутки</w:t>
      </w:r>
    </w:p>
    <w:p w:rsidR="00894AA8" w:rsidRDefault="009613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 w:rsidR="00894AA8" w:rsidRDefault="009613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Необходимо следить за исправностью отопительных печей и электрооборудования. Основные причины возникнове</w:t>
      </w:r>
      <w:r>
        <w:rPr>
          <w:rFonts w:ascii="Times New Roman" w:hAnsi="Times New Roman" w:cs="Times New Roman"/>
          <w:sz w:val="24"/>
        </w:rPr>
        <w:t xml:space="preserve">ния «печных» пожаров: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94AA8" w:rsidRDefault="00894AA8">
      <w:pPr>
        <w:pStyle w:val="aff4"/>
        <w:rPr>
          <w:rFonts w:ascii="Times New Roman" w:hAnsi="Times New Roman" w:cs="Times New Roman"/>
          <w:sz w:val="24"/>
        </w:rPr>
      </w:pPr>
    </w:p>
    <w:p w:rsidR="00894AA8" w:rsidRDefault="009613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14марта 2024 года)</w:t>
      </w:r>
    </w:p>
    <w:p w:rsidR="00894AA8" w:rsidRDefault="009613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</w:t>
      </w:r>
      <w:r>
        <w:rPr>
          <w:rFonts w:ascii="Times New Roman" w:hAnsi="Times New Roman" w:cs="Times New Roman"/>
          <w:sz w:val="24"/>
        </w:rPr>
        <w:t>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</w:t>
      </w:r>
      <w:r>
        <w:rPr>
          <w:rFonts w:ascii="Times New Roman" w:hAnsi="Times New Roman" w:cs="Times New Roman"/>
          <w:sz w:val="24"/>
        </w:rPr>
        <w:t xml:space="preserve">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894AA8" w:rsidRDefault="00894AA8">
      <w:pPr>
        <w:pStyle w:val="aff4"/>
        <w:rPr>
          <w:rFonts w:ascii="Times New Roman" w:hAnsi="Times New Roman" w:cs="Times New Roman"/>
          <w:sz w:val="24"/>
        </w:rPr>
      </w:pPr>
    </w:p>
    <w:p w:rsidR="00894AA8" w:rsidRDefault="009613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894AA8" w:rsidRDefault="009613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</w:t>
      </w:r>
      <w:r>
        <w:rPr>
          <w:rFonts w:ascii="Times New Roman" w:hAnsi="Times New Roman" w:cs="Times New Roman"/>
          <w:sz w:val="24"/>
        </w:rPr>
        <w:t xml:space="preserve">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Аd</w:t>
        </w:r>
        <w:r>
          <w:rPr>
            <w:rStyle w:val="a5"/>
            <w:rFonts w:ascii="Times New Roman" w:hAnsi="Times New Roman" w:cs="Times New Roman"/>
            <w:sz w:val="24"/>
          </w:rPr>
          <w:t>mkochevo.ru</w:t>
        </w:r>
      </w:hyperlink>
    </w:p>
    <w:p w:rsidR="00894AA8" w:rsidRDefault="00894AA8">
      <w:pPr>
        <w:pStyle w:val="aff4"/>
        <w:rPr>
          <w:rFonts w:ascii="Times New Roman" w:hAnsi="Times New Roman" w:cs="Times New Roman"/>
          <w:sz w:val="24"/>
        </w:rPr>
      </w:pPr>
    </w:p>
    <w:p w:rsidR="00894AA8" w:rsidRDefault="009613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Жителей Прикамья предупредили о ветре до 20 метров в секунду</w:t>
      </w:r>
    </w:p>
    <w:p w:rsidR="00894AA8" w:rsidRDefault="009613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 краю сообщили о неблагоприятных метеоявлениях в регионе в пятницу, 15 марта.</w:t>
      </w:r>
    </w:p>
    <w:p w:rsidR="00894AA8" w:rsidRDefault="009613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северу Прикамья ожидаются небольшие, днём местами умеренные осадки в виде снега и мокрого снега, по северо-востоку пройдёт сильный снег, небольшие осадки ожидаются и на юге. 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94AA8" w:rsidRDefault="00894AA8">
      <w:pPr>
        <w:pStyle w:val="aff4"/>
        <w:rPr>
          <w:rFonts w:ascii="Times New Roman" w:hAnsi="Times New Roman" w:cs="Times New Roman"/>
          <w:sz w:val="24"/>
        </w:rPr>
      </w:pPr>
    </w:p>
    <w:p w:rsidR="00894AA8" w:rsidRDefault="009613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Жителей Прикамья предупредили о ветре до 20 метров в секунду</w:t>
      </w:r>
    </w:p>
    <w:p w:rsidR="00894AA8" w:rsidRDefault="009613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 краю сообщили о неблагоприятных метеоявлениях в регионе в пятницу, 15 марта.</w:t>
      </w:r>
    </w:p>
    <w:p w:rsidR="00894AA8" w:rsidRDefault="009613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северу Прикамья ожидаются небольшие, днём местами </w:t>
      </w:r>
      <w:r>
        <w:rPr>
          <w:rFonts w:ascii="Times New Roman" w:hAnsi="Times New Roman" w:cs="Times New Roman"/>
          <w:sz w:val="24"/>
        </w:rPr>
        <w:t xml:space="preserve">умеренные осадки в виде снега и мокрого снега, по северо-востоку пройдёт сильный снег, небольшие осадки ожидаются и на юге. 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894AA8" w:rsidRDefault="00894AA8">
      <w:pPr>
        <w:pStyle w:val="aff4"/>
        <w:rPr>
          <w:rFonts w:ascii="Times New Roman" w:hAnsi="Times New Roman" w:cs="Times New Roman"/>
          <w:sz w:val="24"/>
        </w:rPr>
      </w:pPr>
    </w:p>
    <w:p w:rsidR="00894AA8" w:rsidRDefault="009613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Жителей Прикамья предупредили о ветре </w:t>
      </w:r>
      <w:r>
        <w:rPr>
          <w:rFonts w:ascii="Times New Roman" w:hAnsi="Times New Roman" w:cs="Times New Roman"/>
          <w:b/>
          <w:sz w:val="24"/>
        </w:rPr>
        <w:t>до 20 метров в секунду</w:t>
      </w:r>
    </w:p>
    <w:p w:rsidR="00894AA8" w:rsidRDefault="009613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 краю сообщили о неблагоприятных метеоявлениях в регионе в пятницу, 15 марта.</w:t>
      </w:r>
    </w:p>
    <w:p w:rsidR="00894AA8" w:rsidRDefault="009613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северу Прикамья ожидаются небольшие, днём местами умеренные осадки в виде снега и мокрого снега, по северо-востоку пройдёт сильный </w:t>
      </w:r>
      <w:r>
        <w:rPr>
          <w:rFonts w:ascii="Times New Roman" w:hAnsi="Times New Roman" w:cs="Times New Roman"/>
          <w:sz w:val="24"/>
        </w:rPr>
        <w:t xml:space="preserve">снег, небольшие осадки ожидаются и на юге. 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894AA8" w:rsidRDefault="00894AA8">
      <w:pPr>
        <w:pStyle w:val="aff4"/>
        <w:rPr>
          <w:rFonts w:ascii="Times New Roman" w:hAnsi="Times New Roman" w:cs="Times New Roman"/>
          <w:sz w:val="24"/>
        </w:rPr>
      </w:pPr>
    </w:p>
    <w:p w:rsidR="00894AA8" w:rsidRDefault="00894AA8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894AA8">
      <w:headerReference w:type="default" r:id="rId39"/>
      <w:footerReference w:type="even" r:id="rId40"/>
      <w:footerReference w:type="default" r:id="rId41"/>
      <w:headerReference w:type="first" r:id="rId42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3B4" w:rsidRDefault="009613B4">
      <w:r>
        <w:separator/>
      </w:r>
    </w:p>
  </w:endnote>
  <w:endnote w:type="continuationSeparator" w:id="0">
    <w:p w:rsidR="009613B4" w:rsidRDefault="00961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AA8" w:rsidRDefault="009613B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94AA8" w:rsidRDefault="00894AA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894AA8" w:rsidRDefault="009613B4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564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3B4" w:rsidRDefault="009613B4">
      <w:r>
        <w:separator/>
      </w:r>
    </w:p>
  </w:footnote>
  <w:footnote w:type="continuationSeparator" w:id="0">
    <w:p w:rsidR="009613B4" w:rsidRDefault="00961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AA8" w:rsidRDefault="009613B4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AA8" w:rsidRDefault="00894AA8">
    <w:pPr>
      <w:pStyle w:val="ae"/>
      <w:rPr>
        <w:color w:val="FFFFFF"/>
        <w:sz w:val="20"/>
        <w:szCs w:val="20"/>
      </w:rPr>
    </w:pPr>
  </w:p>
  <w:p w:rsidR="00894AA8" w:rsidRDefault="00894AA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AA8"/>
    <w:rsid w:val="00456491"/>
    <w:rsid w:val="00894AA8"/>
    <w:rsid w:val="0096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9ECFCA"/>
  <w15:docId w15:val="{F0CDBA36-AA1D-4905-9F81-06FA8B41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erm-news.net/incident/2024/03/15/238854.html" TargetMode="External"/><Relationship Id="rId18" Type="http://schemas.openxmlformats.org/officeDocument/2006/relationships/hyperlink" Target="https://ohansk-adm.ru/news/477036" TargetMode="External"/><Relationship Id="rId26" Type="http://schemas.openxmlformats.org/officeDocument/2006/relationships/hyperlink" Target="https://dnr-news.ru/society/2024/03/15/654144.html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admkochevo.ru/news/476923" TargetMode="External"/><Relationship Id="rId34" Type="http://schemas.openxmlformats.org/officeDocument/2006/relationships/hyperlink" Target="https://ocherskiy.ru/news/476866" TargetMode="External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perm.bezformata.com/listnews/konkursa-risunkov-professiya-hrabrih/129047641/" TargetMode="External"/><Relationship Id="rId17" Type="http://schemas.openxmlformats.org/officeDocument/2006/relationships/hyperlink" Target="https://www.dynamo.su/media/news/V-Permi-sostoyalsya-chempionat-Dinamo-po-boevomu-sambo1/" TargetMode="External"/><Relationship Id="rId25" Type="http://schemas.openxmlformats.org/officeDocument/2006/relationships/hyperlink" Target="https://vologda-news.net/society/2024/03/15/215347.html" TargetMode="External"/><Relationship Id="rId33" Type="http://schemas.openxmlformats.org/officeDocument/2006/relationships/hyperlink" Target="https://kungur.bezformata.com/listnews/mchs-informiruet-o-pozharah-za-sutki/129015347/" TargetMode="External"/><Relationship Id="rId38" Type="http://schemas.openxmlformats.org/officeDocument/2006/relationships/hyperlink" Target="https://www.newsko.ru/news/nk-8083029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kama.ru/?action=view&amp;id=23453&amp;module=articles" TargetMode="External"/><Relationship Id="rId20" Type="http://schemas.openxmlformats.org/officeDocument/2006/relationships/hyperlink" Target="https://ocherskiy.ru/news/476935" TargetMode="External"/><Relationship Id="rId29" Type="http://schemas.openxmlformats.org/officeDocument/2006/relationships/hyperlink" Target="https://news.myseldon.com/ru/news/index/309373317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59.fsin.gov.ru/news/detail.php?ELEMENT_ID=734151" TargetMode="External"/><Relationship Id="rId24" Type="http://schemas.openxmlformats.org/officeDocument/2006/relationships/hyperlink" Target="https://krasnodar-news.net/society/2024/03/15/337425.html" TargetMode="External"/><Relationship Id="rId32" Type="http://schemas.openxmlformats.org/officeDocument/2006/relationships/hyperlink" Target="https://ohansk-adm.ru/news/476880" TargetMode="External"/><Relationship Id="rId37" Type="http://schemas.openxmlformats.org/officeDocument/2006/relationships/hyperlink" Target="https://gorodskoyportal.ru/perm/news/news/88776546/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erm-news.net/incident/2024/03/15/238844.html" TargetMode="External"/><Relationship Id="rId23" Type="http://schemas.openxmlformats.org/officeDocument/2006/relationships/hyperlink" Target="https://perm-news.net/society/2024/03/15/238795.html" TargetMode="External"/><Relationship Id="rId28" Type="http://schemas.openxmlformats.org/officeDocument/2006/relationships/hyperlink" Target="https://v-kurse.ru/2024/03/15/345122" TargetMode="External"/><Relationship Id="rId36" Type="http://schemas.openxmlformats.org/officeDocument/2006/relationships/hyperlink" Target="https://perm.bezformata.com/listnews/zhiteley-prikamya-predupredili-o-vetre/129013153/" TargetMode="External"/><Relationship Id="rId10" Type="http://schemas.openxmlformats.org/officeDocument/2006/relationships/hyperlink" Target="https://ohansk.bezformata.com/listnews/kraya-ozhidaetsya-silniy-sneg/129048117/" TargetMode="External"/><Relationship Id="rId19" Type="http://schemas.openxmlformats.org/officeDocument/2006/relationships/hyperlink" Target="https://krasnokamsk.ru/dejatelnost/obshhestvennaja_bezopasnost/jedds/2024/03/15/362069/" TargetMode="External"/><Relationship Id="rId31" Type="http://schemas.openxmlformats.org/officeDocument/2006/relationships/hyperlink" Target="https://perm.bezformata.com/listnews/obstanovka-na-territorii-permskogo-kraya/129015590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permskomu-krayu-zanyala-pervoe/129050390/" TargetMode="External"/><Relationship Id="rId14" Type="http://schemas.openxmlformats.org/officeDocument/2006/relationships/hyperlink" Target="https://perm.bezformata.com/listnews/sport-dlya-nastoyashih-muzhchin/129043076/" TargetMode="External"/><Relationship Id="rId22" Type="http://schemas.openxmlformats.org/officeDocument/2006/relationships/hyperlink" Target="https://perm.bezformata.com/listnews/permskie-spasateli-vizvolili-kota/129019013/" TargetMode="External"/><Relationship Id="rId27" Type="http://schemas.openxmlformats.org/officeDocument/2006/relationships/hyperlink" Target="https://ryazan-news.net/society/2024/03/15/208513.html" TargetMode="External"/><Relationship Id="rId30" Type="http://schemas.openxmlformats.org/officeDocument/2006/relationships/hyperlink" Target="https://krasnokamsk.ru/dejatelnost/obshhestvennaja_bezopasnost/jedds/2024/03/15/362060/" TargetMode="External"/><Relationship Id="rId35" Type="http://schemas.openxmlformats.org/officeDocument/2006/relationships/hyperlink" Target="https://admkochevo.ru/news/476863" TargetMode="External"/><Relationship Id="rId43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AAE18-8D5F-45FA-8B20-9A6D7A7CF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2056</Words>
  <Characters>11725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2024-03-15T19:29:00Z</dcterms:modified>
</cp:coreProperties>
</file>