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2" w:rsidRDefault="000F03A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7D2" w:rsidRDefault="000F03A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F47D2" w:rsidRDefault="000F03A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F47D2" w:rsidRDefault="004F47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F47D2" w:rsidRDefault="000F03A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марта - 1</w:t>
                            </w:r>
                            <w:r w:rsidR="00F07D97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марта 2024 г.</w:t>
                            </w:r>
                          </w:p>
                          <w:p w:rsidR="004F47D2" w:rsidRDefault="000F03A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F47D2" w:rsidRDefault="000F03A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F47D2" w:rsidRDefault="000F03A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F47D2" w:rsidRDefault="004F47D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F47D2" w:rsidRDefault="000F03A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марта - 1</w:t>
                      </w:r>
                      <w:r w:rsidR="00F07D97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марта 2024 г.</w:t>
                      </w:r>
                    </w:p>
                    <w:p w:rsidR="004F47D2" w:rsidRDefault="000F03A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D2" w:rsidRDefault="000F03A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F47D2" w:rsidRDefault="000F03A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F47D2" w:rsidRDefault="00DC266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0F03AB">
          <w:rPr>
            <w:rStyle w:val="a5"/>
          </w:rPr>
          <w:t>Нажмите F9 для обновления содержания</w:t>
        </w:r>
        <w:r w:rsidR="000F03AB">
          <w:rPr>
            <w:rStyle w:val="a5"/>
          </w:rPr>
          <w:br/>
        </w:r>
        <w:r w:rsidR="000F03AB">
          <w:t>или в контекстном меню выберите пункт «Обновить поле»</w:t>
        </w:r>
        <w:r w:rsidR="000F03AB">
          <w:br/>
          <w:t>выберите «обновить целиком» и нажмите «ОК»</w:t>
        </w:r>
        <w:r w:rsidR="000F03AB">
          <w:rPr>
            <w:webHidden/>
          </w:rPr>
          <w:tab/>
        </w:r>
        <w:r w:rsidR="000F03AB">
          <w:rPr>
            <w:webHidden/>
          </w:rPr>
          <w:fldChar w:fldCharType="begin"/>
        </w:r>
        <w:r w:rsidR="000F03AB">
          <w:rPr>
            <w:webHidden/>
          </w:rPr>
          <w:instrText xml:space="preserve"> PAGEREF _Toc123318657 \h </w:instrText>
        </w:r>
        <w:r w:rsidR="000F03AB">
          <w:rPr>
            <w:webHidden/>
          </w:rPr>
        </w:r>
        <w:r w:rsidR="000F03AB">
          <w:rPr>
            <w:webHidden/>
          </w:rPr>
          <w:fldChar w:fldCharType="separate"/>
        </w:r>
        <w:r w:rsidR="000F03AB">
          <w:rPr>
            <w:webHidden/>
          </w:rPr>
          <w:t>5</w:t>
        </w:r>
        <w:r w:rsidR="000F03AB">
          <w:rPr>
            <w:webHidden/>
          </w:rPr>
          <w:fldChar w:fldCharType="end"/>
        </w:r>
      </w:hyperlink>
    </w:p>
    <w:p w:rsidR="004F47D2" w:rsidRDefault="000F03AB">
      <w:pPr>
        <w:pStyle w:val="Base"/>
      </w:pPr>
      <w:r>
        <w:fldChar w:fldCharType="end"/>
      </w:r>
    </w:p>
    <w:p w:rsidR="004F47D2" w:rsidRDefault="000F03AB">
      <w:pPr>
        <w:pStyle w:val="Base"/>
      </w:pPr>
      <w:r>
        <w:br w:type="page"/>
      </w:r>
    </w:p>
    <w:p w:rsidR="007E0CC1" w:rsidRDefault="007E0CC1" w:rsidP="007E0CC1">
      <w:pPr>
        <w:pStyle w:val="1"/>
        <w:rPr>
          <w:lang w:val="ru-RU"/>
        </w:rPr>
      </w:pPr>
    </w:p>
    <w:p w:rsidR="007E0CC1" w:rsidRPr="007E0CC1" w:rsidRDefault="007E0CC1" w:rsidP="007E0CC1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r w:rsidRPr="007E0CC1">
        <w:rPr>
          <w:rFonts w:ascii="Times New Roman" w:hAnsi="Times New Roman"/>
          <w:sz w:val="24"/>
          <w:szCs w:val="24"/>
          <w:lang w:val="ru-RU"/>
        </w:rPr>
        <w:t>МЧС: пермяков ждет гололедица в начале недели</w:t>
      </w:r>
    </w:p>
    <w:p w:rsidR="007E0CC1" w:rsidRPr="007E0CC1" w:rsidRDefault="007E0CC1" w:rsidP="007E0CC1">
      <w:pPr>
        <w:pStyle w:val="aff6"/>
      </w:pPr>
      <w:r w:rsidRPr="007E0CC1">
        <w:rPr>
          <w:rStyle w:val="aff3"/>
        </w:rPr>
        <w:t>В целом столбик термометра будет держаться выше ноля. </w:t>
      </w:r>
    </w:p>
    <w:p w:rsidR="007E0CC1" w:rsidRPr="007E0CC1" w:rsidRDefault="007E0CC1" w:rsidP="007E0CC1">
      <w:pPr>
        <w:pStyle w:val="aff6"/>
      </w:pPr>
      <w:r w:rsidRPr="007E0CC1">
        <w:t>Неделя с 18 по 24 марта в Пермском крае ожидается теплой и сухой. Однако по данным Пермского ЦГМС в начале недели на дорогах будет образовываться гололед.</w:t>
      </w:r>
    </w:p>
    <w:p w:rsidR="007E0CC1" w:rsidRPr="007E0CC1" w:rsidRDefault="007E0CC1" w:rsidP="007E0CC1">
      <w:pPr>
        <w:pStyle w:val="aff6"/>
      </w:pPr>
      <w:r w:rsidRPr="007E0CC1">
        <w:t>Опаснее всего будет утром, предупредили метеорологи. Ночью температура воздуха остается минусовой, а днем поднимается выше ноля.</w:t>
      </w:r>
    </w:p>
    <w:p w:rsidR="007E0CC1" w:rsidRPr="007E0CC1" w:rsidRDefault="007E0CC1" w:rsidP="007E0CC1">
      <w:pPr>
        <w:pStyle w:val="aff6"/>
      </w:pPr>
      <w:r w:rsidRPr="007E0CC1">
        <w:t>Так, в ночь на понедельник, 18 марта, столбик термометра опустится до -2 градусов, а к обеду ожидается потепление до +4 градусов. А во вторник ночью похолодает до -9, а днем потеплее до +2 градусов.</w:t>
      </w:r>
    </w:p>
    <w:p w:rsidR="007E0CC1" w:rsidRPr="007E0CC1" w:rsidRDefault="007E0CC1" w:rsidP="007E0CC1">
      <w:pPr>
        <w:pStyle w:val="aff6"/>
      </w:pPr>
      <w:r w:rsidRPr="007E0CC1">
        <w:t>Самым теплым днем недели станет предстоящая суббота. Днем воздух прогреется до +7 градусов. При этом вся неделя будет сухой и солнечной. Дождь со снегом возможен лишь в воскресенье, 24 марта.</w:t>
      </w:r>
    </w:p>
    <w:p w:rsidR="007E0CC1" w:rsidRPr="007E0CC1" w:rsidRDefault="007E0CC1" w:rsidP="007E0CC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E0CC1">
        <w:rPr>
          <w:rFonts w:ascii="Times New Roman" w:hAnsi="Times New Roman"/>
          <w:sz w:val="24"/>
          <w:szCs w:val="24"/>
          <w:lang w:val="ru-RU"/>
        </w:rPr>
        <w:t xml:space="preserve">Ссылка: </w:t>
      </w:r>
    </w:p>
    <w:p w:rsidR="007E0CC1" w:rsidRPr="007E0CC1" w:rsidRDefault="007E0CC1" w:rsidP="007E0CC1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7E0CC1">
        <w:rPr>
          <w:rFonts w:ascii="Times New Roman" w:hAnsi="Times New Roman"/>
          <w:b w:val="0"/>
          <w:sz w:val="24"/>
          <w:szCs w:val="24"/>
          <w:lang w:val="ru-RU"/>
        </w:rPr>
        <w:t>https://v-kurse.ru/2024/03/17/345284?utm_source=yxnews&amp;utm_medium=desktop</w:t>
      </w:r>
    </w:p>
    <w:p w:rsidR="007E0CC1" w:rsidRPr="007E0CC1" w:rsidRDefault="007E0CC1" w:rsidP="007E0CC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E0CC1">
        <w:rPr>
          <w:rFonts w:ascii="Times New Roman" w:hAnsi="Times New Roman"/>
          <w:sz w:val="24"/>
          <w:szCs w:val="24"/>
          <w:lang w:val="ru-RU"/>
        </w:rPr>
        <w:t>МЧС: В воскресенье в Пермском крае ожидается сильный ветер</w:t>
      </w:r>
    </w:p>
    <w:p w:rsidR="007E0CC1" w:rsidRPr="007E0CC1" w:rsidRDefault="007E0CC1" w:rsidP="007E0CC1">
      <w:pPr>
        <w:pStyle w:val="aff6"/>
      </w:pPr>
      <w:r w:rsidRPr="007E0CC1">
        <w:t>По данным гидрометцентра, 17 марта в отдельных районах края ожидается сильный ветер. Порывы возможны до 17 метров в секунду.</w:t>
      </w:r>
    </w:p>
    <w:p w:rsidR="007E0CC1" w:rsidRPr="007E0CC1" w:rsidRDefault="007E0CC1" w:rsidP="007E0CC1">
      <w:pPr>
        <w:pStyle w:val="aff6"/>
      </w:pPr>
      <w:r w:rsidRPr="007E0CC1">
        <w:t>Граждан просят держаться подальше от деревьев, линий электропередач, рекламных конструкций. Также автовладельцам не рекомендуется парковать вблизи подобных объектов личный  транспорт.</w:t>
      </w:r>
    </w:p>
    <w:p w:rsidR="007E0CC1" w:rsidRPr="007E0CC1" w:rsidRDefault="007E0CC1" w:rsidP="007E0CC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E0CC1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7E0CC1">
        <w:rPr>
          <w:rFonts w:ascii="Times New Roman" w:hAnsi="Times New Roman"/>
          <w:b w:val="0"/>
          <w:sz w:val="24"/>
          <w:szCs w:val="24"/>
          <w:lang w:val="ru-RU"/>
        </w:rPr>
        <w:t>https://perm.mk.ru/social/2024/03/17/mchs-v-voskresene-v-permskom-krae-ozhidaetsya-silnyy-veter.html?utm_source=yxnews&amp;utm_medium=desktop</w:t>
      </w:r>
    </w:p>
    <w:p w:rsidR="007E0CC1" w:rsidRPr="007E0CC1" w:rsidRDefault="007E0CC1" w:rsidP="007E0CC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7E0CC1">
        <w:rPr>
          <w:rFonts w:ascii="Times New Roman" w:hAnsi="Times New Roman"/>
          <w:sz w:val="24"/>
          <w:szCs w:val="24"/>
          <w:lang w:val="ru-RU"/>
        </w:rPr>
        <w:t xml:space="preserve">МЧС объяснили причину большого столба дыма в небе над Пермью </w:t>
      </w:r>
    </w:p>
    <w:p w:rsidR="007E0CC1" w:rsidRPr="007E0CC1" w:rsidRDefault="007E0CC1" w:rsidP="007E0CC1">
      <w:pPr>
        <w:pStyle w:val="aff6"/>
      </w:pPr>
      <w:r w:rsidRPr="007E0CC1">
        <w:t>Причины большого столба дыма над Пермью объяснили в МЧС Пермского края.</w:t>
      </w:r>
    </w:p>
    <w:p w:rsidR="007E0CC1" w:rsidRPr="007E0CC1" w:rsidRDefault="007E0CC1" w:rsidP="007E0CC1">
      <w:pPr>
        <w:pStyle w:val="aff6"/>
      </w:pPr>
      <w:r w:rsidRPr="007E0CC1">
        <w:t>Об инциденте сайту perm.aif.ru сообщили очевидцы события. Жителей Перми напугал столб чёрного дыма в районе КамГЭС. Как пояснили в ведомстве, причиной дыма стал пожар, который произошёл днём 17 марта на улице Репина.</w:t>
      </w:r>
    </w:p>
    <w:p w:rsidR="007E0CC1" w:rsidRPr="007E0CC1" w:rsidRDefault="007E0CC1" w:rsidP="007E0CC1">
      <w:pPr>
        <w:pStyle w:val="aff6"/>
      </w:pPr>
      <w:r w:rsidRPr="007E0CC1">
        <w:t>«Происходит горение кровли строения. К месту вызова незамедлительно выехали 27 человек личного состава и 7 единиц техники. До приезда первых подразделений два человека самостоятельно вышли на свежий воздух», – сообщили в ведомстве.</w:t>
      </w:r>
    </w:p>
    <w:p w:rsidR="007E0CC1" w:rsidRPr="007E0CC1" w:rsidRDefault="007E0CC1" w:rsidP="00F07D97">
      <w:pPr>
        <w:pStyle w:val="2"/>
        <w:rPr>
          <w:szCs w:val="24"/>
          <w:lang w:val="ru-RU"/>
        </w:rPr>
      </w:pPr>
      <w:r w:rsidRPr="007E0CC1">
        <w:rPr>
          <w:szCs w:val="24"/>
          <w:lang w:val="ru-RU"/>
        </w:rPr>
        <w:lastRenderedPageBreak/>
        <w:t xml:space="preserve">Ссылка: </w:t>
      </w:r>
      <w:r w:rsidRPr="007E0CC1">
        <w:rPr>
          <w:b w:val="0"/>
          <w:szCs w:val="24"/>
          <w:lang w:val="ru-RU"/>
        </w:rPr>
        <w:t>https://perm.aif.ru/incidents/mchs_obyasnili_prichinu_bolshogo_stolba_dyma_v_nebe_nad_permyu?utm_source=yxnews&amp;utm_medium=desktop</w:t>
      </w:r>
    </w:p>
    <w:bookmarkEnd w:id="1"/>
    <w:p w:rsidR="00F07D97" w:rsidRDefault="00F07D97" w:rsidP="00F07D97">
      <w:pPr>
        <w:pStyle w:val="2"/>
        <w:rPr>
          <w:lang w:val="ru-RU"/>
        </w:rPr>
      </w:pPr>
      <w:r>
        <w:rPr>
          <w:lang w:val="ru-RU"/>
        </w:rPr>
        <w:t>ГТРК Пермь</w:t>
      </w:r>
    </w:p>
    <w:p w:rsidR="00F07D97" w:rsidRPr="00F07D97" w:rsidRDefault="00F07D97" w:rsidP="00F07D97">
      <w:pPr>
        <w:pStyle w:val="2"/>
        <w:rPr>
          <w:sz w:val="36"/>
          <w:szCs w:val="36"/>
          <w:lang w:val="ru-RU"/>
        </w:rPr>
      </w:pPr>
      <w:r w:rsidRPr="00F07D97">
        <w:rPr>
          <w:lang w:val="ru-RU"/>
        </w:rPr>
        <w:t>В Верещагино пожарные спасли пять человек из горящего дома</w:t>
      </w:r>
    </w:p>
    <w:p w:rsidR="00F07D97" w:rsidRDefault="00F07D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F07D97">
        <w:rPr>
          <w:rFonts w:ascii="Times New Roman" w:hAnsi="Times New Roman" w:cs="Times New Roman"/>
          <w:sz w:val="24"/>
        </w:rPr>
        <w:t>https://vesti-perm.ru/pages/948b8e9aa6f74475bb750aa1307753e0</w:t>
      </w:r>
    </w:p>
    <w:p w:rsidR="00F07D97" w:rsidRDefault="00F07D9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16 марта 2024 года)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16 марта 2024 года)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16 марта 2024 года)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16 марта 2024 года)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марта в Пермском крае ожидается гололедица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марта в Пермском крае ожидается гололедица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—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марта в Пермском крае ожидаются неблагоприятные метеорологические явления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 Пешеходам – соблюдать осторожность при передвижении пешком, переходе проезжей части.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Оперативная обстановка на территории Пермского края за сутки (16 марта 2024 года)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8 техногенных пожаров, на которых спасено 5 человек.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4 оперативных выезда, из них 3 выезда на тушение пожаров: 1 выезд в г. Березники и 2 выезда на тушение пожаров в г. Верещагино.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0F03A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марта пожарные 76 пожарной части Управления ГПС Пермского края спасли 5 человек на пожаре в г. Верещагино</w:t>
      </w:r>
    </w:p>
    <w:p w:rsidR="004F47D2" w:rsidRDefault="000F03A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пожара, которому был автоматически присвоен повышенный ранг пожара 1-БИС, незамедлительно выехали подразделения пожарной охраны 76 и 118 пожарных частей Управления государственной противопожарной службы Пермского края, подведомственных Министерству территориальной безопасности, пожарно-спасательные подразделения Главного управления МЧС России по Пермскому краю.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F47D2" w:rsidRDefault="004F47D2">
      <w:pPr>
        <w:pStyle w:val="aff4"/>
        <w:rPr>
          <w:rFonts w:ascii="Times New Roman" w:hAnsi="Times New Roman" w:cs="Times New Roman"/>
          <w:sz w:val="24"/>
        </w:rPr>
      </w:pPr>
    </w:p>
    <w:p w:rsidR="004F47D2" w:rsidRDefault="004F47D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F47D2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6F" w:rsidRDefault="00DC266F">
      <w:r>
        <w:separator/>
      </w:r>
    </w:p>
  </w:endnote>
  <w:endnote w:type="continuationSeparator" w:id="0">
    <w:p w:rsidR="00DC266F" w:rsidRDefault="00DC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D2" w:rsidRDefault="000F03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F47D2" w:rsidRDefault="004F47D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F47D2" w:rsidRDefault="000F03A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0C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6F" w:rsidRDefault="00DC266F">
      <w:r>
        <w:separator/>
      </w:r>
    </w:p>
  </w:footnote>
  <w:footnote w:type="continuationSeparator" w:id="0">
    <w:p w:rsidR="00DC266F" w:rsidRDefault="00DC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D2" w:rsidRDefault="000F03A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D2" w:rsidRDefault="004F47D2">
    <w:pPr>
      <w:pStyle w:val="ae"/>
      <w:rPr>
        <w:color w:val="FFFFFF"/>
        <w:sz w:val="20"/>
        <w:szCs w:val="20"/>
      </w:rPr>
    </w:pPr>
  </w:p>
  <w:p w:rsidR="004F47D2" w:rsidRDefault="004F47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D2"/>
    <w:rsid w:val="000F03AB"/>
    <w:rsid w:val="004F47D2"/>
    <w:rsid w:val="007E0CC1"/>
    <w:rsid w:val="00DC266F"/>
    <w:rsid w:val="00F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BE1D8"/>
  <w15:docId w15:val="{619877A4-116D-45E0-978C-EC1C6C3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E0CC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ochevo.ru/news/477135" TargetMode="External"/><Relationship Id="rId18" Type="http://schemas.openxmlformats.org/officeDocument/2006/relationships/hyperlink" Target="https://ohansk-adm.ru/news/477113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ocherskiy.ru/news/4771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hansk.bezformata.com/listnews/pozharah-i-provedennoy-profilakticheskoy/129113822/" TargetMode="External"/><Relationship Id="rId17" Type="http://schemas.openxmlformats.org/officeDocument/2006/relationships/hyperlink" Target="https://ohansk.bezformata.com/listnews/permskom-krae-ozhidaetsya-gololeditca/129104384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4/03/17/362104/" TargetMode="External"/><Relationship Id="rId20" Type="http://schemas.openxmlformats.org/officeDocument/2006/relationships/hyperlink" Target="https://admkochevo.ru/news/4771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ngur.bezformata.com/listnews/mchs-informiruet-o-pozharah-za-sutki/129114469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477127" TargetMode="External"/><Relationship Id="rId23" Type="http://schemas.openxmlformats.org/officeDocument/2006/relationships/hyperlink" Target="https://perm.bezformata.com/listnews/kraya-spasli-5-chelovek-na-pozhare/12910028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rasnokamsk.ru/dejatelnost/obshhestvennaja_bezopasnost/jedds/2024/03/17/362114/" TargetMode="External"/><Relationship Id="rId19" Type="http://schemas.openxmlformats.org/officeDocument/2006/relationships/hyperlink" Target="https://vereshagino.bezformata.com/listnews/po-dannim-permskogo-tcgms/1291038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reshagino.bezformata.com/listnews/pozharah-i-provedennoy-profilakticheskoy/129115400/" TargetMode="External"/><Relationship Id="rId14" Type="http://schemas.openxmlformats.org/officeDocument/2006/relationships/hyperlink" Target="https://ohansk-adm.ru/news/477128" TargetMode="External"/><Relationship Id="rId22" Type="http://schemas.openxmlformats.org/officeDocument/2006/relationships/hyperlink" Target="https://perm.bezformata.com/listnews/obstanovka-na-territorii-permskogo-kraya/129100292/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2268-7CD6-492B-A170-169618F3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2024-03-18T02:06:00Z</dcterms:modified>
</cp:coreProperties>
</file>