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58" w:rsidRDefault="00EF1C7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F58" w:rsidRDefault="00EF1C7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F0F58" w:rsidRDefault="00EF1C7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F0F58" w:rsidRDefault="008F0F5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F0F58" w:rsidRDefault="00EF1C7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16 марта - 16 марта 2024 г.</w:t>
                            </w:r>
                          </w:p>
                          <w:p w:rsidR="008F0F58" w:rsidRDefault="00EF1C7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F0F58" w:rsidRDefault="00EF1C7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F0F58" w:rsidRDefault="00EF1C7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F0F58" w:rsidRDefault="008F0F5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F0F58" w:rsidRDefault="00EF1C7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16 марта - 16 марта 2024 г.</w:t>
                      </w:r>
                    </w:p>
                    <w:p w:rsidR="008F0F58" w:rsidRDefault="00EF1C7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F58" w:rsidRDefault="00EF1C7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F0F58" w:rsidRDefault="00EF1C7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8F0F58" w:rsidRDefault="00EF1C7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F0F58" w:rsidRDefault="00EF1C7E">
      <w:pPr>
        <w:pStyle w:val="Base"/>
      </w:pPr>
      <w:r>
        <w:fldChar w:fldCharType="end"/>
      </w:r>
    </w:p>
    <w:p w:rsidR="008F0F58" w:rsidRDefault="00EF1C7E">
      <w:pPr>
        <w:pStyle w:val="Base"/>
      </w:pPr>
      <w:r>
        <w:br w:type="page"/>
      </w:r>
    </w:p>
    <w:p w:rsidR="008F0F58" w:rsidRDefault="00EF1C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Главное управление МЧС России по Пермскому краю информирует:</w:t>
      </w:r>
    </w:p>
    <w:p w:rsidR="008F0F58" w:rsidRDefault="00EF1C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8F0F58" w:rsidRDefault="00EF1C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F0F58" w:rsidRDefault="008F0F58">
      <w:pPr>
        <w:pStyle w:val="aff4"/>
        <w:rPr>
          <w:rFonts w:ascii="Times New Roman" w:hAnsi="Times New Roman" w:cs="Times New Roman"/>
          <w:sz w:val="24"/>
        </w:rPr>
      </w:pPr>
    </w:p>
    <w:p w:rsidR="008F0F58" w:rsidRDefault="00EF1C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</w:t>
      </w:r>
      <w:r>
        <w:rPr>
          <w:rFonts w:ascii="Times New Roman" w:hAnsi="Times New Roman" w:cs="Times New Roman"/>
          <w:b/>
          <w:sz w:val="24"/>
        </w:rPr>
        <w:t>ческой работе за сутки (на 15 марта 2024 года).</w:t>
      </w:r>
    </w:p>
    <w:p w:rsidR="008F0F58" w:rsidRDefault="00EF1C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Необходимо следить за исправностью отопительных печей и электрооборудования.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8F0F58" w:rsidRDefault="008F0F58">
      <w:pPr>
        <w:pStyle w:val="aff4"/>
        <w:rPr>
          <w:rFonts w:ascii="Times New Roman" w:hAnsi="Times New Roman" w:cs="Times New Roman"/>
          <w:sz w:val="24"/>
        </w:rPr>
      </w:pPr>
    </w:p>
    <w:p w:rsidR="008F0F58" w:rsidRDefault="00EF1C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8F0F58" w:rsidRDefault="00EF1C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Необходимо следить за исправностью отопительных печ</w:t>
      </w:r>
      <w:r>
        <w:rPr>
          <w:rFonts w:ascii="Times New Roman" w:hAnsi="Times New Roman" w:cs="Times New Roman"/>
          <w:sz w:val="24"/>
        </w:rPr>
        <w:t xml:space="preserve">ей и электрооборудования.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8F0F58" w:rsidRDefault="008F0F58">
      <w:pPr>
        <w:pStyle w:val="aff4"/>
        <w:rPr>
          <w:rFonts w:ascii="Times New Roman" w:hAnsi="Times New Roman" w:cs="Times New Roman"/>
          <w:sz w:val="24"/>
        </w:rPr>
      </w:pPr>
    </w:p>
    <w:p w:rsidR="008F0F58" w:rsidRDefault="00EF1C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по Пермскому краю</w:t>
      </w:r>
    </w:p>
    <w:p w:rsidR="008F0F58" w:rsidRDefault="00EF1C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</w:t>
      </w:r>
      <w:r>
        <w:rPr>
          <w:rFonts w:ascii="Times New Roman" w:hAnsi="Times New Roman" w:cs="Times New Roman"/>
          <w:sz w:val="24"/>
        </w:rPr>
        <w:t>му краю напоминает: пожар легче предупредить, чем устранять его последствия!</w:t>
      </w:r>
    </w:p>
    <w:p w:rsidR="008F0F58" w:rsidRDefault="00EF1C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F0F58" w:rsidRDefault="008F0F58">
      <w:pPr>
        <w:pStyle w:val="aff4"/>
        <w:rPr>
          <w:rFonts w:ascii="Times New Roman" w:hAnsi="Times New Roman" w:cs="Times New Roman"/>
          <w:sz w:val="24"/>
        </w:rPr>
      </w:pPr>
    </w:p>
    <w:p w:rsidR="008F0F58" w:rsidRDefault="00EF1C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8F0F58" w:rsidRDefault="00EF1C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Необходимо следить за исправностью отопительных печей и электрооборудования.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8F0F58" w:rsidRDefault="008F0F58">
      <w:pPr>
        <w:pStyle w:val="aff4"/>
        <w:rPr>
          <w:rFonts w:ascii="Times New Roman" w:hAnsi="Times New Roman" w:cs="Times New Roman"/>
          <w:sz w:val="24"/>
        </w:rPr>
      </w:pPr>
    </w:p>
    <w:p w:rsidR="008F0F58" w:rsidRDefault="00EF1C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15 марта 2024 года)</w:t>
      </w:r>
    </w:p>
    <w:p w:rsidR="008F0F58" w:rsidRDefault="00EF1C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</w:t>
      </w:r>
      <w:r>
        <w:rPr>
          <w:rFonts w:ascii="Times New Roman" w:hAnsi="Times New Roman" w:cs="Times New Roman"/>
          <w:sz w:val="24"/>
        </w:rPr>
        <w:t xml:space="preserve"> его последствия! Необходимо следить за исправностью отопительных печей и электрооборудования.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8F0F58" w:rsidRDefault="008F0F58">
      <w:pPr>
        <w:pStyle w:val="aff4"/>
        <w:rPr>
          <w:rFonts w:ascii="Times New Roman" w:hAnsi="Times New Roman" w:cs="Times New Roman"/>
          <w:sz w:val="24"/>
        </w:rPr>
      </w:pPr>
    </w:p>
    <w:p w:rsidR="008F0F58" w:rsidRDefault="00EF1C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Спорт для настоящих мужчин!</w:t>
      </w:r>
    </w:p>
    <w:p w:rsidR="008F0F58" w:rsidRDefault="00EF1C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Команда Главного управления МЧС России по Пермскому краю приняла участие в чемпионате Пермской краевой организации общества «Динамо» по боевому самбо. В упорной борьбе наша сборная команда завоевала почетное 2 место!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8F0F58" w:rsidRDefault="008F0F58">
      <w:pPr>
        <w:pStyle w:val="aff4"/>
        <w:rPr>
          <w:rFonts w:ascii="Times New Roman" w:hAnsi="Times New Roman" w:cs="Times New Roman"/>
          <w:sz w:val="24"/>
        </w:rPr>
      </w:pPr>
    </w:p>
    <w:p w:rsidR="008F0F58" w:rsidRDefault="00EF1C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8F0F58" w:rsidRDefault="00EF1C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</w:t>
      </w:r>
      <w:r>
        <w:rPr>
          <w:rFonts w:ascii="Times New Roman" w:hAnsi="Times New Roman" w:cs="Times New Roman"/>
          <w:sz w:val="24"/>
        </w:rPr>
        <w:t xml:space="preserve">т рядом с ними; 2.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8F0F58" w:rsidRDefault="008F0F58">
      <w:pPr>
        <w:pStyle w:val="aff4"/>
        <w:rPr>
          <w:rFonts w:ascii="Times New Roman" w:hAnsi="Times New Roman" w:cs="Times New Roman"/>
          <w:sz w:val="24"/>
        </w:rPr>
      </w:pPr>
    </w:p>
    <w:p w:rsidR="008F0F58" w:rsidRDefault="00EF1C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погодные явления</w:t>
      </w:r>
    </w:p>
    <w:p w:rsidR="008F0F58" w:rsidRDefault="00EF1C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деревьями, конструкциями, ли</w:t>
      </w:r>
      <w:r>
        <w:rPr>
          <w:rFonts w:ascii="Times New Roman" w:hAnsi="Times New Roman" w:cs="Times New Roman"/>
          <w:sz w:val="24"/>
        </w:rPr>
        <w:t xml:space="preserve">ниями электропередач и стараться не парковать транспорт рядом с ними; 2.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8F0F58" w:rsidRDefault="008F0F58">
      <w:pPr>
        <w:pStyle w:val="aff4"/>
        <w:rPr>
          <w:rFonts w:ascii="Times New Roman" w:hAnsi="Times New Roman" w:cs="Times New Roman"/>
          <w:sz w:val="24"/>
        </w:rPr>
      </w:pPr>
    </w:p>
    <w:p w:rsidR="008F0F58" w:rsidRDefault="00EF1C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 !</w:t>
      </w:r>
    </w:p>
    <w:p w:rsidR="008F0F58" w:rsidRDefault="00EF1C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8F0F58" w:rsidRDefault="008F0F58">
      <w:pPr>
        <w:pStyle w:val="aff4"/>
        <w:rPr>
          <w:rFonts w:ascii="Times New Roman" w:hAnsi="Times New Roman" w:cs="Times New Roman"/>
          <w:sz w:val="24"/>
        </w:rPr>
      </w:pPr>
    </w:p>
    <w:p w:rsidR="008F0F58" w:rsidRDefault="00EF1C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17 марта прогнозируются неблагоприятные метеорологические явления: в отдельных районах порывы ветра до 17 м/с</w:t>
      </w:r>
    </w:p>
    <w:p w:rsidR="008F0F58" w:rsidRDefault="00EF1C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</w:t>
      </w:r>
      <w:r>
        <w:rPr>
          <w:rFonts w:ascii="Times New Roman" w:hAnsi="Times New Roman" w:cs="Times New Roman"/>
          <w:sz w:val="24"/>
        </w:rPr>
        <w:t xml:space="preserve">ь нахождение рядом с деревьями, конструкциями, линиями электропередач и стараться не парковать транспорт рядом с ними; 2.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8F0F58" w:rsidRDefault="008F0F58">
      <w:pPr>
        <w:pStyle w:val="aff4"/>
        <w:rPr>
          <w:rFonts w:ascii="Times New Roman" w:hAnsi="Times New Roman" w:cs="Times New Roman"/>
          <w:sz w:val="24"/>
        </w:rPr>
      </w:pPr>
    </w:p>
    <w:p w:rsidR="008F0F58" w:rsidRDefault="00EF1C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17 марта прогнозируют сильный ветер</w:t>
      </w:r>
    </w:p>
    <w:p w:rsidR="008F0F58" w:rsidRDefault="00EF1C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</w:t>
      </w:r>
      <w:r>
        <w:rPr>
          <w:rFonts w:ascii="Times New Roman" w:hAnsi="Times New Roman" w:cs="Times New Roman"/>
          <w:sz w:val="24"/>
        </w:rPr>
        <w:t xml:space="preserve"> сообщает ГУ МЧС по Пермскому краю со ссылкой на данные Пермского ЦГМС - филиала ФГБУ «Уральское УГМС».</w:t>
      </w:r>
    </w:p>
    <w:p w:rsidR="008F0F58" w:rsidRDefault="00EF1C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воскресенье, 17 марта, по краю ожидается неблагоприятное метеорологическое явление – порывы ветра до 17 метров в секунду.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F0F58" w:rsidRDefault="008F0F58">
      <w:pPr>
        <w:pStyle w:val="aff4"/>
        <w:rPr>
          <w:rFonts w:ascii="Times New Roman" w:hAnsi="Times New Roman" w:cs="Times New Roman"/>
          <w:sz w:val="24"/>
        </w:rPr>
      </w:pPr>
    </w:p>
    <w:p w:rsidR="008F0F58" w:rsidRDefault="00EF1C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17 марта прогнозируют сильный ветер</w:t>
      </w:r>
    </w:p>
    <w:p w:rsidR="008F0F58" w:rsidRDefault="00EF1C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 со ссылкой на данные Пермского ЦГМС - филиала ФГБУ «Уральское УГМС».</w:t>
      </w:r>
    </w:p>
    <w:p w:rsidR="008F0F58" w:rsidRDefault="00EF1C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воскр</w:t>
      </w:r>
      <w:r>
        <w:rPr>
          <w:rFonts w:ascii="Times New Roman" w:hAnsi="Times New Roman" w:cs="Times New Roman"/>
          <w:sz w:val="24"/>
        </w:rPr>
        <w:t xml:space="preserve">есенье, 17 марта, по краю ожидается неблагоприятное метеорологическое явление – порывы ветра до 17 метров в секунду.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8F0F58" w:rsidRDefault="008F0F58">
      <w:pPr>
        <w:pStyle w:val="aff4"/>
        <w:rPr>
          <w:rFonts w:ascii="Times New Roman" w:hAnsi="Times New Roman" w:cs="Times New Roman"/>
          <w:sz w:val="24"/>
        </w:rPr>
      </w:pPr>
    </w:p>
    <w:p w:rsidR="008F0F58" w:rsidRDefault="00EF1C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</w:t>
      </w:r>
      <w:r>
        <w:rPr>
          <w:rFonts w:ascii="Times New Roman" w:hAnsi="Times New Roman" w:cs="Times New Roman"/>
          <w:b/>
          <w:sz w:val="24"/>
        </w:rPr>
        <w:t>рритории Пермского края за сутки (15 марта 2024 года)</w:t>
      </w:r>
    </w:p>
    <w:p w:rsidR="008F0F58" w:rsidRDefault="00EF1C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5 техногенных пожаров.</w:t>
      </w:r>
      <w:bookmarkStart w:id="1" w:name="_GoBack"/>
      <w:bookmarkEnd w:id="1"/>
    </w:p>
    <w:p w:rsidR="008F0F58" w:rsidRDefault="00EF1C7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</w:t>
      </w:r>
      <w:r>
        <w:rPr>
          <w:rFonts w:ascii="Times New Roman" w:hAnsi="Times New Roman" w:cs="Times New Roman"/>
          <w:sz w:val="24"/>
        </w:rPr>
        <w:t xml:space="preserve">Министерству территориальной безопасности зарегистрировано 4 оперативных выезда, из них 2 выезда на тушение пожаров в д. Ванюки и с. Култаево Пермского муниципального округа 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50B6D" w:rsidRDefault="00A50B6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A50B6D" w:rsidRPr="00A50B6D" w:rsidRDefault="00A50B6D" w:rsidP="00A50B6D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A50B6D">
        <w:rPr>
          <w:rFonts w:ascii="Times New Roman" w:hAnsi="Times New Roman" w:cs="Times New Roman"/>
          <w:b/>
          <w:sz w:val="24"/>
        </w:rPr>
        <w:t>У пожарных в Пермском крае заступила на дежурство кошка Пуша</w:t>
      </w:r>
    </w:p>
    <w:p w:rsidR="00A50B6D" w:rsidRPr="00A50B6D" w:rsidRDefault="00A50B6D" w:rsidP="00A50B6D">
      <w:pPr>
        <w:pStyle w:val="aff4"/>
        <w:keepLines/>
        <w:rPr>
          <w:rFonts w:ascii="Times New Roman" w:hAnsi="Times New Roman" w:cs="Times New Roman"/>
          <w:sz w:val="24"/>
        </w:rPr>
      </w:pPr>
      <w:r w:rsidRPr="00A50B6D">
        <w:rPr>
          <w:rFonts w:ascii="Times New Roman" w:hAnsi="Times New Roman" w:cs="Times New Roman"/>
          <w:sz w:val="24"/>
        </w:rPr>
        <w:t>Сирота сама пришла в гараж и попросилась на постой.</w:t>
      </w:r>
    </w:p>
    <w:p w:rsidR="00A50B6D" w:rsidRPr="00A50B6D" w:rsidRDefault="00A50B6D" w:rsidP="00A50B6D">
      <w:pPr>
        <w:pStyle w:val="aff4"/>
        <w:keepLines/>
        <w:rPr>
          <w:rFonts w:ascii="Times New Roman" w:hAnsi="Times New Roman" w:cs="Times New Roman"/>
          <w:sz w:val="24"/>
        </w:rPr>
      </w:pPr>
      <w:r w:rsidRPr="00A50B6D">
        <w:rPr>
          <w:rFonts w:ascii="Times New Roman" w:hAnsi="Times New Roman" w:cs="Times New Roman"/>
          <w:sz w:val="24"/>
        </w:rPr>
        <w:t>В 84 пожарно-спасательной части в городе Нытва в Пермском крае появился новый четвероногий сотрудник – кошка Пуша. Пушистая сиротка сама забрела в гараж к пожарным и попросилась на постой. Теперь это всеобщая любимица и главная помощница брутальных прикамских огнеборцев.</w:t>
      </w:r>
    </w:p>
    <w:p w:rsidR="00A50B6D" w:rsidRPr="00A50B6D" w:rsidRDefault="00A50B6D" w:rsidP="00A50B6D">
      <w:pPr>
        <w:pStyle w:val="aff4"/>
        <w:keepLines/>
        <w:rPr>
          <w:rFonts w:ascii="Times New Roman" w:hAnsi="Times New Roman" w:cs="Times New Roman"/>
          <w:sz w:val="24"/>
        </w:rPr>
      </w:pPr>
      <w:r w:rsidRPr="00A50B6D">
        <w:rPr>
          <w:rFonts w:ascii="Times New Roman" w:hAnsi="Times New Roman" w:cs="Times New Roman"/>
          <w:sz w:val="24"/>
        </w:rPr>
        <w:t>- Зимой в морозы мы услышали приглушенное мяуканье и обнаружили в гараже с пожарными машинами испуганное, грязное и в то же время милое создание – кошку, - рассказали сотрудники 21 пожарно-спасательного отряда. - Отдавать нового хвостатого друга в приют мы не стали, посчитали, что это судьба. Оставили и назвали ее Пушей, а потом силами личного состава провели ей полный ветеринарный осмотр, провакцинировали и отправили в кошачий салон красоты.</w:t>
      </w:r>
    </w:p>
    <w:p w:rsidR="00A50B6D" w:rsidRPr="00A50B6D" w:rsidRDefault="00A50B6D" w:rsidP="00A50B6D">
      <w:pPr>
        <w:pStyle w:val="aff4"/>
        <w:keepLines/>
        <w:rPr>
          <w:rFonts w:ascii="Times New Roman" w:hAnsi="Times New Roman" w:cs="Times New Roman"/>
          <w:sz w:val="24"/>
        </w:rPr>
      </w:pPr>
      <w:r w:rsidRPr="00A50B6D">
        <w:rPr>
          <w:rFonts w:ascii="Times New Roman" w:hAnsi="Times New Roman" w:cs="Times New Roman"/>
          <w:sz w:val="24"/>
        </w:rPr>
        <w:t>После груминга Пуша кардинально преобразилась и стала настоящей красавицей. Ласковую и благодарную людям за приют кошечку полюбили все сотрудники пожарной части.</w:t>
      </w:r>
    </w:p>
    <w:p w:rsidR="00A50B6D" w:rsidRPr="00A50B6D" w:rsidRDefault="00A50B6D" w:rsidP="00A50B6D">
      <w:pPr>
        <w:pStyle w:val="aff4"/>
        <w:keepLines/>
        <w:rPr>
          <w:rFonts w:ascii="Times New Roman" w:hAnsi="Times New Roman" w:cs="Times New Roman"/>
          <w:sz w:val="24"/>
        </w:rPr>
      </w:pPr>
      <w:r w:rsidRPr="00A50B6D">
        <w:rPr>
          <w:rFonts w:ascii="Times New Roman" w:hAnsi="Times New Roman" w:cs="Times New Roman"/>
          <w:sz w:val="24"/>
        </w:rPr>
        <w:t>Огнеборцы признаются, что проводить сутки на работе с хвостатым товарищем гораздо веселее. К тому же Пуша стала для подразделения настоящим талисманом, охраняющим инвентарь от грызунов. А в качестве платы за заботу и миску со вкусняшками четвероногая сотрудница проводит пожарным сеансы релакса и помогает снимать накопившийся стресс.</w:t>
      </w:r>
    </w:p>
    <w:p w:rsidR="00A50B6D" w:rsidRPr="00A50B6D" w:rsidRDefault="00A50B6D" w:rsidP="00A50B6D">
      <w:pPr>
        <w:pStyle w:val="aff4"/>
        <w:keepLines/>
        <w:rPr>
          <w:rFonts w:ascii="Times New Roman" w:hAnsi="Times New Roman" w:cs="Times New Roman"/>
          <w:sz w:val="24"/>
        </w:rPr>
      </w:pPr>
      <w:r w:rsidRPr="00A50B6D">
        <w:rPr>
          <w:rFonts w:ascii="Times New Roman" w:hAnsi="Times New Roman" w:cs="Times New Roman"/>
          <w:sz w:val="24"/>
        </w:rPr>
        <w:t>- По утрам наша Пуша заступает на боевое дежурство и наблюдает за коллегами при выезде на пожар, - рассказывают сотрудники МЧС. – Любит, конечно, посидеть на руках, но самое любимое место у нее – это гараж боевых машин.</w:t>
      </w:r>
    </w:p>
    <w:p w:rsidR="00A50B6D" w:rsidRPr="00A50B6D" w:rsidRDefault="00A50B6D" w:rsidP="00A50B6D">
      <w:pPr>
        <w:pStyle w:val="aff4"/>
        <w:keepLines/>
        <w:rPr>
          <w:rFonts w:ascii="Times New Roman" w:hAnsi="Times New Roman" w:cs="Times New Roman"/>
          <w:sz w:val="24"/>
        </w:rPr>
      </w:pPr>
      <w:r w:rsidRPr="00A50B6D">
        <w:rPr>
          <w:rFonts w:ascii="Times New Roman" w:hAnsi="Times New Roman" w:cs="Times New Roman"/>
          <w:sz w:val="24"/>
        </w:rPr>
        <w:t>https://www.perm.kp.ru/daily/27580.5/4904942/</w:t>
      </w:r>
    </w:p>
    <w:p w:rsidR="00A50B6D" w:rsidRDefault="00A50B6D">
      <w:pPr>
        <w:pStyle w:val="aff4"/>
        <w:keepLines/>
        <w:rPr>
          <w:rFonts w:ascii="Times New Roman" w:hAnsi="Times New Roman" w:cs="Times New Roman"/>
          <w:sz w:val="24"/>
        </w:rPr>
      </w:pPr>
    </w:p>
    <w:p w:rsidR="008F0F58" w:rsidRDefault="008F0F58">
      <w:pPr>
        <w:pStyle w:val="aff4"/>
        <w:rPr>
          <w:rFonts w:ascii="Times New Roman" w:hAnsi="Times New Roman" w:cs="Times New Roman"/>
          <w:sz w:val="24"/>
        </w:rPr>
      </w:pPr>
    </w:p>
    <w:p w:rsidR="008F0F58" w:rsidRDefault="008F0F58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8F0F58">
      <w:headerReference w:type="default" r:id="rId23"/>
      <w:footerReference w:type="even" r:id="rId24"/>
      <w:footerReference w:type="default" r:id="rId25"/>
      <w:headerReference w:type="first" r:id="rId2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C7E" w:rsidRDefault="00EF1C7E">
      <w:r>
        <w:separator/>
      </w:r>
    </w:p>
  </w:endnote>
  <w:endnote w:type="continuationSeparator" w:id="0">
    <w:p w:rsidR="00EF1C7E" w:rsidRDefault="00EF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F58" w:rsidRDefault="00EF1C7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F0F58" w:rsidRDefault="008F0F5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F0F58" w:rsidRDefault="00EF1C7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50B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C7E" w:rsidRDefault="00EF1C7E">
      <w:r>
        <w:separator/>
      </w:r>
    </w:p>
  </w:footnote>
  <w:footnote w:type="continuationSeparator" w:id="0">
    <w:p w:rsidR="00EF1C7E" w:rsidRDefault="00EF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F58" w:rsidRDefault="00EF1C7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F58" w:rsidRDefault="008F0F58">
    <w:pPr>
      <w:pStyle w:val="ae"/>
      <w:rPr>
        <w:color w:val="FFFFFF"/>
        <w:sz w:val="20"/>
        <w:szCs w:val="20"/>
      </w:rPr>
    </w:pPr>
  </w:p>
  <w:p w:rsidR="008F0F58" w:rsidRDefault="008F0F5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58"/>
    <w:rsid w:val="008F0F58"/>
    <w:rsid w:val="00A50B6D"/>
    <w:rsid w:val="00E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96A20F"/>
  <w15:docId w15:val="{04ACE0B0-6A44-49ED-828F-E94B90ED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dmkochevo.ru/news/477092" TargetMode="External"/><Relationship Id="rId18" Type="http://schemas.openxmlformats.org/officeDocument/2006/relationships/hyperlink" Target="https://krasnokamsk.ru/dejatelnost/obshhestvennaja_bezopasnost/jedds/2024/03/16/362099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progorod59.ru/news/view/v-prikame-na-17-marta-prognoziruut-silnyj-vet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ungur.bezformata.com/listnews/proizoshedshih-pozharah-po-permskomu-krayu/129079932/" TargetMode="External"/><Relationship Id="rId17" Type="http://schemas.openxmlformats.org/officeDocument/2006/relationships/hyperlink" Target="https://ocherskiy.ru/news/477072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admkochevo.ru/news/477078" TargetMode="External"/><Relationship Id="rId20" Type="http://schemas.openxmlformats.org/officeDocument/2006/relationships/hyperlink" Target="https://perm.bezformata.com/listnews/prikame-na-17-marta-prognoziruyut/12907173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kamsk.ru/dejatelnost/obshhestvennaja_bezopasnost/jedds/2024/03/16/362101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fokama.ru/?action=view&amp;id=23469&amp;module=articles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ocherskiy.ru/news/477095" TargetMode="External"/><Relationship Id="rId19" Type="http://schemas.openxmlformats.org/officeDocument/2006/relationships/hyperlink" Target="https://ohansk-adm.ru/news/4770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reshagino.bezformata.com/listnews/mchs-rossii-po-permskomu-krayu/129081442/" TargetMode="External"/><Relationship Id="rId14" Type="http://schemas.openxmlformats.org/officeDocument/2006/relationships/hyperlink" Target="https://ohansk-adm.ru/news/477088" TargetMode="External"/><Relationship Id="rId22" Type="http://schemas.openxmlformats.org/officeDocument/2006/relationships/hyperlink" Target="https://perm.bezformata.com/listnews/obstanovka-na-territorii-permskogo-kraya/129068171/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2A71A-BF4E-496B-AD0A-844563F4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2024-03-16T19:09:00Z</dcterms:modified>
</cp:coreProperties>
</file>