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09" w:rsidRDefault="007E3FA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309" w:rsidRDefault="007E3FA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33309" w:rsidRDefault="007E3FA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33309" w:rsidRDefault="0073330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33309" w:rsidRDefault="007E3FA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марта - 21 марта 2024 г.</w:t>
                            </w:r>
                          </w:p>
                          <w:p w:rsidR="00733309" w:rsidRDefault="007E3FA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33309" w:rsidRDefault="007E3FA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33309" w:rsidRDefault="007E3FA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33309" w:rsidRDefault="0073330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33309" w:rsidRDefault="007E3FA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марта - 21 марта 2024 г.</w:t>
                      </w:r>
                    </w:p>
                    <w:p w:rsidR="00733309" w:rsidRDefault="007E3FA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309" w:rsidRDefault="007E3FA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33309" w:rsidRDefault="007E3FA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33309" w:rsidRDefault="007E3FA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33309" w:rsidRDefault="007E3FA7">
      <w:pPr>
        <w:pStyle w:val="Base"/>
      </w:pPr>
      <w:r>
        <w:fldChar w:fldCharType="end"/>
      </w:r>
    </w:p>
    <w:p w:rsidR="00733309" w:rsidRDefault="007E3FA7">
      <w:pPr>
        <w:pStyle w:val="Base"/>
      </w:pPr>
      <w:r>
        <w:br w:type="page"/>
      </w:r>
    </w:p>
    <w:p w:rsidR="008F3B6B" w:rsidRPr="008F3B6B" w:rsidRDefault="008F3B6B" w:rsidP="008F3B6B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8F3B6B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КУНГУР.Т</w:t>
      </w:r>
      <w:r>
        <w:rPr>
          <w:rFonts w:ascii="Times New Roman" w:hAnsi="Times New Roman"/>
          <w:b w:val="0"/>
          <w:sz w:val="24"/>
          <w:szCs w:val="24"/>
        </w:rPr>
        <w:t>V</w:t>
      </w:r>
      <w:r w:rsidRPr="008F3B6B">
        <w:rPr>
          <w:rFonts w:ascii="Times New Roman" w:hAnsi="Times New Roman"/>
          <w:b w:val="0"/>
          <w:sz w:val="24"/>
          <w:szCs w:val="24"/>
          <w:lang w:val="ru-RU"/>
        </w:rPr>
        <w:t xml:space="preserve"> 21.03.2024 События округа</w:t>
      </w:r>
    </w:p>
    <w:p w:rsidR="008F3B6B" w:rsidRPr="008F3B6B" w:rsidRDefault="008F3B6B" w:rsidP="008F3B6B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8F3B6B">
        <w:rPr>
          <w:rFonts w:ascii="Times New Roman" w:hAnsi="Times New Roman"/>
          <w:sz w:val="24"/>
          <w:szCs w:val="24"/>
          <w:lang w:val="ru-RU"/>
        </w:rPr>
        <w:t>- ВНИМАНИЕ, ПОЖАРНАЯ ТРЕВОГА! Пожарно-тактическое учение в центральном универмаге (с 3.16 сек.)</w:t>
      </w:r>
    </w:p>
    <w:p w:rsidR="008F3B6B" w:rsidRPr="008F3B6B" w:rsidRDefault="008F3B6B" w:rsidP="008F3B6B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8F3B6B">
        <w:rPr>
          <w:rFonts w:ascii="Times New Roman" w:hAnsi="Times New Roman"/>
          <w:b w:val="0"/>
          <w:sz w:val="24"/>
          <w:szCs w:val="24"/>
          <w:lang w:val="ru-RU"/>
        </w:rPr>
        <w:t xml:space="preserve">Ссылка: </w:t>
      </w:r>
      <w:r>
        <w:rPr>
          <w:rFonts w:ascii="Times New Roman" w:hAnsi="Times New Roman"/>
          <w:sz w:val="24"/>
          <w:szCs w:val="24"/>
        </w:rPr>
        <w:t>https</w:t>
      </w:r>
      <w:r w:rsidRPr="008F3B6B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vk</w:t>
      </w:r>
      <w:r w:rsidRPr="008F3B6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Pr="008F3B6B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wall</w:t>
      </w:r>
      <w:r w:rsidRPr="008F3B6B">
        <w:rPr>
          <w:rFonts w:ascii="Times New Roman" w:hAnsi="Times New Roman"/>
          <w:sz w:val="24"/>
          <w:szCs w:val="24"/>
          <w:lang w:val="ru-RU"/>
        </w:rPr>
        <w:t>-64884213_21811</w:t>
      </w:r>
    </w:p>
    <w:p w:rsidR="008F3B6B" w:rsidRDefault="008F3B6B" w:rsidP="008F3B6B"/>
    <w:p w:rsidR="008F3B6B" w:rsidRPr="008F3B6B" w:rsidRDefault="008F3B6B" w:rsidP="008F3B6B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8F3B6B">
        <w:rPr>
          <w:rFonts w:ascii="Times New Roman" w:hAnsi="Times New Roman"/>
          <w:sz w:val="24"/>
          <w:szCs w:val="24"/>
          <w:lang w:val="ru-RU"/>
        </w:rPr>
        <w:t xml:space="preserve">В Соликамске соседка и прохожий спасли семью из пожара </w:t>
      </w:r>
    </w:p>
    <w:p w:rsidR="008F3B6B" w:rsidRDefault="008F3B6B" w:rsidP="008F3B6B">
      <w:pPr>
        <w:spacing w:before="100" w:beforeAutospacing="1" w:after="100" w:afterAutospacing="1"/>
      </w:pPr>
      <w:r>
        <w:t>В Соликамском районе в деревне Левина в одном из домов 20 марта произошел пожар. Сначала дым из окон заметила соседка. Она сразу же вызвала пожарных и бросилась спасать людей.</w:t>
      </w:r>
    </w:p>
    <w:p w:rsidR="008F3B6B" w:rsidRDefault="008F3B6B" w:rsidP="008F3B6B">
      <w:pPr>
        <w:spacing w:before="100" w:beforeAutospacing="1" w:after="100" w:afterAutospacing="1"/>
      </w:pPr>
      <w:r>
        <w:t>Дело в том, что в доме в это время находилась женщина, которая не может самостоятельно передвигаться. Но соседке одной было не под силу вытащить ее из дома. Как раз в это время мимо дома проезжал житель Перми, который приехал в деревню по работе. Он тут же поспешил на помощь и вынес женщину из горящего дома на руках.</w:t>
      </w:r>
    </w:p>
    <w:p w:rsidR="008F3B6B" w:rsidRPr="008F3B6B" w:rsidRDefault="008F3B6B" w:rsidP="008F3B6B">
      <w:pPr>
        <w:pStyle w:val="1"/>
        <w:rPr>
          <w:rFonts w:ascii="Times New Roman" w:eastAsiaTheme="majorEastAsia" w:hAnsi="Times New Roman"/>
          <w:sz w:val="24"/>
          <w:szCs w:val="24"/>
          <w:lang w:val="ru-RU"/>
        </w:rPr>
      </w:pPr>
      <w:r w:rsidRPr="008F3B6B">
        <w:rPr>
          <w:rFonts w:ascii="Times New Roman" w:hAnsi="Times New Roman"/>
          <w:b w:val="0"/>
          <w:sz w:val="24"/>
          <w:szCs w:val="24"/>
          <w:lang w:val="ru-RU"/>
        </w:rPr>
        <w:t>Ссылка:</w:t>
      </w:r>
      <w:r w:rsidRPr="008F3B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https</w:t>
      </w:r>
      <w:r w:rsidRPr="008F3B6B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rifey</w:t>
      </w:r>
      <w:r w:rsidRPr="008F3B6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ru</w:t>
      </w:r>
      <w:r w:rsidRPr="008F3B6B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news</w:t>
      </w:r>
      <w:r w:rsidRPr="008F3B6B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list</w:t>
      </w:r>
      <w:r w:rsidRPr="008F3B6B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id</w:t>
      </w:r>
      <w:r w:rsidRPr="008F3B6B">
        <w:rPr>
          <w:rFonts w:ascii="Times New Roman" w:hAnsi="Times New Roman"/>
          <w:sz w:val="24"/>
          <w:szCs w:val="24"/>
          <w:lang w:val="ru-RU"/>
        </w:rPr>
        <w:t>_132622</w:t>
      </w:r>
    </w:p>
    <w:p w:rsidR="008F3B6B" w:rsidRDefault="008F3B6B" w:rsidP="008F3B6B"/>
    <w:p w:rsidR="008F3B6B" w:rsidRPr="008F3B6B" w:rsidRDefault="008F3B6B" w:rsidP="008F3B6B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8F3B6B">
        <w:rPr>
          <w:rFonts w:ascii="Times New Roman" w:hAnsi="Times New Roman"/>
          <w:b w:val="0"/>
          <w:sz w:val="24"/>
          <w:szCs w:val="24"/>
          <w:lang w:val="ru-RU"/>
        </w:rPr>
        <w:t>В Перми из огня пожарные спасли мужчину</w:t>
      </w:r>
    </w:p>
    <w:p w:rsidR="008F3B6B" w:rsidRDefault="008F3B6B" w:rsidP="008F3B6B">
      <w:r>
        <w:t xml:space="preserve">Мужчина проснулся среди ночи и обнаружил, что у него горит балкон квартиры. В ГУ МЧС по Пермскому краю, рассказывают, что при помощи спасустройства «огнеборцы 2 пожарно-спасательной части вывели на улицу мужчину и передали врачам скорой помощи». Ведомство сообщает, что еще 5 жильцов вышли из подъезда пятиэтажки самостоятельно. </w:t>
      </w:r>
      <w:r>
        <w:br/>
        <w:t xml:space="preserve">Огонь на 2 кв.м. ликвидировали 19 специалистов и 6 единиц техники. Причиной пожара, по предварительной версии стала неосторожность при курении.   </w:t>
      </w:r>
    </w:p>
    <w:p w:rsidR="008F3B6B" w:rsidRDefault="008F3B6B" w:rsidP="008F3B6B">
      <w:r>
        <w:rPr>
          <w:b/>
        </w:rPr>
        <w:t xml:space="preserve">Ссылка: </w:t>
      </w:r>
      <w:r>
        <w:t>https://vetta.tv/news/incidents/v-permi-iz-ognya-pozharnye-spasli-muzhchinu/</w:t>
      </w:r>
    </w:p>
    <w:p w:rsidR="008F3B6B" w:rsidRDefault="008F3B6B" w:rsidP="008F3B6B">
      <w:pPr>
        <w:spacing w:before="100" w:beforeAutospacing="1" w:after="100" w:afterAutospacing="1"/>
        <w:outlineLvl w:val="4"/>
        <w:rPr>
          <w:b/>
          <w:bCs/>
        </w:rPr>
      </w:pPr>
      <w:hyperlink r:id="rId9" w:history="1">
        <w:r>
          <w:rPr>
            <w:rStyle w:val="a5"/>
            <w:b/>
            <w:bCs/>
          </w:rPr>
          <w:t xml:space="preserve">Вечерний Краснокамск </w:t>
        </w:r>
      </w:hyperlink>
      <w:r>
        <w:rPr>
          <w:b/>
          <w:bCs/>
        </w:rPr>
        <w:t>ТВ</w:t>
      </w:r>
    </w:p>
    <w:p w:rsidR="008F3B6B" w:rsidRDefault="008F3B6B" w:rsidP="008F3B6B">
      <w:r>
        <w:t>МЧС информирует!</w:t>
      </w:r>
      <w:r>
        <w:br/>
        <w:t>По данным Пермского ЦГМС - филиала ФГБУ «Уральское УГМС» 21 марта в отдельных районах Пермского края ночью и утром на дорогах гололедица.</w:t>
      </w:r>
      <w:r>
        <w:br/>
        <w:t>Главное управлением МЧС России по Пермскому краю рекомендует:</w:t>
      </w:r>
      <w:r>
        <w:br/>
        <w:t>Водителям соблюдать скоростной режим, избегать резких маневров и торможений, соблюдать дистанцию. Движение осуществлять с учетом дорожного покрытия.</w:t>
      </w:r>
      <w:r>
        <w:br/>
        <w:t>Пешеходам – соблюдать осторожность при передвижении пешком и переходе проезжей части.</w:t>
      </w:r>
      <w:r>
        <w:br/>
        <w:t>Будьте внимательными и осторожными.</w:t>
      </w:r>
      <w:r>
        <w:br/>
        <w:t>О прогнозируемых погодных явлениях, соблюдении правил безопасного поведения и требований пожарной безопасности сообщите родным и знакомым.</w:t>
      </w:r>
      <w:r>
        <w:br/>
        <w:t>Телефон вызова служб экстренного реагирования: «01» - со стационарного телефона, «101», «112» - с мобильного телефона, вызов бесплатный</w:t>
      </w:r>
      <w:r>
        <w:br/>
      </w:r>
      <w:hyperlink r:id="rId10" w:history="1">
        <w:r>
          <w:rPr>
            <w:rStyle w:val="a5"/>
          </w:rPr>
          <w:t>#инфо@vkrasnokamsk</w:t>
        </w:r>
      </w:hyperlink>
    </w:p>
    <w:p w:rsidR="008F3B6B" w:rsidRDefault="008F3B6B" w:rsidP="008F3B6B">
      <w:pPr>
        <w:rPr>
          <w:rFonts w:eastAsiaTheme="minorHAnsi"/>
          <w:lang w:eastAsia="en-US"/>
        </w:rPr>
      </w:pPr>
      <w:r>
        <w:rPr>
          <w:b/>
        </w:rPr>
        <w:t>Ссылка:</w:t>
      </w:r>
      <w:r>
        <w:t xml:space="preserve"> https://vk.com/wall-34651470_50628</w:t>
      </w:r>
    </w:p>
    <w:p w:rsidR="008F3B6B" w:rsidRDefault="008F3B6B" w:rsidP="008F3B6B">
      <w:pPr>
        <w:rPr>
          <w:b/>
        </w:rPr>
      </w:pPr>
    </w:p>
    <w:p w:rsidR="008F3B6B" w:rsidRDefault="008F3B6B" w:rsidP="008F3B6B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Объём стока половодья в этом году ожидается выше показателей 2023 года </w:t>
      </w:r>
    </w:p>
    <w:p w:rsidR="008F3B6B" w:rsidRDefault="008F3B6B" w:rsidP="008F3B6B">
      <w:pPr>
        <w:pStyle w:val="aff6"/>
      </w:pPr>
      <w:r>
        <w:t xml:space="preserve">Снегозапасы на большей части территории Пермского края превышают показатели нормы на 1-43%, что на 10-30% больше прошлогодних замеров. В 2024 году ожидается повышение </w:t>
      </w:r>
      <w:r>
        <w:lastRenderedPageBreak/>
        <w:t>показателей объёма половодья в сравнении с  2023 годом. Об этом сообщил в краевом МЧС, со ссылкой на Центр гидрометслужбы России. </w:t>
      </w:r>
    </w:p>
    <w:p w:rsidR="008F3B6B" w:rsidRDefault="008F3B6B" w:rsidP="008F3B6B">
      <w:pPr>
        <w:pStyle w:val="aff6"/>
      </w:pPr>
      <w:r>
        <w:t>Высота покрова в южных районах также превысила норму на 10-15 см., зато на севере приближена к средним значениям. Не изменились с прошлого сезона запасы воды в снежном покрове (95-105% от нормы по бассейну р. Кама до Перми).</w:t>
      </w:r>
    </w:p>
    <w:p w:rsidR="008F3B6B" w:rsidRDefault="008F3B6B" w:rsidP="008F3B6B">
      <w:r>
        <w:rPr>
          <w:b/>
        </w:rPr>
        <w:t xml:space="preserve">Ссылка </w:t>
      </w:r>
      <w:r>
        <w:t>: https://perm.rbc.ru/perm/freenews/65f9c6c09a79472fed60f9db?utm_source=yxnews&amp;utm_medium=desktop&amp;utm_referrer=https%3A%2F%2Fdzen.ru%2Fnews%2Fsearch%3Ftext%3D</w:t>
      </w:r>
    </w:p>
    <w:p w:rsidR="008F3B6B" w:rsidRDefault="008F3B6B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Специальная эстафета пожарных 4 по 100 м - это особая часть забега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прошлом году победителями эстафеты стали Чайковские пожарные (11 ПСО ФПС ГПС ГУ МЧС России по Пермскому краю) с результатом 4 минуты 16 секунд. Подвигу быть и в этом году.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Специалисты КДН приняли участие в проведении занятий по выявлению нарушений пожарной безопасности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Комиссия по делам несовершеннолетних и защите их прав администрации Дзержинского района города Перми приняла участие в проведении занятий с представителями Главного управления МЧС России по Пермскому краю.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Заседание комиссии по чрезвычайным ситуациям Ленинского района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заседании приняли участие сотрудники администрации района, представители Главного управления МЧС России по Пермскому краю, те</w:t>
      </w:r>
      <w:r>
        <w:rPr>
          <w:rFonts w:ascii="Times New Roman" w:hAnsi="Times New Roman" w:cs="Times New Roman"/>
          <w:sz w:val="24"/>
        </w:rPr>
        <w:t xml:space="preserve">рриториального управления по городу Перми Министерства труда и социального развития и МКУ «Пермское городское управление гражданской защиты» по Ленинскому району.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</w:t>
        </w:r>
        <w:r>
          <w:rPr>
            <w:rStyle w:val="a5"/>
            <w:rFonts w:ascii="Times New Roman" w:hAnsi="Times New Roman" w:cs="Times New Roman"/>
            <w:sz w:val="24"/>
          </w:rPr>
          <w:t>и районов г. Перми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Межведомственный рейд прошел в Орджоникидзевском районе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текущей неделе в целях недопущения случаев гибели людей (детей) на водных объектах в зимний период на реке Кама в районе подходного канала нижнего бъефа шлюза ПРГСС проведен оче</w:t>
      </w:r>
      <w:r>
        <w:rPr>
          <w:rFonts w:ascii="Times New Roman" w:hAnsi="Times New Roman" w:cs="Times New Roman"/>
          <w:sz w:val="24"/>
        </w:rPr>
        <w:t>редной межведомственный рейд с участием сотрудников администрации Орджоникидзевского района города Перми, МКУ «ПГУГЗ», ДНД, МКУ «ПГСС», ГИМС ГУ МЧС России по Пермскому краю и противопожарных служб района, отдела полиции № 5 (дислокация Орджоникидзевский ра</w:t>
      </w:r>
      <w:r>
        <w:rPr>
          <w:rFonts w:ascii="Times New Roman" w:hAnsi="Times New Roman" w:cs="Times New Roman"/>
          <w:sz w:val="24"/>
        </w:rPr>
        <w:t xml:space="preserve">йон) УМВД России по г. Перми, линейного пункта полиции в речном порту г. Пермь Пермского линейного отдела МВД России на транспорте, отдела государственного контроля, надзора и охраны водных биологических ресурсов по Пермскому краю.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марта в Пермском крае ожидается гололедица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Водителям - соблюдать скоростной режим, избегать</w:t>
      </w:r>
      <w:r>
        <w:rPr>
          <w:rFonts w:ascii="Times New Roman" w:hAnsi="Times New Roman" w:cs="Times New Roman"/>
          <w:sz w:val="24"/>
        </w:rPr>
        <w:t xml:space="preserve"> резких маневров и торможений, соблюдать дистанцию. Движение осуществлять с учетом дорожного покрытия;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марта в Пермском крае ожидае</w:t>
      </w:r>
      <w:r>
        <w:rPr>
          <w:rFonts w:ascii="Times New Roman" w:hAnsi="Times New Roman" w:cs="Times New Roman"/>
          <w:b/>
          <w:sz w:val="24"/>
        </w:rPr>
        <w:t>тся гололедица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</w:t>
      </w:r>
      <w:r>
        <w:rPr>
          <w:rFonts w:ascii="Times New Roman" w:hAnsi="Times New Roman" w:cs="Times New Roman"/>
          <w:sz w:val="24"/>
        </w:rPr>
        <w:t xml:space="preserve">торожность при передвижении пешком, переходе проезжей части.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22 марта ожидаются неблагоприятные метеорологические явления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</w:t>
      </w:r>
      <w:r>
        <w:rPr>
          <w:rFonts w:ascii="Times New Roman" w:hAnsi="Times New Roman" w:cs="Times New Roman"/>
          <w:sz w:val="24"/>
        </w:rPr>
        <w:t xml:space="preserve">передвижении пешком, переходе проезжей части.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Водителям - соблюдат</w:t>
      </w:r>
      <w:r>
        <w:rPr>
          <w:rFonts w:ascii="Times New Roman" w:hAnsi="Times New Roman" w:cs="Times New Roman"/>
          <w:sz w:val="24"/>
        </w:rPr>
        <w:t xml:space="preserve">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</w:t>
      </w:r>
      <w:r>
        <w:rPr>
          <w:rFonts w:ascii="Times New Roman" w:hAnsi="Times New Roman" w:cs="Times New Roman"/>
          <w:b/>
          <w:sz w:val="24"/>
        </w:rPr>
        <w:t>я населения по погоде.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</w:t>
      </w:r>
      <w:r>
        <w:rPr>
          <w:rFonts w:ascii="Times New Roman" w:hAnsi="Times New Roman" w:cs="Times New Roman"/>
          <w:sz w:val="24"/>
        </w:rPr>
        <w:t xml:space="preserve">юдать осторожность при передвижении пешком, переходе проезжей части.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пожарные приняли на службу кошку Пушу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Замерзшего и испуганного котенка сотрудники МЧС России по Пермскому краю заметили в гараже, где стоит спецтехника. Котенок оказался девочкой, ее назвали Пушей. Отдавать малышку в приют и пристраивать в добрые руки не стали — зато стали заботиться о своей н</w:t>
      </w:r>
      <w:r>
        <w:rPr>
          <w:rFonts w:ascii="Times New Roman" w:hAnsi="Times New Roman" w:cs="Times New Roman"/>
          <w:sz w:val="24"/>
        </w:rPr>
        <w:t xml:space="preserve">овой подружке.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Питомцы.mail.ru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</w:t>
      </w:r>
      <w:r>
        <w:rPr>
          <w:rFonts w:ascii="Times New Roman" w:hAnsi="Times New Roman" w:cs="Times New Roman"/>
          <w:sz w:val="24"/>
        </w:rPr>
        <w:t>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</w:t>
      </w:r>
      <w:r>
        <w:rPr>
          <w:rFonts w:ascii="Times New Roman" w:hAnsi="Times New Roman" w:cs="Times New Roman"/>
          <w:sz w:val="24"/>
        </w:rPr>
        <w:t xml:space="preserve">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</w:t>
      </w:r>
      <w:r>
        <w:rPr>
          <w:rFonts w:ascii="Times New Roman" w:hAnsi="Times New Roman" w:cs="Times New Roman"/>
          <w:b/>
          <w:sz w:val="24"/>
        </w:rPr>
        <w:t>ах и проведенной профилактической работе за сутки (на 20 марта 2024 года)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</w:t>
      </w:r>
      <w:r>
        <w:rPr>
          <w:rFonts w:ascii="Times New Roman" w:hAnsi="Times New Roman" w:cs="Times New Roman"/>
          <w:sz w:val="24"/>
        </w:rPr>
        <w:t xml:space="preserve">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20.03.2024 г.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</w:t>
      </w:r>
      <w:r>
        <w:rPr>
          <w:rFonts w:ascii="Times New Roman" w:hAnsi="Times New Roman" w:cs="Times New Roman"/>
          <w:sz w:val="24"/>
        </w:rPr>
        <w:t xml:space="preserve">правностью отопительных печей и электрооборудования. Основные причины возникновения «печных» пожаров: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</w:t>
      </w:r>
      <w:r>
        <w:rPr>
          <w:rFonts w:ascii="Times New Roman" w:hAnsi="Times New Roman" w:cs="Times New Roman"/>
          <w:sz w:val="24"/>
        </w:rPr>
        <w:t>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</w:t>
      </w:r>
      <w:r>
        <w:rPr>
          <w:rFonts w:ascii="Times New Roman" w:hAnsi="Times New Roman" w:cs="Times New Roman"/>
          <w:sz w:val="24"/>
        </w:rPr>
        <w:t xml:space="preserve">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20 марта 2024 года)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</w:t>
      </w:r>
      <w:r>
        <w:rPr>
          <w:rFonts w:ascii="Times New Roman" w:hAnsi="Times New Roman" w:cs="Times New Roman"/>
          <w:sz w:val="24"/>
        </w:rPr>
        <w:t xml:space="preserve"> электрооборудования. Основные причины возникновения «печных» пожаров: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</w:t>
      </w:r>
      <w:r>
        <w:rPr>
          <w:rFonts w:ascii="Times New Roman" w:hAnsi="Times New Roman" w:cs="Times New Roman"/>
          <w:b/>
          <w:sz w:val="24"/>
        </w:rPr>
        <w:t>ктической работе за сутки (на 20 марта 2024 года)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</w:t>
      </w:r>
      <w:r>
        <w:rPr>
          <w:rFonts w:ascii="Times New Roman" w:hAnsi="Times New Roman" w:cs="Times New Roman"/>
          <w:sz w:val="24"/>
        </w:rPr>
        <w:t xml:space="preserve">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E3F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(20 марта 2024 года)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9 техногенных пожаров, на которых, травмиро</w:t>
      </w:r>
      <w:r>
        <w:rPr>
          <w:rFonts w:ascii="Times New Roman" w:hAnsi="Times New Roman" w:cs="Times New Roman"/>
          <w:sz w:val="24"/>
        </w:rPr>
        <w:t>ван 1 человек, спасено 4 человека.</w:t>
      </w:r>
    </w:p>
    <w:p w:rsidR="00733309" w:rsidRDefault="007E3F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5 оперативных выездов, из них 1 выезд на тушение пожара в д. К</w:t>
      </w:r>
      <w:r>
        <w:rPr>
          <w:rFonts w:ascii="Times New Roman" w:hAnsi="Times New Roman" w:cs="Times New Roman"/>
          <w:sz w:val="24"/>
        </w:rPr>
        <w:t xml:space="preserve">узнецово Верещагинского городского округа 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33309" w:rsidRDefault="00733309">
      <w:pPr>
        <w:pStyle w:val="aff4"/>
        <w:rPr>
          <w:rFonts w:ascii="Times New Roman" w:hAnsi="Times New Roman" w:cs="Times New Roman"/>
          <w:sz w:val="24"/>
        </w:rPr>
      </w:pPr>
    </w:p>
    <w:p w:rsidR="00733309" w:rsidRDefault="0073330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33309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A7" w:rsidRDefault="007E3FA7">
      <w:r>
        <w:separator/>
      </w:r>
    </w:p>
  </w:endnote>
  <w:endnote w:type="continuationSeparator" w:id="0">
    <w:p w:rsidR="007E3FA7" w:rsidRDefault="007E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09" w:rsidRDefault="007E3F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33309" w:rsidRDefault="0073330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33309" w:rsidRDefault="007E3FA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3B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A7" w:rsidRDefault="007E3FA7">
      <w:r>
        <w:separator/>
      </w:r>
    </w:p>
  </w:footnote>
  <w:footnote w:type="continuationSeparator" w:id="0">
    <w:p w:rsidR="007E3FA7" w:rsidRDefault="007E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09" w:rsidRDefault="007E3FA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09" w:rsidRDefault="00733309">
    <w:pPr>
      <w:pStyle w:val="ae"/>
      <w:rPr>
        <w:color w:val="FFFFFF"/>
        <w:sz w:val="20"/>
        <w:szCs w:val="20"/>
      </w:rPr>
    </w:pPr>
  </w:p>
  <w:p w:rsidR="00733309" w:rsidRDefault="0073330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09"/>
    <w:rsid w:val="00733309"/>
    <w:rsid w:val="007E3FA7"/>
    <w:rsid w:val="008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702BC"/>
  <w15:docId w15:val="{03B66310-3F0A-4296-8938-2BFA2A2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8F3B6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ion.gorodperm.ru/leninskij/novosti/2024/03/21/115050/" TargetMode="External"/><Relationship Id="rId18" Type="http://schemas.openxmlformats.org/officeDocument/2006/relationships/hyperlink" Target="https://lisva.bezformata.com/listnews/meteorologicheskie-yavleniya/129298276/" TargetMode="External"/><Relationship Id="rId26" Type="http://schemas.openxmlformats.org/officeDocument/2006/relationships/hyperlink" Target="https://ohansk-adm.ru/news/4782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mchs-informiruet-o-pozharah-za-sutki/12928986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ion.gorodperm.ru/dzerzhinskij/novosti/2024/03/21/115054/" TargetMode="External"/><Relationship Id="rId17" Type="http://schemas.openxmlformats.org/officeDocument/2006/relationships/hyperlink" Target="https://ocherskiy.ru/news/478314" TargetMode="External"/><Relationship Id="rId25" Type="http://schemas.openxmlformats.org/officeDocument/2006/relationships/hyperlink" Target="https://vereshagino.bezformata.com/listnews/pozharah-i-provedennoy-profilakticheskoy/129287354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hansk-adm.ru/news/478320" TargetMode="External"/><Relationship Id="rId20" Type="http://schemas.openxmlformats.org/officeDocument/2006/relationships/hyperlink" Target="https://pets.mail.ru/news/v-permskom-pozharnye-prinyali-na-sluzhbu-koshku-pu/?from=smartlent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kama.ru/?action=view&amp;id=23528&amp;module=articles" TargetMode="External"/><Relationship Id="rId24" Type="http://schemas.openxmlformats.org/officeDocument/2006/relationships/hyperlink" Target="https://admkochevo.ru/news/47827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hansk.bezformata.com/listnews/permskom-krae-ozhidaetsya-gololeditca/129302081/" TargetMode="External"/><Relationship Id="rId23" Type="http://schemas.openxmlformats.org/officeDocument/2006/relationships/hyperlink" Target="https://lisva.bezformata.com/listnews/press-reliz-po-pozharam-za-20-03-2024/129288509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vk.com/wall-34651470?q=%23%D0%B8%D0%BD%D1%84%D0%BE" TargetMode="External"/><Relationship Id="rId19" Type="http://schemas.openxmlformats.org/officeDocument/2006/relationships/hyperlink" Target="https://admkochevo.ru/news/478303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k.com/vkrasnokamsk" TargetMode="External"/><Relationship Id="rId14" Type="http://schemas.openxmlformats.org/officeDocument/2006/relationships/hyperlink" Target="https://raion.gorodperm.ru/ordzhonikidzevskij/novosti/2024/03/21/115021/" TargetMode="External"/><Relationship Id="rId22" Type="http://schemas.openxmlformats.org/officeDocument/2006/relationships/hyperlink" Target="https://ocherskiy.ru/news/478282" TargetMode="External"/><Relationship Id="rId27" Type="http://schemas.openxmlformats.org/officeDocument/2006/relationships/hyperlink" Target="https://perm.bezformata.com/listnews/obstanovka-na-territorii-permskogo-kraya/129283380/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74C0-6A3B-47FB-B7BD-81EAAFA6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2024-03-21T19:49:00Z</dcterms:modified>
</cp:coreProperties>
</file>