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F8" w:rsidRDefault="009D33F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7F8" w:rsidRDefault="009D33F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427F8" w:rsidRDefault="009D33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427F8" w:rsidRDefault="00B427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427F8" w:rsidRDefault="009D33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марта - 24 марта 2024 г.</w:t>
                            </w:r>
                          </w:p>
                          <w:p w:rsidR="00B427F8" w:rsidRDefault="009D33F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427F8" w:rsidRDefault="009D33F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427F8" w:rsidRDefault="009D33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427F8" w:rsidRDefault="00B427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427F8" w:rsidRDefault="009D33F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марта - 24 марта 2024 г.</w:t>
                      </w:r>
                    </w:p>
                    <w:p w:rsidR="00B427F8" w:rsidRDefault="009D33F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F8" w:rsidRDefault="009D33F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427F8" w:rsidRDefault="009D33F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427F8" w:rsidRDefault="009D33F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427F8" w:rsidRDefault="009D33F8">
      <w:pPr>
        <w:pStyle w:val="Base"/>
      </w:pPr>
      <w:r>
        <w:fldChar w:fldCharType="end"/>
      </w:r>
    </w:p>
    <w:p w:rsidR="00B427F8" w:rsidRDefault="009D33F8">
      <w:pPr>
        <w:pStyle w:val="Base"/>
      </w:pPr>
      <w:r>
        <w:br w:type="page"/>
      </w:r>
    </w:p>
    <w:p w:rsidR="003922D5" w:rsidRPr="003922D5" w:rsidRDefault="003922D5" w:rsidP="003922D5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922D5">
        <w:rPr>
          <w:rFonts w:ascii="Times New Roman" w:hAnsi="Times New Roman"/>
          <w:sz w:val="24"/>
          <w:szCs w:val="24"/>
          <w:lang w:val="ru-RU"/>
        </w:rPr>
        <w:lastRenderedPageBreak/>
        <w:t>В Прикамье закрыли еще одну ледовую переправу</w:t>
      </w:r>
    </w:p>
    <w:p w:rsidR="003922D5" w:rsidRPr="003922D5" w:rsidRDefault="003922D5">
      <w:pPr>
        <w:pStyle w:val="aff1"/>
        <w:keepNext/>
        <w:rPr>
          <w:rFonts w:ascii="Times New Roman" w:hAnsi="Times New Roman" w:cs="Times New Roman"/>
          <w:sz w:val="24"/>
        </w:rPr>
      </w:pPr>
      <w:r w:rsidRPr="003922D5">
        <w:rPr>
          <w:rFonts w:ascii="Times New Roman" w:hAnsi="Times New Roman" w:cs="Times New Roman"/>
          <w:sz w:val="24"/>
        </w:rPr>
        <w:t>Работа переправы под Оханском закончена. Ещё две прекратят свою работу 25 марта под Соликамском</w:t>
      </w:r>
      <w:bookmarkStart w:id="1" w:name="_GoBack"/>
      <w:bookmarkEnd w:id="1"/>
      <w:r w:rsidRPr="003922D5">
        <w:rPr>
          <w:rFonts w:ascii="Times New Roman" w:hAnsi="Times New Roman" w:cs="Times New Roman"/>
          <w:sz w:val="24"/>
        </w:rPr>
        <w:br/>
        <w:t>Как пишет «Новый компаньон», в понедельник прекратят работать ещё две ледовые переправы через реку Кама в п. Нижний склад, пр. Боровская Воложка в п. Усть-Боровая в Соликамском городском округ</w:t>
      </w:r>
      <w:r w:rsidRPr="003922D5">
        <w:rPr>
          <w:rFonts w:ascii="Times New Roman" w:hAnsi="Times New Roman" w:cs="Times New Roman"/>
          <w:sz w:val="24"/>
        </w:rPr>
        <w:t>е.</w:t>
      </w:r>
    </w:p>
    <w:p w:rsidR="003922D5" w:rsidRPr="003922D5" w:rsidRDefault="003922D5">
      <w:pPr>
        <w:pStyle w:val="aff1"/>
        <w:keepNext/>
        <w:rPr>
          <w:rFonts w:ascii="Times New Roman" w:hAnsi="Times New Roman" w:cs="Times New Roman"/>
          <w:sz w:val="24"/>
        </w:rPr>
      </w:pPr>
      <w:r w:rsidRPr="003922D5">
        <w:rPr>
          <w:rFonts w:ascii="Times New Roman" w:hAnsi="Times New Roman" w:cs="Times New Roman"/>
          <w:sz w:val="24"/>
        </w:rPr>
        <w:t xml:space="preserve">Таким образом, в Пермском крае продолжат действовать 9 ледовых переправ. </w:t>
      </w:r>
    </w:p>
    <w:p w:rsidR="003922D5" w:rsidRPr="003922D5" w:rsidRDefault="003922D5">
      <w:pPr>
        <w:pStyle w:val="aff1"/>
        <w:keepNext/>
        <w:rPr>
          <w:rFonts w:ascii="Times New Roman" w:hAnsi="Times New Roman" w:cs="Times New Roman"/>
          <w:sz w:val="24"/>
        </w:rPr>
      </w:pPr>
      <w:r w:rsidRPr="003922D5">
        <w:rPr>
          <w:rFonts w:ascii="Times New Roman" w:hAnsi="Times New Roman" w:cs="Times New Roman"/>
          <w:b/>
          <w:sz w:val="24"/>
        </w:rPr>
        <w:t xml:space="preserve">Ссылка: </w:t>
      </w:r>
      <w:r w:rsidRPr="003922D5">
        <w:rPr>
          <w:rFonts w:ascii="Times New Roman" w:hAnsi="Times New Roman" w:cs="Times New Roman"/>
          <w:sz w:val="24"/>
        </w:rPr>
        <w:t>https://vetta.tv/news/society/v-prikame-zakryli-eshche-odnu-ledovuyu-perepravu/</w:t>
      </w:r>
    </w:p>
    <w:p w:rsidR="003922D5" w:rsidRDefault="003922D5">
      <w:pPr>
        <w:pStyle w:val="aff1"/>
        <w:keepNext/>
        <w:rPr>
          <w:rFonts w:ascii="Times New Roman" w:hAnsi="Times New Roman" w:cs="Times New Roman"/>
          <w:sz w:val="24"/>
        </w:rPr>
      </w:pPr>
    </w:p>
    <w:p w:rsidR="003922D5" w:rsidRPr="003922D5" w:rsidRDefault="003922D5" w:rsidP="003922D5">
      <w:pPr>
        <w:pStyle w:val="2"/>
        <w:spacing w:before="0"/>
        <w:rPr>
          <w:sz w:val="36"/>
          <w:szCs w:val="36"/>
          <w:lang w:val="ru-RU"/>
        </w:rPr>
      </w:pPr>
      <w:r w:rsidRPr="003922D5">
        <w:rPr>
          <w:lang w:val="ru-RU"/>
        </w:rPr>
        <w:t xml:space="preserve">В Прикамье на пожаре погиб человек </w:t>
      </w:r>
    </w:p>
    <w:p w:rsidR="003922D5" w:rsidRDefault="003922D5" w:rsidP="003922D5">
      <w:pPr>
        <w:pStyle w:val="aff6"/>
        <w:spacing w:before="0" w:beforeAutospacing="0" w:after="0" w:afterAutospacing="0"/>
        <w:jc w:val="both"/>
      </w:pPr>
      <w:r>
        <w:t xml:space="preserve">В краевом МЧС рассказали, что пожар произошел рано утром в субботу, 23 марта, в Кишертском округе. Во время пожара в одном из жилых домов в селе Андреево погиб человек. </w:t>
      </w:r>
    </w:p>
    <w:p w:rsidR="003922D5" w:rsidRDefault="003922D5" w:rsidP="003922D5">
      <w:pPr>
        <w:pStyle w:val="aff6"/>
        <w:spacing w:before="0" w:beforeAutospacing="0" w:after="0" w:afterAutospacing="0"/>
        <w:jc w:val="both"/>
      </w:pPr>
      <w:r>
        <w:t xml:space="preserve">Сообщение о возгорании поступило в 7:56. Горела кровля дома. на место пожара выезжали 21 человек личного состава и 9 единиц техники. Огонь охватил около 98 квадратных метров. </w:t>
      </w:r>
    </w:p>
    <w:p w:rsidR="003922D5" w:rsidRDefault="003922D5" w:rsidP="003922D5">
      <w:pPr>
        <w:pStyle w:val="aff6"/>
        <w:spacing w:before="0" w:beforeAutospacing="0" w:after="0" w:afterAutospacing="0"/>
        <w:jc w:val="both"/>
      </w:pPr>
      <w:r>
        <w:t xml:space="preserve">До приезда пожарных из горящего дома успели выйти на улицу семь человек, в том числе двое детей. </w:t>
      </w:r>
    </w:p>
    <w:p w:rsidR="003922D5" w:rsidRDefault="003922D5" w:rsidP="003922D5">
      <w:pPr>
        <w:pStyle w:val="aff6"/>
        <w:spacing w:before="0" w:beforeAutospacing="0" w:after="0" w:afterAutospacing="0"/>
        <w:jc w:val="both"/>
      </w:pPr>
      <w:r>
        <w:t>По факту пожара проводится проверка, устанавливаются все обстоятельства произошедшего.</w:t>
      </w:r>
    </w:p>
    <w:p w:rsidR="003922D5" w:rsidRDefault="003922D5" w:rsidP="003922D5">
      <w:pPr>
        <w:pStyle w:val="aff1"/>
        <w:keepNext/>
        <w:rPr>
          <w:rFonts w:ascii="Times New Roman" w:hAnsi="Times New Roman" w:cs="Times New Roman"/>
          <w:sz w:val="24"/>
        </w:rPr>
      </w:pPr>
      <w:r w:rsidRPr="003922D5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3922D5">
        <w:rPr>
          <w:rFonts w:ascii="Times New Roman" w:hAnsi="Times New Roman" w:cs="Times New Roman"/>
          <w:sz w:val="24"/>
        </w:rPr>
        <w:t>https://vesti-perm.ru/pages/60c246fdefa3458f9389727d6fa169b4</w:t>
      </w:r>
    </w:p>
    <w:p w:rsidR="003922D5" w:rsidRPr="003922D5" w:rsidRDefault="003922D5" w:rsidP="003922D5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922D5">
        <w:rPr>
          <w:rFonts w:ascii="Times New Roman" w:hAnsi="Times New Roman"/>
          <w:sz w:val="24"/>
          <w:szCs w:val="24"/>
          <w:lang w:val="ru-RU"/>
        </w:rPr>
        <w:t>В Прикамье на пожаре в жилом доме погиб человек</w:t>
      </w:r>
    </w:p>
    <w:p w:rsidR="003922D5" w:rsidRPr="003922D5" w:rsidRDefault="003922D5">
      <w:pPr>
        <w:pStyle w:val="aff1"/>
        <w:keepNext/>
        <w:rPr>
          <w:rFonts w:ascii="Times New Roman" w:hAnsi="Times New Roman" w:cs="Times New Roman"/>
          <w:sz w:val="24"/>
        </w:rPr>
      </w:pPr>
      <w:r w:rsidRPr="003922D5">
        <w:rPr>
          <w:rFonts w:ascii="Times New Roman" w:hAnsi="Times New Roman" w:cs="Times New Roman"/>
          <w:sz w:val="24"/>
        </w:rPr>
        <w:t>Пожар произошел 23 марта утром в Кишертском округе, в селе Андреево. Как сообщает краевое управление МЧС, возгорание произошло в жилом доме. Горела крыша дома. На пожаре погиб один человек.</w:t>
      </w:r>
    </w:p>
    <w:p w:rsidR="003922D5" w:rsidRPr="003922D5" w:rsidRDefault="003922D5">
      <w:pPr>
        <w:pStyle w:val="aff1"/>
        <w:keepNext/>
        <w:rPr>
          <w:rFonts w:ascii="Times New Roman" w:hAnsi="Times New Roman" w:cs="Times New Roman"/>
          <w:sz w:val="24"/>
        </w:rPr>
      </w:pPr>
      <w:r w:rsidRPr="003922D5">
        <w:rPr>
          <w:rFonts w:ascii="Times New Roman" w:hAnsi="Times New Roman" w:cs="Times New Roman"/>
          <w:sz w:val="24"/>
        </w:rPr>
        <w:t>В МЧС напоминают, что при возникновении пожара надо сразу звонить на номер 112, или 101. Реагировать на пожар надо быстро, используя все доступные способы для тушения (песок, воду, огнетушители и др.). При эвакуации горящие и задымленные помещения надо проходить быстро, задержав дыхание, защитив нос и рот влажной плотной тканью.</w:t>
      </w:r>
    </w:p>
    <w:p w:rsidR="003922D5" w:rsidRPr="003922D5" w:rsidRDefault="003922D5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3922D5">
        <w:rPr>
          <w:rFonts w:ascii="Times New Roman" w:hAnsi="Times New Roman" w:cs="Times New Roman"/>
          <w:b/>
          <w:sz w:val="24"/>
        </w:rPr>
        <w:t>Ссылка:</w:t>
      </w:r>
      <w:r w:rsidRPr="003922D5">
        <w:rPr>
          <w:rFonts w:ascii="Times New Roman" w:hAnsi="Times New Roman" w:cs="Times New Roman"/>
          <w:sz w:val="24"/>
        </w:rPr>
        <w:t xml:space="preserve"> https://rifey.ru/news/list/id_132699</w:t>
      </w:r>
    </w:p>
    <w:p w:rsidR="003922D5" w:rsidRDefault="003922D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Ледовую переправу «Оханск — Юго-Камский» перекрыли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произошло сразу после того, как пресс-служба ГУ МЧС России по Пермскому краю объявила о прекращении работы переправы «Оханск — Юго-Камский» с 23 марта в 20:00.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Более того, согласно информации от пресс-службы Министерства территориальной безопасности Прикамья, еще две ледовые переправы через реку Кама будут приостановлены с 25 марта.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частном доме погиб человек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сообщили, что утром 23 марта в селе Андреево Кишертского муниципального округа произошёл пожар в жилом доме.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Звонок о происшествии поступ</w:t>
      </w:r>
      <w:r>
        <w:rPr>
          <w:rFonts w:ascii="Times New Roman" w:hAnsi="Times New Roman" w:cs="Times New Roman"/>
          <w:sz w:val="24"/>
        </w:rPr>
        <w:t xml:space="preserve">ил в экстренные службы в 7:56.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пожара в частном доме села Андреево погиб мужчина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об этом поступили от спасателей, работающих в МЧС по П</w:t>
      </w:r>
      <w:r>
        <w:rPr>
          <w:rFonts w:ascii="Times New Roman" w:hAnsi="Times New Roman" w:cs="Times New Roman"/>
          <w:sz w:val="24"/>
        </w:rPr>
        <w:t>ермскому краю.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вспыхнул 23 марта, и ровно в 7:56 поступило сообщение о пожаре в одном из домов в указанном селе.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пожара в частном до</w:t>
      </w:r>
      <w:r>
        <w:rPr>
          <w:rFonts w:ascii="Times New Roman" w:hAnsi="Times New Roman" w:cs="Times New Roman"/>
          <w:b/>
          <w:sz w:val="24"/>
        </w:rPr>
        <w:t>ме села Андреево погиб мужчина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об этом поступили от спасателей, работающих в МЧС по Пермскому краю.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вспыхнул 23 марта, и ровно в 7:56 поступило сообщение о пожаре в одном из домов в указанном селе.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на пожаре в частном доме погиб мужчина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частном доме в селе Андреево Кишертского округа Пермского края унёс жизнь мужчины, рассказали в МЧС по Пермскому краю.</w:t>
      </w:r>
      <w:r>
        <w:rPr>
          <w:rFonts w:ascii="Times New Roman" w:hAnsi="Times New Roman" w:cs="Times New Roman"/>
          <w:sz w:val="24"/>
        </w:rPr>
        <w:t xml:space="preserve"> Трагедия произошла 23 марта. «Сообщение о пожаре в одном из домов в селе Андреево поступило 23 марта в 7.56.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</w:t>
      </w:r>
      <w:r>
        <w:rPr>
          <w:rFonts w:ascii="Times New Roman" w:hAnsi="Times New Roman" w:cs="Times New Roman"/>
          <w:b/>
          <w:sz w:val="24"/>
        </w:rPr>
        <w:t>ские погодные явления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 человек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утром 23 марта на территории с.Андреево Кишертского муниципальн</w:t>
      </w:r>
      <w:r>
        <w:rPr>
          <w:rFonts w:ascii="Times New Roman" w:hAnsi="Times New Roman" w:cs="Times New Roman"/>
          <w:sz w:val="24"/>
        </w:rPr>
        <w:t xml:space="preserve">ого округа произошёл пожар в жилом доме.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 человек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утром 23 марта на т</w:t>
      </w:r>
      <w:r>
        <w:rPr>
          <w:rFonts w:ascii="Times New Roman" w:hAnsi="Times New Roman" w:cs="Times New Roman"/>
          <w:sz w:val="24"/>
        </w:rPr>
        <w:t>ерритории с.Андреево Кишертского муниципального округа произошёл пожар в жилом доме.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происшествии поступило в экстренные службы в 7:56.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</w:t>
      </w:r>
      <w:r>
        <w:rPr>
          <w:rFonts w:ascii="Times New Roman" w:hAnsi="Times New Roman" w:cs="Times New Roman"/>
          <w:b/>
          <w:sz w:val="24"/>
        </w:rPr>
        <w:t xml:space="preserve"> человек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России по Пермскому краю, утром 23 марта на территории с.Андреево Кишертского муниципального округа произошёл пожар в жилом доме.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Го</w:t>
        </w:r>
        <w:r>
          <w:rPr>
            <w:rStyle w:val="a5"/>
            <w:rFonts w:ascii="Times New Roman" w:hAnsi="Times New Roman" w:cs="Times New Roman"/>
            <w:sz w:val="24"/>
          </w:rPr>
          <w:t>родской портал.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закрыли ледовую переправу в Оханске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Пермскому краю, в Оханском городском округе с 20:00 23 марта прекратила работу ледовая переправа «Оханск</w:t>
      </w:r>
      <w:r>
        <w:rPr>
          <w:rFonts w:ascii="Times New Roman" w:hAnsi="Times New Roman" w:cs="Times New Roman"/>
          <w:sz w:val="24"/>
        </w:rPr>
        <w:t xml:space="preserve"> — Юго-Камский»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закрыли ледовую переправу в Оханске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Пермскому краю, в Оханском гор</w:t>
      </w:r>
      <w:r>
        <w:rPr>
          <w:rFonts w:ascii="Times New Roman" w:hAnsi="Times New Roman" w:cs="Times New Roman"/>
          <w:sz w:val="24"/>
        </w:rPr>
        <w:t>одском округе с 20:00 23 марта прекратила работу ледовая переправа «Оханск — Юго-Камский»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как сообщили в пресс-службе Министерства территориальной безопасности Прикамья, с 25 марта будут закрыты ещё две ледовые переправы через реку Кама в п. Ни</w:t>
      </w:r>
      <w:r>
        <w:rPr>
          <w:rFonts w:ascii="Times New Roman" w:hAnsi="Times New Roman" w:cs="Times New Roman"/>
          <w:sz w:val="24"/>
        </w:rPr>
        <w:t xml:space="preserve">жний склад, пр. Боровская Воложка в п. Усть-Боровая в Соликамском...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закрыли ледовую переправу в Оханске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</w:t>
      </w:r>
      <w:r>
        <w:rPr>
          <w:rFonts w:ascii="Times New Roman" w:hAnsi="Times New Roman" w:cs="Times New Roman"/>
          <w:sz w:val="24"/>
        </w:rPr>
        <w:t xml:space="preserve"> ГУ МЧС России по Пермскому краю, в Оханском городском округе с 20:00 23 марта прекратила работу ледовая переправа «Оханск — Юго-Камский»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</w:t>
      </w:r>
      <w:r>
        <w:rPr>
          <w:rFonts w:ascii="Times New Roman" w:hAnsi="Times New Roman" w:cs="Times New Roman"/>
          <w:b/>
          <w:sz w:val="24"/>
        </w:rPr>
        <w:t>огоды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: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для населения по погоде.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</w:t>
      </w:r>
      <w:r>
        <w:rPr>
          <w:rFonts w:ascii="Times New Roman" w:hAnsi="Times New Roman" w:cs="Times New Roman"/>
          <w:sz w:val="24"/>
        </w:rPr>
        <w:t xml:space="preserve">нструкциями, линиями электропередач и стараться не парковать транспорт рядом с ними; 2.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марта прогнозируются неблагоприятные метеорологические явления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</w:t>
      </w:r>
      <w:r>
        <w:rPr>
          <w:rFonts w:ascii="Times New Roman" w:hAnsi="Times New Roman" w:cs="Times New Roman"/>
          <w:sz w:val="24"/>
        </w:rPr>
        <w:t xml:space="preserve">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</w:t>
      </w:r>
      <w:r>
        <w:rPr>
          <w:rFonts w:ascii="Times New Roman" w:hAnsi="Times New Roman" w:cs="Times New Roman"/>
          <w:b/>
          <w:sz w:val="24"/>
        </w:rPr>
        <w:t xml:space="preserve"> России по Пермскому краю информирует: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Профилактика нужна, профилактика важна!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Пермскому краю ежедневно проводя</w:t>
      </w:r>
      <w:r>
        <w:rPr>
          <w:rFonts w:ascii="Times New Roman" w:hAnsi="Times New Roman" w:cs="Times New Roman"/>
          <w:sz w:val="24"/>
        </w:rPr>
        <w:t xml:space="preserve">т профилактические рейды, нацеленные на обучение граждан сознательному и ответственному отношению к вопросам безопасности жизнедеятельности.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марта 2024 года)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</w:t>
      </w:r>
      <w:r>
        <w:rPr>
          <w:rFonts w:ascii="Times New Roman" w:hAnsi="Times New Roman" w:cs="Times New Roman"/>
          <w:sz w:val="24"/>
        </w:rPr>
        <w:t xml:space="preserve">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марта 2024 года)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</w:t>
      </w:r>
      <w:r>
        <w:rPr>
          <w:rFonts w:ascii="Times New Roman" w:hAnsi="Times New Roman" w:cs="Times New Roman"/>
          <w:sz w:val="24"/>
        </w:rPr>
        <w:t xml:space="preserve">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</w:t>
      </w:r>
      <w:r>
        <w:rPr>
          <w:rFonts w:ascii="Times New Roman" w:hAnsi="Times New Roman" w:cs="Times New Roman"/>
          <w:sz w:val="24"/>
        </w:rPr>
        <w:t xml:space="preserve">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</w:t>
      </w:r>
      <w:r>
        <w:rPr>
          <w:rFonts w:ascii="Times New Roman" w:hAnsi="Times New Roman" w:cs="Times New Roman"/>
          <w:sz w:val="24"/>
        </w:rPr>
        <w:t>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</w:t>
      </w:r>
      <w:r>
        <w:rPr>
          <w:rFonts w:ascii="Times New Roman" w:hAnsi="Times New Roman" w:cs="Times New Roman"/>
          <w:sz w:val="24"/>
        </w:rPr>
        <w:t xml:space="preserve">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Профилактика нужна, профилактика важна!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Пермскому краю ежедневно проводят профилактические рейды, нацеленные на обучение граждан сознат</w:t>
      </w:r>
      <w:r>
        <w:rPr>
          <w:rFonts w:ascii="Times New Roman" w:hAnsi="Times New Roman" w:cs="Times New Roman"/>
          <w:sz w:val="24"/>
        </w:rPr>
        <w:t xml:space="preserve">ельному и ответственному отношению к вопросам безопасности жизнедеятельности.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Кишертском округе на пожаре погиб человек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ем обнаружен погибший, сообщают в ГУ </w:t>
      </w:r>
      <w:r>
        <w:rPr>
          <w:rFonts w:ascii="Times New Roman" w:hAnsi="Times New Roman" w:cs="Times New Roman"/>
          <w:sz w:val="24"/>
        </w:rPr>
        <w:t>МЧС по Пермскому краю.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23 марта в 7:56. К месту пожара были направлены силы и средства в количестве 21 человек личного состава и девяти единиц техники.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Вечером 23 марта закрылась ледовая переправа Оханск - Юго-Камский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Пермскому краю, сейчас в регионе продолжают работу 11 ледовых переправ. Спасатели предупреждают: перепр</w:t>
      </w:r>
      <w:r>
        <w:rPr>
          <w:rFonts w:ascii="Times New Roman" w:hAnsi="Times New Roman" w:cs="Times New Roman"/>
          <w:sz w:val="24"/>
        </w:rPr>
        <w:t xml:space="preserve">авляться через водоемы на автотранспорте можно только на официально действующих переправах.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Вечером 23 марта закрылась лед</w:t>
      </w:r>
      <w:r>
        <w:rPr>
          <w:rFonts w:ascii="Times New Roman" w:hAnsi="Times New Roman" w:cs="Times New Roman"/>
          <w:b/>
          <w:sz w:val="24"/>
        </w:rPr>
        <w:t>овая переправа Оханск - Юго-Камский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Пермскому краю, сейчас в регионе продолжают работу 11 ледовых переправ. Спасатели предупреждают: переправляться через водоемы на автотранспорте можно только на официально дейст</w:t>
      </w:r>
      <w:r>
        <w:rPr>
          <w:rFonts w:ascii="Times New Roman" w:hAnsi="Times New Roman" w:cs="Times New Roman"/>
          <w:sz w:val="24"/>
        </w:rPr>
        <w:t xml:space="preserve">вующих переправах.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(23 марта 2024 года)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</w:t>
      </w:r>
      <w:r>
        <w:rPr>
          <w:rFonts w:ascii="Times New Roman" w:hAnsi="Times New Roman" w:cs="Times New Roman"/>
          <w:sz w:val="24"/>
        </w:rPr>
        <w:t>зарегистрировано 9 техногенных пожаров, травмировано 3 человека, спасено 2 человека.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7 оперативны</w:t>
      </w:r>
      <w:r>
        <w:rPr>
          <w:rFonts w:ascii="Times New Roman" w:hAnsi="Times New Roman" w:cs="Times New Roman"/>
          <w:sz w:val="24"/>
        </w:rPr>
        <w:t xml:space="preserve">х выездов, из них 3 выезда на тушение пожаров в с. Андреево Кишертского муниципального округа, п. Кукуштан и с. Янычи Пермского муниципального округа.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психологи рассказали, как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Бесплатный круглосуточный телефон доверия для взрослого населения Перми и Пермского края: 8-800-200-89-11— Круглосуточная горячая линия для студентов и преподавате</w:t>
      </w:r>
      <w:r>
        <w:rPr>
          <w:rFonts w:ascii="Times New Roman" w:hAnsi="Times New Roman" w:cs="Times New Roman"/>
          <w:sz w:val="24"/>
        </w:rPr>
        <w:t>лей вузов: 8-800-222-55-71 (Психологическая помощь — добавочный 2)— Круглосуточная горячая линия ГУ МЧС России по Пермскому краю: 8(342) 258-40-02— Экстренная психологическая помощь: 8-800-775-17-17— Телефон доверия для взрослых и детей: 8-800-2000-122— Го</w:t>
      </w:r>
      <w:r>
        <w:rPr>
          <w:rFonts w:ascii="Times New Roman" w:hAnsi="Times New Roman" w:cs="Times New Roman"/>
          <w:sz w:val="24"/>
        </w:rPr>
        <w:t xml:space="preserve">рячая линия психологической помощи благотворительного фонда «Просто люди»: 8-800-100-19-41.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психологи рассказали, как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Бесплатный круглосуточный телеф</w:t>
      </w:r>
      <w:r>
        <w:rPr>
          <w:rFonts w:ascii="Times New Roman" w:hAnsi="Times New Roman" w:cs="Times New Roman"/>
          <w:sz w:val="24"/>
        </w:rPr>
        <w:t xml:space="preserve">он доверия для взрослого населения Перми и Пермского края: 8-800-200-89-11— Круглосуточная горячая линия для студентов и преподавателей вузов: 8-800-222-55-71 (Психологическая помощь — добавочный 2)— Круглосуточная горячая линия ГУ МЧС России по Пермскому </w:t>
      </w:r>
      <w:r>
        <w:rPr>
          <w:rFonts w:ascii="Times New Roman" w:hAnsi="Times New Roman" w:cs="Times New Roman"/>
          <w:sz w:val="24"/>
        </w:rPr>
        <w:t xml:space="preserve">краю: 8(342) 258-40-02— Экстренная психологическая помощь: 8-800-775-17-17— Телефон доверия для взрослых и детей: 8-800-2000-122— Горячая линия психологической помощи благотворительного фонда «Просто люди»: 8-800-100-19-41.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психологи рассказали, как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Бесплатный круглосуточный телефон доверия для взрослого населения Перми и Пермс</w:t>
      </w:r>
      <w:r>
        <w:rPr>
          <w:rFonts w:ascii="Times New Roman" w:hAnsi="Times New Roman" w:cs="Times New Roman"/>
          <w:sz w:val="24"/>
        </w:rPr>
        <w:t>кого края: 8-800-200-89-11— Круглосуточная горячая линия для студентов и преподавателей вузов: 8-800-222-55-71 (Психологическая помощь — добавочный 2)— Круглосуточная горячая линия ГУ МЧС России по Пермскому краю: 8(342) 258-40-02— Экстренная психологическ</w:t>
      </w:r>
      <w:r>
        <w:rPr>
          <w:rFonts w:ascii="Times New Roman" w:hAnsi="Times New Roman" w:cs="Times New Roman"/>
          <w:sz w:val="24"/>
        </w:rPr>
        <w:t xml:space="preserve">ая помощь: 8-800-775-17-17— Телефон доверия для взрослых и детей: 8-800-2000-122— Горячая линия психологической помощи благотворительного фонда «Просто люди»: 8-800-100-19-41.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Пермские психологи </w:t>
      </w:r>
      <w:r>
        <w:rPr>
          <w:rFonts w:ascii="Times New Roman" w:hAnsi="Times New Roman" w:cs="Times New Roman"/>
          <w:b/>
          <w:sz w:val="24"/>
        </w:rPr>
        <w:t>рассказали, как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Бесплатный круглосуточный телефон доверия для взрослого населения Перми и Пермского края: 8-800-200-89-11— Круглосуточная горячая линия для студентов и преподавателей вузов: 8-800-222-55-71 (Психологич</w:t>
      </w:r>
      <w:r>
        <w:rPr>
          <w:rFonts w:ascii="Times New Roman" w:hAnsi="Times New Roman" w:cs="Times New Roman"/>
          <w:sz w:val="24"/>
        </w:rPr>
        <w:t>еская помощь — добавочный 2)— Круглосуточная горячая линия ГУ МЧС России по Пермскому краю: 8(342) 258-40-02— Экстренная психологическая помощь: 8-800-775-17-17— Телефон доверия для взрослых и детей: 8-800-2000-122— Горячая линия психологической помощи бла</w:t>
      </w:r>
      <w:r>
        <w:rPr>
          <w:rFonts w:ascii="Times New Roman" w:hAnsi="Times New Roman" w:cs="Times New Roman"/>
          <w:sz w:val="24"/>
        </w:rPr>
        <w:t xml:space="preserve">готворительного фонда «Просто люди»: 8-800-100-19-41.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психологи рассказали, как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Бесплатный круглосуточный телефон доверия для взрослого населения Перми и Пермского края: 8-800-200-89-11— Круглосуточная горячая линия для студентов и преподавателей вузов: 8-800-222-55-71 (Психологическая помощь — добавочный 2)— Круглосуточная горячая </w:t>
      </w:r>
      <w:r>
        <w:rPr>
          <w:rFonts w:ascii="Times New Roman" w:hAnsi="Times New Roman" w:cs="Times New Roman"/>
          <w:sz w:val="24"/>
        </w:rPr>
        <w:t>линия ГУ МЧС России по Пермскому краю: 8(342) 258-40-02— Экстренная психологическая помощь: 8-800-775-17-17— Телефон доверия для взрослых и детей: 8-800-2000-122— Горячая линия психологической помощи благотворительного фонда «Просто люди»: 8-800-100-19-41.</w:t>
      </w:r>
      <w:r>
        <w:rPr>
          <w:rFonts w:ascii="Times New Roman" w:hAnsi="Times New Roman" w:cs="Times New Roman"/>
          <w:sz w:val="24"/>
        </w:rPr>
        <w:t xml:space="preserve">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психологи рассказали, как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Бесплатный круглосуточный телефон доверия для взрослого населения Перми и Пермского края: 8-800-200-89-11— Круг</w:t>
      </w:r>
      <w:r>
        <w:rPr>
          <w:rFonts w:ascii="Times New Roman" w:hAnsi="Times New Roman" w:cs="Times New Roman"/>
          <w:sz w:val="24"/>
        </w:rPr>
        <w:t>лосуточная горячая линия для студентов и преподавателей вузов: 8-800-222-55-71 (Психологическая помощь — добавочный 2)— Круглосуточная горячая линия ГУ МЧС России по Пермскому краю: 8(342) 258-40-02— Экстренная психологическая помощь: 8-800-775-17-17— Теле</w:t>
      </w:r>
      <w:r>
        <w:rPr>
          <w:rFonts w:ascii="Times New Roman" w:hAnsi="Times New Roman" w:cs="Times New Roman"/>
          <w:sz w:val="24"/>
        </w:rPr>
        <w:t xml:space="preserve">фон доверия для взрослых и детей: 8-800-2000-122— Горячая линия психологической помощи благотворительного фонда «Просто люди»: 8-800-100-19-41.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психологи рассказали, ка</w:t>
      </w:r>
      <w:r>
        <w:rPr>
          <w:rFonts w:ascii="Times New Roman" w:hAnsi="Times New Roman" w:cs="Times New Roman"/>
          <w:b/>
          <w:sz w:val="24"/>
        </w:rPr>
        <w:t>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Бесплатный круглосуточный телефон доверия для взрослого населения Перми и Пермского края: 8-800-200-89-11— Круглосуточная горячая линия для студентов и преподавателей вузов: 8-800-222-55-71 (Психологическая помощь —</w:t>
      </w:r>
      <w:r>
        <w:rPr>
          <w:rFonts w:ascii="Times New Roman" w:hAnsi="Times New Roman" w:cs="Times New Roman"/>
          <w:sz w:val="24"/>
        </w:rPr>
        <w:t xml:space="preserve"> добавочный 2)— Круглосуточная горячая линия ГУ МЧС России по Пермскому краю: 8(342) 258-40-02— Экстренная психологическая помощь: 8-800-775-17-17— Телефон доверия для взрослых и детей: 8-800-2000-122— Горячая линия психологической помощи благотворительног</w:t>
      </w:r>
      <w:r>
        <w:rPr>
          <w:rFonts w:ascii="Times New Roman" w:hAnsi="Times New Roman" w:cs="Times New Roman"/>
          <w:sz w:val="24"/>
        </w:rPr>
        <w:t xml:space="preserve">о фонда «Просто люди»: 8-800-100-19-41.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9D33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психологи рассказали, как справиться со стрессом после теракта</w:t>
      </w:r>
    </w:p>
    <w:p w:rsidR="00B427F8" w:rsidRDefault="009D33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Бесплатный круглосуточный телефон доверия для взрослого населения Перми и </w:t>
      </w:r>
      <w:r>
        <w:rPr>
          <w:rFonts w:ascii="Times New Roman" w:hAnsi="Times New Roman" w:cs="Times New Roman"/>
          <w:sz w:val="24"/>
        </w:rPr>
        <w:t>Пермского края: 8-800-200-89-11— Круглосуточная горячая линия для студентов и преподавателей вузов: 8-800-222-55-71 (Психологическая помощь — добавочный 2)— Круглосуточная горячая линия ГУ МЧС России по Пермскому краю: 8(342) 258-40-02— Экстренная психолог</w:t>
      </w:r>
      <w:r>
        <w:rPr>
          <w:rFonts w:ascii="Times New Roman" w:hAnsi="Times New Roman" w:cs="Times New Roman"/>
          <w:sz w:val="24"/>
        </w:rPr>
        <w:t xml:space="preserve">ическая помощь: 8-800-775-17-17— Телефон доверия для взрослых и детей: 8-800-2000-122— Горячая линия психологической помощи благотворительного фонда «Просто люди»: 8-800-100-19-41.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B427F8" w:rsidRDefault="00B427F8">
      <w:pPr>
        <w:pStyle w:val="aff4"/>
        <w:rPr>
          <w:rFonts w:ascii="Times New Roman" w:hAnsi="Times New Roman" w:cs="Times New Roman"/>
          <w:sz w:val="24"/>
        </w:rPr>
      </w:pPr>
    </w:p>
    <w:p w:rsidR="00B427F8" w:rsidRDefault="00B427F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427F8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F8" w:rsidRDefault="009D33F8">
      <w:r>
        <w:separator/>
      </w:r>
    </w:p>
  </w:endnote>
  <w:endnote w:type="continuationSeparator" w:id="0">
    <w:p w:rsidR="009D33F8" w:rsidRDefault="009D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8" w:rsidRDefault="009D33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427F8" w:rsidRDefault="00B427F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427F8" w:rsidRDefault="009D33F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2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F8" w:rsidRDefault="009D33F8">
      <w:r>
        <w:separator/>
      </w:r>
    </w:p>
  </w:footnote>
  <w:footnote w:type="continuationSeparator" w:id="0">
    <w:p w:rsidR="009D33F8" w:rsidRDefault="009D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8" w:rsidRDefault="009D33F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8" w:rsidRDefault="00B427F8">
    <w:pPr>
      <w:pStyle w:val="ae"/>
      <w:rPr>
        <w:color w:val="FFFFFF"/>
        <w:sz w:val="20"/>
        <w:szCs w:val="20"/>
      </w:rPr>
    </w:pPr>
  </w:p>
  <w:p w:rsidR="00B427F8" w:rsidRDefault="00B427F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F8"/>
    <w:rsid w:val="003922D5"/>
    <w:rsid w:val="009D33F8"/>
    <w:rsid w:val="00B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E91DE"/>
  <w15:docId w15:val="{D434BA84-223E-439A-8969-2639AFE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922D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aif.ru/incidents/v-permskom-krae-na-pozhare-v-chastnom-dome-pogib-muzhchina" TargetMode="External"/><Relationship Id="rId18" Type="http://schemas.openxmlformats.org/officeDocument/2006/relationships/hyperlink" Target="https://perm.bezformata.com/listnews/zakrili-ledovuyu-perepravu-v-ohanske/129415858/" TargetMode="External"/><Relationship Id="rId26" Type="http://schemas.openxmlformats.org/officeDocument/2006/relationships/hyperlink" Target="https://ocherskiy.ru/news/478870" TargetMode="External"/><Relationship Id="rId39" Type="http://schemas.openxmlformats.org/officeDocument/2006/relationships/hyperlink" Target="https://ria.city/perm/37477982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sva.bezformata.com/listnews/neblagopriyatnie-yavleniya-pogodi/129414822/" TargetMode="External"/><Relationship Id="rId34" Type="http://schemas.openxmlformats.org/officeDocument/2006/relationships/hyperlink" Target="https://ru24.net/pics/374779827/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gorod59.ru/news/view/iz-za-pozara-v-castnom-dome-sela-andreevo-pogib-muzcina" TargetMode="External"/><Relationship Id="rId17" Type="http://schemas.openxmlformats.org/officeDocument/2006/relationships/hyperlink" Target="https://gorodskoyportal.ru/perm/news/news/88953486/" TargetMode="External"/><Relationship Id="rId25" Type="http://schemas.openxmlformats.org/officeDocument/2006/relationships/hyperlink" Target="https://perm.bezformata.com/listnews/profilaktika-nuzhna-profilaktika/129413761/" TargetMode="External"/><Relationship Id="rId33" Type="http://schemas.openxmlformats.org/officeDocument/2006/relationships/hyperlink" Target="https://perm.bezformata.com/listnews/obstanovka-na-territorii-permskogo-kraya/129410173/" TargetMode="External"/><Relationship Id="rId38" Type="http://schemas.openxmlformats.org/officeDocument/2006/relationships/hyperlink" Target="https://news-life.pro/perm-krai/374779827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8092828.html" TargetMode="External"/><Relationship Id="rId20" Type="http://schemas.openxmlformats.org/officeDocument/2006/relationships/hyperlink" Target="https://gorodskoyportal.ru/perm/news/news/88952986/" TargetMode="External"/><Relationship Id="rId29" Type="http://schemas.openxmlformats.org/officeDocument/2006/relationships/hyperlink" Target="https://perm-news.net/incident/2024/03/24/239671.html" TargetMode="External"/><Relationship Id="rId41" Type="http://schemas.openxmlformats.org/officeDocument/2006/relationships/hyperlink" Target="https://russia24.pro/perm/3747798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a-v-chastnom-dome-sela/129420024/" TargetMode="External"/><Relationship Id="rId24" Type="http://schemas.openxmlformats.org/officeDocument/2006/relationships/hyperlink" Target="https://vereshagino.bezformata.com/listnews/rossii-po-permskomu-krayu-informiruet/129414091/" TargetMode="External"/><Relationship Id="rId32" Type="http://schemas.openxmlformats.org/officeDocument/2006/relationships/hyperlink" Target="https://news.myseldon.com/ru/news/index/309786680" TargetMode="External"/><Relationship Id="rId37" Type="http://schemas.openxmlformats.org/officeDocument/2006/relationships/hyperlink" Target="https://103news.com/perm/374779827/" TargetMode="External"/><Relationship Id="rId40" Type="http://schemas.openxmlformats.org/officeDocument/2006/relationships/hyperlink" Target="https://russian.city/perm/374779827/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skom-krae-na-pozhare-pogib/129416325/" TargetMode="External"/><Relationship Id="rId23" Type="http://schemas.openxmlformats.org/officeDocument/2006/relationships/hyperlink" Target="https://ohansk-adm.ru/news/478876" TargetMode="External"/><Relationship Id="rId28" Type="http://schemas.openxmlformats.org/officeDocument/2006/relationships/hyperlink" Target="https://admkochevo.ru/news/478865" TargetMode="External"/><Relationship Id="rId36" Type="http://schemas.openxmlformats.org/officeDocument/2006/relationships/hyperlink" Target="https://123ru.net/perm/374779827/" TargetMode="External"/><Relationship Id="rId10" Type="http://schemas.openxmlformats.org/officeDocument/2006/relationships/hyperlink" Target="https://solevar.online/v-permskom-krae-na-pozhare-v-chastnom-dome-pogib-chelovek/" TargetMode="External"/><Relationship Id="rId19" Type="http://schemas.openxmlformats.org/officeDocument/2006/relationships/hyperlink" Target="https://www.newsko.ru/news/nk-8092818.html" TargetMode="External"/><Relationship Id="rId31" Type="http://schemas.openxmlformats.org/officeDocument/2006/relationships/hyperlink" Target="https://perm.mk.ru/social/2024/03/24/vecherom-23-marta-zakrylas-ledovaya-pereprava-okhansk-yugokamskiy.htm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gorod59.ru/news/view/ledovuu-perepravu-ohansk-ugo-kamskij-perekryli" TargetMode="External"/><Relationship Id="rId14" Type="http://schemas.openxmlformats.org/officeDocument/2006/relationships/hyperlink" Target="https://ocherskiy.ru/news/478887" TargetMode="External"/><Relationship Id="rId22" Type="http://schemas.openxmlformats.org/officeDocument/2006/relationships/hyperlink" Target="https://admkochevo.ru/news/478879" TargetMode="External"/><Relationship Id="rId27" Type="http://schemas.openxmlformats.org/officeDocument/2006/relationships/hyperlink" Target="https://ohansk-adm.ru/news/478867" TargetMode="External"/><Relationship Id="rId30" Type="http://schemas.openxmlformats.org/officeDocument/2006/relationships/hyperlink" Target="https://properm.ru/news/2024-03-24/v-kishertskom-okruge-na-pozhare-pogib-chelovek-5034801" TargetMode="External"/><Relationship Id="rId35" Type="http://schemas.openxmlformats.org/officeDocument/2006/relationships/hyperlink" Target="https://24newnews.ru/permskie-psihologi-rasskazali-kak-spravitsya-so-stressom-posle-terakta-2158041.html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4B4-7648-45AD-9F2D-2B84FAB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2624</Words>
  <Characters>14957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2024-03-24T19:38:00Z</dcterms:modified>
</cp:coreProperties>
</file>