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77" w:rsidRDefault="00BC4F6C">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01E77" w:rsidRDefault="00BC4F6C">
                            <w:pPr>
                              <w:spacing w:after="240"/>
                              <w:jc w:val="center"/>
                              <w:rPr>
                                <w:color w:val="1B3770"/>
                                <w:sz w:val="44"/>
                                <w:szCs w:val="44"/>
                                <w:u w:val="single"/>
                              </w:rPr>
                            </w:pPr>
                            <w:r>
                              <w:rPr>
                                <w:color w:val="1B3770"/>
                                <w:sz w:val="44"/>
                                <w:szCs w:val="44"/>
                                <w:u w:val="single"/>
                              </w:rPr>
                              <w:t>МЧС РОССИИ</w:t>
                            </w:r>
                          </w:p>
                          <w:p w:rsidR="00501E77" w:rsidRDefault="00BC4F6C">
                            <w:pPr>
                              <w:jc w:val="center"/>
                              <w:rPr>
                                <w:b/>
                                <w:bCs/>
                                <w:color w:val="1B3770"/>
                                <w:sz w:val="44"/>
                                <w:szCs w:val="44"/>
                              </w:rPr>
                            </w:pPr>
                            <w:r>
                              <w:rPr>
                                <w:b/>
                                <w:bCs/>
                                <w:color w:val="1B3770"/>
                                <w:sz w:val="44"/>
                                <w:szCs w:val="44"/>
                              </w:rPr>
                              <w:t>ИНФОРМАЦИОННАЯ КАРТИНА ДНЯ</w:t>
                            </w:r>
                          </w:p>
                          <w:p w:rsidR="00501E77" w:rsidRDefault="00501E77">
                            <w:pPr>
                              <w:jc w:val="center"/>
                              <w:rPr>
                                <w:b/>
                                <w:bCs/>
                                <w:color w:val="1B3770"/>
                                <w:sz w:val="44"/>
                                <w:szCs w:val="44"/>
                              </w:rPr>
                            </w:pPr>
                          </w:p>
                          <w:p w:rsidR="00501E77" w:rsidRDefault="00BC4F6C">
                            <w:pPr>
                              <w:jc w:val="center"/>
                              <w:rPr>
                                <w:b/>
                                <w:bCs/>
                                <w:color w:val="1B3770"/>
                                <w:sz w:val="28"/>
                                <w:szCs w:val="28"/>
                              </w:rPr>
                            </w:pPr>
                            <w:r>
                              <w:rPr>
                                <w:b/>
                                <w:bCs/>
                                <w:color w:val="1B3770"/>
                                <w:sz w:val="28"/>
                                <w:szCs w:val="28"/>
                              </w:rPr>
                              <w:t>26 марта - 26 марта 2024 г.</w:t>
                            </w:r>
                          </w:p>
                          <w:p w:rsidR="00501E77" w:rsidRDefault="00BC4F6C">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501E77" w:rsidRDefault="00BC4F6C">
                      <w:pPr>
                        <w:spacing w:after="240"/>
                        <w:jc w:val="center"/>
                        <w:rPr>
                          <w:color w:val="1B3770"/>
                          <w:sz w:val="44"/>
                          <w:szCs w:val="44"/>
                          <w:u w:val="single"/>
                        </w:rPr>
                      </w:pPr>
                      <w:r>
                        <w:rPr>
                          <w:color w:val="1B3770"/>
                          <w:sz w:val="44"/>
                          <w:szCs w:val="44"/>
                          <w:u w:val="single"/>
                        </w:rPr>
                        <w:t>МЧС РОССИИ</w:t>
                      </w:r>
                    </w:p>
                    <w:p w:rsidR="00501E77" w:rsidRDefault="00BC4F6C">
                      <w:pPr>
                        <w:jc w:val="center"/>
                        <w:rPr>
                          <w:b/>
                          <w:bCs/>
                          <w:color w:val="1B3770"/>
                          <w:sz w:val="44"/>
                          <w:szCs w:val="44"/>
                        </w:rPr>
                      </w:pPr>
                      <w:r>
                        <w:rPr>
                          <w:b/>
                          <w:bCs/>
                          <w:color w:val="1B3770"/>
                          <w:sz w:val="44"/>
                          <w:szCs w:val="44"/>
                        </w:rPr>
                        <w:t>ИНФОРМАЦИОННАЯ КАРТИНА ДНЯ</w:t>
                      </w:r>
                    </w:p>
                    <w:p w:rsidR="00501E77" w:rsidRDefault="00501E77">
                      <w:pPr>
                        <w:jc w:val="center"/>
                        <w:rPr>
                          <w:b/>
                          <w:bCs/>
                          <w:color w:val="1B3770"/>
                          <w:sz w:val="44"/>
                          <w:szCs w:val="44"/>
                        </w:rPr>
                      </w:pPr>
                    </w:p>
                    <w:p w:rsidR="00501E77" w:rsidRDefault="00BC4F6C">
                      <w:pPr>
                        <w:jc w:val="center"/>
                        <w:rPr>
                          <w:b/>
                          <w:bCs/>
                          <w:color w:val="1B3770"/>
                          <w:sz w:val="28"/>
                          <w:szCs w:val="28"/>
                        </w:rPr>
                      </w:pPr>
                      <w:r>
                        <w:rPr>
                          <w:b/>
                          <w:bCs/>
                          <w:color w:val="1B3770"/>
                          <w:sz w:val="28"/>
                          <w:szCs w:val="28"/>
                        </w:rPr>
                        <w:t>26 марта - 26 марта 2024 г.</w:t>
                      </w:r>
                    </w:p>
                    <w:p w:rsidR="00501E77" w:rsidRDefault="00BC4F6C">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501E77" w:rsidRDefault="00BC4F6C">
      <w:pPr>
        <w:tabs>
          <w:tab w:val="right" w:pos="10205"/>
        </w:tabs>
        <w:jc w:val="left"/>
        <w:rPr>
          <w:rFonts w:ascii="Calibri" w:hAnsi="Calibri"/>
          <w:sz w:val="20"/>
          <w:szCs w:val="20"/>
        </w:rPr>
      </w:pPr>
      <w:r>
        <w:rPr>
          <w:rFonts w:ascii="Calibri" w:hAnsi="Calibri"/>
          <w:sz w:val="20"/>
          <w:szCs w:val="20"/>
        </w:rPr>
        <w:lastRenderedPageBreak/>
        <w:tab/>
      </w:r>
    </w:p>
    <w:p w:rsidR="00501E77" w:rsidRDefault="00BC4F6C">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501E77" w:rsidRDefault="00BC4F6C">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501E77" w:rsidRDefault="00BC4F6C">
      <w:pPr>
        <w:pStyle w:val="Base"/>
      </w:pPr>
      <w:r>
        <w:fldChar w:fldCharType="end"/>
      </w:r>
    </w:p>
    <w:p w:rsidR="00501E77" w:rsidRDefault="00BC4F6C">
      <w:pPr>
        <w:pStyle w:val="Base"/>
      </w:pPr>
      <w:r>
        <w:br w:type="page"/>
      </w:r>
    </w:p>
    <w:p w:rsidR="00501E77" w:rsidRDefault="00BC4F6C">
      <w:pPr>
        <w:pStyle w:val="aff1"/>
        <w:keepNext/>
        <w:rPr>
          <w:rFonts w:ascii="Times New Roman" w:hAnsi="Times New Roman" w:cs="Times New Roman"/>
          <w:b/>
          <w:sz w:val="24"/>
        </w:rPr>
      </w:pPr>
      <w:r>
        <w:rPr>
          <w:rFonts w:ascii="Times New Roman" w:hAnsi="Times New Roman" w:cs="Times New Roman"/>
          <w:b/>
          <w:sz w:val="24"/>
        </w:rPr>
        <w:lastRenderedPageBreak/>
        <w:t>В Пермском крае закрыли ледовую переправу через реку Сылву</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Как сообщили в МЧС по Пермскому краю, в регионе продолжают действовать 8 ледовых переправ из 13 ранее открытых. О закрытии двух ледовых переправ 25 марта в Соликамском городском округе рассказала «Комсомолка».  </w:t>
      </w:r>
      <w:hyperlink r:id="rId9" w:history="1">
        <w:r>
          <w:rPr>
            <w:rStyle w:val="a5"/>
            <w:rFonts w:ascii="Times New Roman" w:hAnsi="Times New Roman" w:cs="Times New Roman"/>
            <w:sz w:val="24"/>
          </w:rPr>
          <w:t>КП Пермь</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Прикамье закрывают еще одну ледовую переправу</w:t>
      </w:r>
    </w:p>
    <w:p w:rsidR="00501E77" w:rsidRDefault="00BC4F6C">
      <w:pPr>
        <w:pStyle w:val="aff4"/>
        <w:keepLines/>
        <w:rPr>
          <w:rFonts w:ascii="Times New Roman" w:hAnsi="Times New Roman" w:cs="Times New Roman"/>
          <w:sz w:val="24"/>
        </w:rPr>
      </w:pPr>
      <w:r>
        <w:rPr>
          <w:rFonts w:ascii="Times New Roman" w:hAnsi="Times New Roman" w:cs="Times New Roman"/>
          <w:sz w:val="24"/>
        </w:rPr>
        <w:t>Об это сообщают в ГУ МЧС по Пермскому краю.</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В настоящее время в регионе функционирует восемь ледовых переправ. После 00:00 27 марта можно будет воспользоваться семью ледовыми переправами. </w:t>
      </w:r>
      <w:hyperlink r:id="rId10" w:history="1">
        <w:r>
          <w:rPr>
            <w:rStyle w:val="a5"/>
            <w:rFonts w:ascii="Times New Roman" w:hAnsi="Times New Roman" w:cs="Times New Roman"/>
            <w:sz w:val="24"/>
          </w:rPr>
          <w:t>P</w:t>
        </w:r>
        <w:r>
          <w:rPr>
            <w:rStyle w:val="a5"/>
            <w:rFonts w:ascii="Times New Roman" w:hAnsi="Times New Roman" w:cs="Times New Roman"/>
            <w:sz w:val="24"/>
          </w:rPr>
          <w:t>roperm.ru</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Кунгурском муниципальном округе прекратила работу ледовая переправа через р. Сылва</w:t>
      </w:r>
    </w:p>
    <w:p w:rsidR="00501E77" w:rsidRDefault="00BC4F6C">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в крае действует 8 ледовых переправ. Соблюдай правила безопасности при выезде на лед, пользуйся толь</w:t>
      </w:r>
      <w:r>
        <w:rPr>
          <w:rFonts w:ascii="Times New Roman" w:hAnsi="Times New Roman" w:cs="Times New Roman"/>
          <w:sz w:val="24"/>
        </w:rPr>
        <w:t xml:space="preserve">ко официальными ледовыми переправами!  </w:t>
      </w:r>
      <w:hyperlink r:id="rId11" w:history="1">
        <w:r>
          <w:rPr>
            <w:rStyle w:val="a5"/>
            <w:rFonts w:ascii="Times New Roman" w:hAnsi="Times New Roman" w:cs="Times New Roman"/>
            <w:sz w:val="24"/>
          </w:rPr>
          <w:t>ИнфоКама</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На пожаре под Усть-Кишертью обнаружили тело шестилетнего малыша</w:t>
      </w:r>
    </w:p>
    <w:p w:rsidR="00501E77" w:rsidRDefault="00BC4F6C">
      <w:pPr>
        <w:pStyle w:val="aff4"/>
        <w:keepLines/>
        <w:rPr>
          <w:rFonts w:ascii="Times New Roman" w:hAnsi="Times New Roman" w:cs="Times New Roman"/>
          <w:sz w:val="24"/>
        </w:rPr>
      </w:pPr>
      <w:r>
        <w:rPr>
          <w:rFonts w:ascii="Times New Roman" w:hAnsi="Times New Roman" w:cs="Times New Roman"/>
          <w:sz w:val="24"/>
        </w:rPr>
        <w:t>По информации от МЧС по Пермскому краю, в восьмом часу утра датчик по</w:t>
      </w:r>
      <w:r>
        <w:rPr>
          <w:rFonts w:ascii="Times New Roman" w:hAnsi="Times New Roman" w:cs="Times New Roman"/>
          <w:sz w:val="24"/>
        </w:rPr>
        <w:t>жарной сигнализации разбудил жильцов одноэтажного 4-квартирного деревянного дома.</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В одной из квартир от сигналов датчика проснулась 13-летняя девочка, которая разбудила своего 11-летнего брата и помогла ему выбраться из горящей квартиры на свежий воздух.  </w:t>
      </w:r>
      <w:hyperlink r:id="rId12" w:history="1">
        <w:r>
          <w:rPr>
            <w:rStyle w:val="a5"/>
            <w:rFonts w:ascii="Times New Roman" w:hAnsi="Times New Roman" w:cs="Times New Roman"/>
            <w:sz w:val="24"/>
          </w:rPr>
          <w:t>BezFormata Пермь</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На пожаре под Усть-Кишертью обнаружили тело шестилетнего малыша</w:t>
      </w:r>
    </w:p>
    <w:p w:rsidR="00501E77" w:rsidRDefault="00BC4F6C">
      <w:pPr>
        <w:pStyle w:val="aff4"/>
        <w:keepLines/>
        <w:rPr>
          <w:rFonts w:ascii="Times New Roman" w:hAnsi="Times New Roman" w:cs="Times New Roman"/>
          <w:sz w:val="24"/>
        </w:rPr>
      </w:pPr>
      <w:r>
        <w:rPr>
          <w:rFonts w:ascii="Times New Roman" w:hAnsi="Times New Roman" w:cs="Times New Roman"/>
          <w:sz w:val="24"/>
        </w:rPr>
        <w:t>По информации от МЧС по Пермскому краю, в восьмом часу утра датчик пожарной сигнализ</w:t>
      </w:r>
      <w:r>
        <w:rPr>
          <w:rFonts w:ascii="Times New Roman" w:hAnsi="Times New Roman" w:cs="Times New Roman"/>
          <w:sz w:val="24"/>
        </w:rPr>
        <w:t xml:space="preserve">ации разбудил жильцов одноэтажного 4-квартирного деревянного дома. В одной из квартир от сигналов датчика проснулась 13-летняя девочка, которая разбудила своего 11-летнего брата и помогла ему выбраться из горящей квартиры на свежий воздух.  </w:t>
      </w:r>
      <w:hyperlink r:id="rId13" w:history="1">
        <w:r>
          <w:rPr>
            <w:rStyle w:val="a5"/>
            <w:rFonts w:ascii="Times New Roman" w:hAnsi="Times New Roman" w:cs="Times New Roman"/>
            <w:sz w:val="24"/>
          </w:rPr>
          <w:t>КП Пермь</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Пермском крае произошел пожар в исправительной колонии</w:t>
      </w:r>
    </w:p>
    <w:p w:rsidR="00501E77" w:rsidRDefault="00BC4F6C">
      <w:pPr>
        <w:pStyle w:val="aff4"/>
        <w:keepLines/>
        <w:rPr>
          <w:rFonts w:ascii="Times New Roman" w:hAnsi="Times New Roman" w:cs="Times New Roman"/>
          <w:sz w:val="24"/>
        </w:rPr>
      </w:pPr>
      <w:r>
        <w:rPr>
          <w:rFonts w:ascii="Times New Roman" w:hAnsi="Times New Roman" w:cs="Times New Roman"/>
          <w:sz w:val="24"/>
        </w:rPr>
        <w:t>«На место происшествия незамедлительно прибыла ведомственная пожарная охрана учреждения, вызваны пожарные расчеты КТБ-7 и ГУ МЧС России по Пермс</w:t>
      </w:r>
      <w:r>
        <w:rPr>
          <w:rFonts w:ascii="Times New Roman" w:hAnsi="Times New Roman" w:cs="Times New Roman"/>
          <w:sz w:val="24"/>
        </w:rPr>
        <w:t xml:space="preserve">кому краю. Среди сотрудников и осужденных пострадавших нет.  </w:t>
      </w:r>
      <w:hyperlink r:id="rId14" w:history="1">
        <w:r>
          <w:rPr>
            <w:rStyle w:val="a5"/>
            <w:rFonts w:ascii="Times New Roman" w:hAnsi="Times New Roman" w:cs="Times New Roman"/>
            <w:sz w:val="24"/>
          </w:rPr>
          <w:t>Городской портал. Екатеринбург</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Пермском крае произошел пожар в исправительной колонии</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«На место происшествия незамедлительно прибыла ведомственная пожарная охрана учреждения, вызваны пожарные расчеты КТБ-7 и ГУ МЧС России по Пермскому краю. Среди сотрудников и осужденных пострадавших нет.  </w:t>
      </w:r>
      <w:hyperlink r:id="rId15" w:history="1">
        <w:r>
          <w:rPr>
            <w:rStyle w:val="a5"/>
            <w:rFonts w:ascii="Times New Roman" w:hAnsi="Times New Roman" w:cs="Times New Roman"/>
            <w:sz w:val="24"/>
          </w:rPr>
          <w:t>UR</w:t>
        </w:r>
        <w:r>
          <w:rPr>
            <w:rStyle w:val="a5"/>
            <w:rFonts w:ascii="Times New Roman" w:hAnsi="Times New Roman" w:cs="Times New Roman"/>
            <w:sz w:val="24"/>
          </w:rPr>
          <w:t>A.RU</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Пермском крае пожарные потушили горение бесхозного здания</w:t>
      </w:r>
    </w:p>
    <w:p w:rsidR="00501E77" w:rsidRDefault="00BC4F6C">
      <w:pPr>
        <w:pStyle w:val="aff4"/>
        <w:keepLines/>
        <w:rPr>
          <w:rFonts w:ascii="Times New Roman" w:hAnsi="Times New Roman" w:cs="Times New Roman"/>
          <w:sz w:val="24"/>
        </w:rPr>
      </w:pPr>
      <w:r>
        <w:rPr>
          <w:rFonts w:ascii="Times New Roman" w:hAnsi="Times New Roman" w:cs="Times New Roman"/>
          <w:sz w:val="24"/>
        </w:rPr>
        <w:t>Об этом сообщает ГУ МЧС по Пермскому краю.</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В городе Лысьва по адресу улица Революции произошел пожар. Сообщение поступило 26 марта в 15:07.  </w:t>
      </w:r>
      <w:hyperlink r:id="rId16" w:history="1">
        <w:r>
          <w:rPr>
            <w:rStyle w:val="a5"/>
            <w:rFonts w:ascii="Times New Roman" w:hAnsi="Times New Roman" w:cs="Times New Roman"/>
            <w:sz w:val="24"/>
          </w:rPr>
          <w:t>BezFormata Пермь</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Стали известны подробности пожара в селе Андреево, где погиб 6-летний ребенок</w:t>
      </w:r>
    </w:p>
    <w:p w:rsidR="00501E77" w:rsidRDefault="00BC4F6C">
      <w:pPr>
        <w:pStyle w:val="aff4"/>
        <w:keepLines/>
        <w:rPr>
          <w:rFonts w:ascii="Times New Roman" w:hAnsi="Times New Roman" w:cs="Times New Roman"/>
          <w:sz w:val="24"/>
        </w:rPr>
      </w:pPr>
      <w:r>
        <w:rPr>
          <w:rFonts w:ascii="Times New Roman" w:hAnsi="Times New Roman" w:cs="Times New Roman"/>
          <w:sz w:val="24"/>
        </w:rPr>
        <w:t>В ГУ МЧС России по Пермскому краю отметили, что это уже не первый случай в Прикамье, когда пожарный извеща</w:t>
      </w:r>
      <w:r>
        <w:rPr>
          <w:rFonts w:ascii="Times New Roman" w:hAnsi="Times New Roman" w:cs="Times New Roman"/>
          <w:sz w:val="24"/>
        </w:rPr>
        <w:t>тель спасает людей.</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"За пять лет (2019-2023 гг.) автономными дымовыми пожарными извещателями обнаружены десятки пожаров с реальным спасением жизней 29 человек, в том числе 11 детей", - рассказали в пресс-службе ГУ МЧС России по Пермскому краю </w:t>
      </w:r>
      <w:hyperlink r:id="rId17" w:history="1">
        <w:r>
          <w:rPr>
            <w:rStyle w:val="a5"/>
            <w:rFonts w:ascii="Times New Roman" w:hAnsi="Times New Roman" w:cs="Times New Roman"/>
            <w:sz w:val="24"/>
          </w:rPr>
          <w:t>BezFormata Пермь</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lastRenderedPageBreak/>
        <w:t>ГУФСИН России по Пермскому краю сообщает:</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На место происшествия незамедлительно прибыла ведомственная пожарная охрана учреждения, вызваны пожарные расчеты </w:t>
      </w:r>
      <w:r>
        <w:rPr>
          <w:rFonts w:ascii="Times New Roman" w:hAnsi="Times New Roman" w:cs="Times New Roman"/>
          <w:sz w:val="24"/>
        </w:rPr>
        <w:t>КТБ-7 и ГУ МЧС России по Пермскому краю.</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Среди сотрудников и осужденных пострадавших нет, эвакуация осужденных не требуется, учреждение работает в штатном режиме. </w:t>
      </w:r>
      <w:hyperlink r:id="rId18" w:history="1">
        <w:r>
          <w:rPr>
            <w:rStyle w:val="a5"/>
            <w:rFonts w:ascii="Times New Roman" w:hAnsi="Times New Roman" w:cs="Times New Roman"/>
            <w:sz w:val="24"/>
          </w:rPr>
          <w:t>BezFormata Пермь</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Пермском крае пожарные потушили горение бесхозного здания</w:t>
      </w:r>
    </w:p>
    <w:p w:rsidR="00501E77" w:rsidRDefault="00BC4F6C">
      <w:pPr>
        <w:pStyle w:val="aff4"/>
        <w:keepLines/>
        <w:rPr>
          <w:rFonts w:ascii="Times New Roman" w:hAnsi="Times New Roman" w:cs="Times New Roman"/>
          <w:sz w:val="24"/>
        </w:rPr>
      </w:pPr>
      <w:r>
        <w:rPr>
          <w:rFonts w:ascii="Times New Roman" w:hAnsi="Times New Roman" w:cs="Times New Roman"/>
          <w:sz w:val="24"/>
        </w:rPr>
        <w:t>Об этом сообщает ГУ МЧС по Пермскому краю.</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В городе Лысьва по адресу улица Революции произошел пожар. Сообщение поступило 26 марта в 15:07.  </w:t>
      </w:r>
      <w:hyperlink r:id="rId19" w:history="1">
        <w:r>
          <w:rPr>
            <w:rStyle w:val="a5"/>
            <w:rFonts w:ascii="Times New Roman" w:hAnsi="Times New Roman" w:cs="Times New Roman"/>
            <w:sz w:val="24"/>
          </w:rPr>
          <w:t>Progorod59.ru</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Прикамье при пожаре погиб шестилетний ребенок</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Как пояснили в ГУ МЧС России по Пермскому краю, до прибытия пожарной охраны шестеро жильцов четырехквартирного жилого </w:t>
      </w:r>
      <w:r>
        <w:rPr>
          <w:rFonts w:ascii="Times New Roman" w:hAnsi="Times New Roman" w:cs="Times New Roman"/>
          <w:sz w:val="24"/>
        </w:rPr>
        <w:t xml:space="preserve">дома эвакуировались самостоятельно. В настоящее время назначены и проводятся необходимые экспертизы, по результатам которых будут установлены причины пожара и гибели ребенка. </w:t>
      </w:r>
      <w:hyperlink r:id="rId20" w:history="1">
        <w:r>
          <w:rPr>
            <w:rStyle w:val="a5"/>
            <w:rFonts w:ascii="Times New Roman" w:hAnsi="Times New Roman" w:cs="Times New Roman"/>
            <w:sz w:val="24"/>
          </w:rPr>
          <w:t>ТАСС</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Пермском крае вно</w:t>
      </w:r>
      <w:r>
        <w:rPr>
          <w:rFonts w:ascii="Times New Roman" w:hAnsi="Times New Roman" w:cs="Times New Roman"/>
          <w:b/>
          <w:sz w:val="24"/>
        </w:rPr>
        <w:t>вь произошел пожар на территории исправительной колонии</w:t>
      </w:r>
    </w:p>
    <w:p w:rsidR="00501E77" w:rsidRDefault="00BC4F6C">
      <w:pPr>
        <w:pStyle w:val="aff4"/>
        <w:keepLines/>
        <w:rPr>
          <w:rFonts w:ascii="Times New Roman" w:hAnsi="Times New Roman" w:cs="Times New Roman"/>
          <w:sz w:val="24"/>
        </w:rPr>
      </w:pPr>
      <w:r>
        <w:rPr>
          <w:rFonts w:ascii="Times New Roman" w:hAnsi="Times New Roman" w:cs="Times New Roman"/>
          <w:sz w:val="24"/>
        </w:rPr>
        <w:t>«На место происшествия незамедлительно прибыла ведомственная пожарная охрана учреждения, вызваны пожарные расчеты КТБ-7 и ГУ МЧС России по Пермскому краю. Среди сотрудников и осужденных пострадавших н</w:t>
      </w:r>
      <w:r>
        <w:rPr>
          <w:rFonts w:ascii="Times New Roman" w:hAnsi="Times New Roman" w:cs="Times New Roman"/>
          <w:sz w:val="24"/>
        </w:rPr>
        <w:t xml:space="preserve">ет, эвакуация осужденных не требуется, учреждение работает в штатном режиме», - сообщили ТК ВЕТТА в региональном ГУФСИН. </w:t>
      </w:r>
      <w:hyperlink r:id="rId21" w:history="1">
        <w:r>
          <w:rPr>
            <w:rStyle w:val="a5"/>
            <w:rFonts w:ascii="Times New Roman" w:hAnsi="Times New Roman" w:cs="Times New Roman"/>
            <w:sz w:val="24"/>
          </w:rPr>
          <w:t>BezFormata Пермь</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Пермском крае вновь про</w:t>
      </w:r>
      <w:r>
        <w:rPr>
          <w:rFonts w:ascii="Times New Roman" w:hAnsi="Times New Roman" w:cs="Times New Roman"/>
          <w:b/>
          <w:sz w:val="24"/>
        </w:rPr>
        <w:t>изошел пожар на территории исправительной колонии</w:t>
      </w:r>
    </w:p>
    <w:p w:rsidR="00501E77" w:rsidRDefault="00BC4F6C">
      <w:pPr>
        <w:pStyle w:val="aff4"/>
        <w:keepLines/>
        <w:rPr>
          <w:rFonts w:ascii="Times New Roman" w:hAnsi="Times New Roman" w:cs="Times New Roman"/>
          <w:sz w:val="24"/>
        </w:rPr>
      </w:pPr>
      <w:r>
        <w:rPr>
          <w:rFonts w:ascii="Times New Roman" w:hAnsi="Times New Roman" w:cs="Times New Roman"/>
          <w:sz w:val="24"/>
        </w:rPr>
        <w:t>«На место происшествия незамедлительно прибыла ведомственная пожарная охрана учреждения, вызваны пожарные расчеты КТБ-7 и ГУ МЧС России по Пермскому краю. Среди сотрудников и осужденных пострадавших нет, эвакуация осужденных не требуется, учреждение работа</w:t>
      </w:r>
      <w:r>
        <w:rPr>
          <w:rFonts w:ascii="Times New Roman" w:hAnsi="Times New Roman" w:cs="Times New Roman"/>
          <w:sz w:val="24"/>
        </w:rPr>
        <w:t xml:space="preserve">ет в штатном режиме», - сообщили ТК ВЕТТА в региональном ГУФСИН.  </w:t>
      </w:r>
      <w:hyperlink r:id="rId22" w:history="1">
        <w:r>
          <w:rPr>
            <w:rStyle w:val="a5"/>
            <w:rFonts w:ascii="Times New Roman" w:hAnsi="Times New Roman" w:cs="Times New Roman"/>
            <w:sz w:val="24"/>
          </w:rPr>
          <w:t>Лента новостей Перми</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Стали известны подробности пожара в селе Андреево, где погиб 6-летний ребенок</w:t>
      </w:r>
    </w:p>
    <w:p w:rsidR="00501E77" w:rsidRDefault="00BC4F6C">
      <w:pPr>
        <w:pStyle w:val="aff4"/>
        <w:keepLines/>
        <w:rPr>
          <w:rFonts w:ascii="Times New Roman" w:hAnsi="Times New Roman" w:cs="Times New Roman"/>
          <w:sz w:val="24"/>
        </w:rPr>
      </w:pPr>
      <w:r>
        <w:rPr>
          <w:rFonts w:ascii="Times New Roman" w:hAnsi="Times New Roman" w:cs="Times New Roman"/>
          <w:sz w:val="24"/>
        </w:rPr>
        <w:t>В ГУ МЧС России по П</w:t>
      </w:r>
      <w:r>
        <w:rPr>
          <w:rFonts w:ascii="Times New Roman" w:hAnsi="Times New Roman" w:cs="Times New Roman"/>
          <w:sz w:val="24"/>
        </w:rPr>
        <w:t>ермскому краю отметили, что это уже не первый случай в Прикамье, когда пожарный извещатель спасает людей. "За пять лет (2019-2023 гг.) автономными дымовыми пожарными извещателями обнаружены десятки пожаров с реальным спасением жизней 29 человек, в том числ</w:t>
      </w:r>
      <w:r>
        <w:rPr>
          <w:rFonts w:ascii="Times New Roman" w:hAnsi="Times New Roman" w:cs="Times New Roman"/>
          <w:sz w:val="24"/>
        </w:rPr>
        <w:t xml:space="preserve">е 11 детей", - рассказали в пресс-службе ГУ МЧС России по Пермскому краю </w:t>
      </w:r>
      <w:hyperlink r:id="rId23" w:history="1">
        <w:r>
          <w:rPr>
            <w:rStyle w:val="a5"/>
            <w:rFonts w:ascii="Times New Roman" w:hAnsi="Times New Roman" w:cs="Times New Roman"/>
            <w:sz w:val="24"/>
          </w:rPr>
          <w:t>ГТРК "Пермь"</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Пермском крае вновь произошел пожар на территории исправительной колонии</w:t>
      </w:r>
    </w:p>
    <w:p w:rsidR="00501E77" w:rsidRDefault="00BC4F6C">
      <w:pPr>
        <w:pStyle w:val="aff4"/>
        <w:keepLines/>
        <w:rPr>
          <w:rFonts w:ascii="Times New Roman" w:hAnsi="Times New Roman" w:cs="Times New Roman"/>
          <w:sz w:val="24"/>
        </w:rPr>
      </w:pPr>
      <w:r>
        <w:rPr>
          <w:rFonts w:ascii="Times New Roman" w:hAnsi="Times New Roman" w:cs="Times New Roman"/>
          <w:sz w:val="24"/>
        </w:rPr>
        <w:t>«На место происше</w:t>
      </w:r>
      <w:r>
        <w:rPr>
          <w:rFonts w:ascii="Times New Roman" w:hAnsi="Times New Roman" w:cs="Times New Roman"/>
          <w:sz w:val="24"/>
        </w:rPr>
        <w:t>ствия незамедлительно прибыла ведомственная пожарная охрана учреждения, вызваны пожарные расчеты КТБ-7 и ГУ МЧС России по Пермскому краю. Среди сотрудников и осужденных пострадавших нет, эвакуация осужденных не требуется, учреждение работает в штатном режи</w:t>
      </w:r>
      <w:r>
        <w:rPr>
          <w:rFonts w:ascii="Times New Roman" w:hAnsi="Times New Roman" w:cs="Times New Roman"/>
          <w:sz w:val="24"/>
        </w:rPr>
        <w:t xml:space="preserve">ме», - сообщили ТК ВЕТТА в региональном ГУФСИН.  </w:t>
      </w:r>
      <w:hyperlink r:id="rId24" w:history="1">
        <w:r>
          <w:rPr>
            <w:rStyle w:val="a5"/>
            <w:rFonts w:ascii="Times New Roman" w:hAnsi="Times New Roman" w:cs="Times New Roman"/>
            <w:sz w:val="24"/>
          </w:rPr>
          <w:t>Телекомпания "Ветта"</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ГУФСИН России по Пермскому краю сообщает:</w:t>
      </w:r>
    </w:p>
    <w:p w:rsidR="00501E77" w:rsidRDefault="00BC4F6C">
      <w:pPr>
        <w:pStyle w:val="aff4"/>
        <w:keepLines/>
        <w:rPr>
          <w:rFonts w:ascii="Times New Roman" w:hAnsi="Times New Roman" w:cs="Times New Roman"/>
          <w:sz w:val="24"/>
        </w:rPr>
      </w:pPr>
      <w:r>
        <w:rPr>
          <w:rFonts w:ascii="Times New Roman" w:hAnsi="Times New Roman" w:cs="Times New Roman"/>
          <w:sz w:val="24"/>
        </w:rPr>
        <w:t>На место происшеств</w:t>
      </w:r>
      <w:r>
        <w:rPr>
          <w:rFonts w:ascii="Times New Roman" w:hAnsi="Times New Roman" w:cs="Times New Roman"/>
          <w:sz w:val="24"/>
        </w:rPr>
        <w:t>ия незамедлительно прибыла ведомственная пожарная охрана учреждения, вызваны пожарные расчеты КТБ-7 и ГУ МЧС России по Пермскому краю. Среди сотрудников и осужденных пострадавших нет, эвакуация осужденных не требуется, учреждение работает в штатном режиме.</w:t>
      </w:r>
      <w:r>
        <w:rPr>
          <w:rFonts w:ascii="Times New Roman" w:hAnsi="Times New Roman" w:cs="Times New Roman"/>
          <w:sz w:val="24"/>
        </w:rPr>
        <w:t xml:space="preserve">  </w:t>
      </w:r>
      <w:hyperlink r:id="rId25" w:history="1">
        <w:r>
          <w:rPr>
            <w:rStyle w:val="a5"/>
            <w:rFonts w:ascii="Times New Roman" w:hAnsi="Times New Roman" w:cs="Times New Roman"/>
            <w:sz w:val="24"/>
          </w:rPr>
          <w:t>ГУФСИН России по Пермскому краю</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Неблагоприятные явления погоды</w:t>
      </w:r>
    </w:p>
    <w:p w:rsidR="00501E77" w:rsidRDefault="00BC4F6C">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w:t>
      </w:r>
    </w:p>
    <w:p w:rsidR="00501E77" w:rsidRDefault="00BC4F6C">
      <w:pPr>
        <w:pStyle w:val="aff4"/>
        <w:keepLines/>
        <w:rPr>
          <w:rFonts w:ascii="Times New Roman" w:hAnsi="Times New Roman" w:cs="Times New Roman"/>
          <w:sz w:val="24"/>
        </w:rPr>
      </w:pPr>
      <w:r>
        <w:rPr>
          <w:rFonts w:ascii="Times New Roman" w:hAnsi="Times New Roman" w:cs="Times New Roman"/>
          <w:sz w:val="24"/>
        </w:rPr>
        <w:t>1. Избегать нахождение рядом с линиями электропередач;</w:t>
      </w:r>
    </w:p>
    <w:p w:rsidR="00501E77" w:rsidRDefault="00BC4F6C">
      <w:pPr>
        <w:pStyle w:val="aff4"/>
        <w:keepLines/>
        <w:rPr>
          <w:rFonts w:ascii="Times New Roman" w:hAnsi="Times New Roman" w:cs="Times New Roman"/>
          <w:sz w:val="24"/>
        </w:rPr>
      </w:pPr>
      <w:r>
        <w:rPr>
          <w:rFonts w:ascii="Times New Roman" w:hAnsi="Times New Roman" w:cs="Times New Roman"/>
          <w:sz w:val="24"/>
        </w:rPr>
        <w:lastRenderedPageBreak/>
        <w:t xml:space="preserve">2. При авариях на сетях электроснабжения необходимо обесточить все электроприборы, соблюдать требования пожарной безопасности; </w:t>
      </w:r>
      <w:hyperlink r:id="rId26" w:history="1">
        <w:r>
          <w:rPr>
            <w:rStyle w:val="a5"/>
            <w:rFonts w:ascii="Times New Roman" w:hAnsi="Times New Roman" w:cs="Times New Roman"/>
            <w:sz w:val="24"/>
          </w:rPr>
          <w:t>BezFormata Пермь</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Ночью и днем</w:t>
      </w:r>
      <w:r>
        <w:rPr>
          <w:rFonts w:ascii="Times New Roman" w:hAnsi="Times New Roman" w:cs="Times New Roman"/>
          <w:b/>
          <w:sz w:val="24"/>
        </w:rPr>
        <w:t xml:space="preserve"> 27 марта местами по краю прогнозируются сильный дождь и сильный снег</w:t>
      </w:r>
    </w:p>
    <w:p w:rsidR="00501E77" w:rsidRDefault="00BC4F6C">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1. Избегать нахождение рядом с линиями электропередач; 2. При авариях на сетях электроснабжения необходимо обесточить все эле</w:t>
      </w:r>
      <w:r>
        <w:rPr>
          <w:rFonts w:ascii="Times New Roman" w:hAnsi="Times New Roman" w:cs="Times New Roman"/>
          <w:sz w:val="24"/>
        </w:rPr>
        <w:t xml:space="preserve">ктроприборы, соблюдать требования пожарной безопасности; 3.  </w:t>
      </w:r>
      <w:hyperlink r:id="rId27" w:history="1">
        <w:r>
          <w:rPr>
            <w:rStyle w:val="a5"/>
            <w:rFonts w:ascii="Times New Roman" w:hAnsi="Times New Roman" w:cs="Times New Roman"/>
            <w:sz w:val="24"/>
          </w:rPr>
          <w:t>Оханский городской округ</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Неблагоприятные метеорологические явления</w:t>
      </w:r>
    </w:p>
    <w:p w:rsidR="00501E77" w:rsidRDefault="00BC4F6C">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1. Избегать нахо</w:t>
      </w:r>
      <w:r>
        <w:rPr>
          <w:rFonts w:ascii="Times New Roman" w:hAnsi="Times New Roman" w:cs="Times New Roman"/>
          <w:sz w:val="24"/>
        </w:rPr>
        <w:t xml:space="preserve">ждение рядом с линиями электропередач; 2. При авариях на сетях электроснабжения необходимо обесточить все электроприборы, соблюдать требования пожарной безопасности; 3.  </w:t>
      </w:r>
      <w:hyperlink r:id="rId28" w:history="1">
        <w:r>
          <w:rPr>
            <w:rStyle w:val="a5"/>
            <w:rFonts w:ascii="Times New Roman" w:hAnsi="Times New Roman" w:cs="Times New Roman"/>
            <w:sz w:val="24"/>
          </w:rPr>
          <w:t>Сайт Очерского городского округа</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Инф</w:t>
      </w:r>
      <w:r>
        <w:rPr>
          <w:rFonts w:ascii="Times New Roman" w:hAnsi="Times New Roman" w:cs="Times New Roman"/>
          <w:b/>
          <w:sz w:val="24"/>
        </w:rPr>
        <w:t>ормация для населения по погоде.</w:t>
      </w:r>
    </w:p>
    <w:p w:rsidR="00501E77" w:rsidRDefault="00BC4F6C">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1. Избегать нахождение рядом с линиями электропередач; 2. При авариях на сетях электроснабжения необходимо обесточить все электроприборы, соблюдать требования пож</w:t>
      </w:r>
      <w:r>
        <w:rPr>
          <w:rFonts w:ascii="Times New Roman" w:hAnsi="Times New Roman" w:cs="Times New Roman"/>
          <w:sz w:val="24"/>
        </w:rPr>
        <w:t xml:space="preserve">арной безопасности; 3.  </w:t>
      </w:r>
      <w:hyperlink r:id="rId29" w:history="1">
        <w:r>
          <w:rPr>
            <w:rStyle w:val="a5"/>
            <w:rFonts w:ascii="Times New Roman" w:hAnsi="Times New Roman" w:cs="Times New Roman"/>
            <w:sz w:val="24"/>
          </w:rPr>
          <w:t>Аdmkochevo.ru</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25 марта 2024 года)</w:t>
      </w:r>
    </w:p>
    <w:p w:rsidR="00501E77" w:rsidRDefault="00BC4F6C">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призывает собл</w:t>
      </w:r>
      <w:r>
        <w:rPr>
          <w:rFonts w:ascii="Times New Roman" w:hAnsi="Times New Roman" w:cs="Times New Roman"/>
          <w:sz w:val="24"/>
        </w:rPr>
        <w:t>юдать элементарные меры пожарной безопасности. Необходимо следить за исправностью отопительных печей и электрооборудования. Основные причины возникновения «печных» пожаров: - отсутствие противопожарной разделки дымохода печи; - трещины в печи; - перекал пе</w:t>
      </w:r>
      <w:r>
        <w:rPr>
          <w:rFonts w:ascii="Times New Roman" w:hAnsi="Times New Roman" w:cs="Times New Roman"/>
          <w:sz w:val="24"/>
        </w:rPr>
        <w:t xml:space="preserve">чи; - применение горючих и легковоспламеняющихся жидкостей при розжиге; - топка печи с незакрытой дверцей топливника... </w:t>
      </w:r>
      <w:hyperlink r:id="rId30" w:history="1">
        <w:r>
          <w:rPr>
            <w:rStyle w:val="a5"/>
            <w:rFonts w:ascii="Times New Roman" w:hAnsi="Times New Roman" w:cs="Times New Roman"/>
            <w:sz w:val="24"/>
          </w:rPr>
          <w:t>Сайт Очерского городского округа</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 xml:space="preserve">В Кунгурском муниципальном округе прекратила работу </w:t>
      </w:r>
      <w:r>
        <w:rPr>
          <w:rFonts w:ascii="Times New Roman" w:hAnsi="Times New Roman" w:cs="Times New Roman"/>
          <w:b/>
          <w:sz w:val="24"/>
        </w:rPr>
        <w:t>ледовая переправа</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напоминает: в крае действует 8 ледовых переправ . </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Соблюдай правила безопасности при выезде на лед, пользуйся только официальными ледовыми переправами!  </w:t>
      </w:r>
      <w:hyperlink r:id="rId31" w:history="1">
        <w:r>
          <w:rPr>
            <w:rStyle w:val="a5"/>
            <w:rFonts w:ascii="Times New Roman" w:hAnsi="Times New Roman" w:cs="Times New Roman"/>
            <w:sz w:val="24"/>
          </w:rPr>
          <w:t>BezFormata Пермь</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Перми сотрудники МЧС на пожаре спасли собаку</w:t>
      </w:r>
    </w:p>
    <w:p w:rsidR="00501E77" w:rsidRDefault="00BC4F6C">
      <w:pPr>
        <w:pStyle w:val="aff4"/>
        <w:keepLines/>
        <w:rPr>
          <w:rFonts w:ascii="Times New Roman" w:hAnsi="Times New Roman" w:cs="Times New Roman"/>
          <w:sz w:val="24"/>
        </w:rPr>
      </w:pPr>
      <w:r>
        <w:rPr>
          <w:rFonts w:ascii="Times New Roman" w:hAnsi="Times New Roman" w:cs="Times New Roman"/>
          <w:sz w:val="24"/>
        </w:rPr>
        <w:t>В пресс-службе ГУ МЧС России по Пермскому краю рассказали о пожаре, произошедшем 25 марта, на котором пожарные спасли собаку, п</w:t>
      </w:r>
      <w:r>
        <w:rPr>
          <w:rFonts w:ascii="Times New Roman" w:hAnsi="Times New Roman" w:cs="Times New Roman"/>
          <w:sz w:val="24"/>
        </w:rPr>
        <w:t>ривязанную на цепь.</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Горел частный дом с надворными постройками на улице Борчаниновской.  </w:t>
      </w:r>
      <w:hyperlink r:id="rId32" w:history="1">
        <w:r>
          <w:rPr>
            <w:rStyle w:val="a5"/>
            <w:rFonts w:ascii="Times New Roman" w:hAnsi="Times New Roman" w:cs="Times New Roman"/>
            <w:sz w:val="24"/>
          </w:rPr>
          <w:t>Солевар</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Кунгурском муниципальном округе прекратила работу ледовая переправа</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напоминает: в крае действует 8 ледовых переправ. Соблюдай правила безопасности при выезде на лед, пользуйся только официальными ледовыми переправами!  </w:t>
      </w:r>
      <w:hyperlink r:id="rId33" w:history="1">
        <w:r>
          <w:rPr>
            <w:rStyle w:val="a5"/>
            <w:rFonts w:ascii="Times New Roman" w:hAnsi="Times New Roman" w:cs="Times New Roman"/>
            <w:sz w:val="24"/>
          </w:rPr>
          <w:t>Лента новостей Перми</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прокуратуре Пермского края прошло межведомственное совещание по вопросам профилактики повторной преступности</w:t>
      </w:r>
    </w:p>
    <w:p w:rsidR="00501E77" w:rsidRDefault="00BC4F6C">
      <w:pPr>
        <w:pStyle w:val="aff4"/>
        <w:keepLines/>
        <w:rPr>
          <w:rFonts w:ascii="Times New Roman" w:hAnsi="Times New Roman" w:cs="Times New Roman"/>
          <w:sz w:val="24"/>
        </w:rPr>
      </w:pPr>
      <w:r>
        <w:rPr>
          <w:rFonts w:ascii="Times New Roman" w:hAnsi="Times New Roman" w:cs="Times New Roman"/>
          <w:sz w:val="24"/>
        </w:rPr>
        <w:t>В заседании, наряду с руководителями Главного управления ФСИН России по Пермскому краю, СУ СК России по Пермскому краю, Главного управления МЧС России по Пермскому краю, Главного управления МВД России по Пермскому краю, участие принял заместитель председат</w:t>
      </w:r>
      <w:r>
        <w:rPr>
          <w:rFonts w:ascii="Times New Roman" w:hAnsi="Times New Roman" w:cs="Times New Roman"/>
          <w:sz w:val="24"/>
        </w:rPr>
        <w:t xml:space="preserve">еля Правительства Пермского края Александр Борисов. </w:t>
      </w:r>
      <w:hyperlink r:id="rId34" w:history="1">
        <w:r>
          <w:rPr>
            <w:rStyle w:val="a5"/>
            <w:rFonts w:ascii="Times New Roman" w:hAnsi="Times New Roman" w:cs="Times New Roman"/>
            <w:sz w:val="24"/>
          </w:rPr>
          <w:t>BezFormata Пермь</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lastRenderedPageBreak/>
        <w:t>В Пермском крае закрылась еще одна ледовая переправа</w:t>
      </w:r>
    </w:p>
    <w:p w:rsidR="00501E77" w:rsidRDefault="00BC4F6C">
      <w:pPr>
        <w:pStyle w:val="aff4"/>
        <w:keepLines/>
        <w:rPr>
          <w:rFonts w:ascii="Times New Roman" w:hAnsi="Times New Roman" w:cs="Times New Roman"/>
          <w:sz w:val="24"/>
        </w:rPr>
      </w:pPr>
      <w:r>
        <w:rPr>
          <w:rFonts w:ascii="Times New Roman" w:hAnsi="Times New Roman" w:cs="Times New Roman"/>
          <w:sz w:val="24"/>
        </w:rPr>
        <w:t>Фото: ГУ МЧС по Пермскому к</w:t>
      </w:r>
      <w:r>
        <w:rPr>
          <w:rFonts w:ascii="Times New Roman" w:hAnsi="Times New Roman" w:cs="Times New Roman"/>
          <w:sz w:val="24"/>
        </w:rPr>
        <w:t xml:space="preserve">раю </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«26 марта с 9 часов в Кунгурском муниципальном округе закрыта ледовая переправа через реку Сылва — с. Троица — п. Ильича», — пояснили в министерстве. </w:t>
      </w:r>
      <w:hyperlink r:id="rId35" w:history="1">
        <w:r>
          <w:rPr>
            <w:rStyle w:val="a5"/>
            <w:rFonts w:ascii="Times New Roman" w:hAnsi="Times New Roman" w:cs="Times New Roman"/>
            <w:sz w:val="24"/>
          </w:rPr>
          <w:t>BezForma</w:t>
        </w:r>
        <w:r>
          <w:rPr>
            <w:rStyle w:val="a5"/>
            <w:rFonts w:ascii="Times New Roman" w:hAnsi="Times New Roman" w:cs="Times New Roman"/>
            <w:sz w:val="24"/>
          </w:rPr>
          <w:t>ta Пермь</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25 марта 2024 года)</w:t>
      </w:r>
    </w:p>
    <w:p w:rsidR="00501E77" w:rsidRDefault="00BC4F6C">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призывает соблюдать элементарные меры пожарной безопасности. Необходимо следить за исправност</w:t>
      </w:r>
      <w:r>
        <w:rPr>
          <w:rFonts w:ascii="Times New Roman" w:hAnsi="Times New Roman" w:cs="Times New Roman"/>
          <w:sz w:val="24"/>
        </w:rPr>
        <w:t>ью отопительных печей и электрооборудования. Основные причины возникновения «печных» пожаров: - отсутствие противопожарной разделки дымохода печи; - трещины в печи; - перекал печи; - применение горючих и легковоспламеняющихся жидкостей при розжиге; - топка</w:t>
      </w:r>
      <w:r>
        <w:rPr>
          <w:rFonts w:ascii="Times New Roman" w:hAnsi="Times New Roman" w:cs="Times New Roman"/>
          <w:sz w:val="24"/>
        </w:rPr>
        <w:t xml:space="preserve"> печи с незакрытой дверцей топливника... </w:t>
      </w:r>
      <w:hyperlink r:id="rId36" w:history="1">
        <w:r>
          <w:rPr>
            <w:rStyle w:val="a5"/>
            <w:rFonts w:ascii="Times New Roman" w:hAnsi="Times New Roman" w:cs="Times New Roman"/>
            <w:sz w:val="24"/>
          </w:rPr>
          <w:t>Оханский городской округ</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Перми водитель спас мужчину из горящего автомобиля</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В ГУ МЧС по Пермскому краю рассказали об информации, поступившей в ведомство 24 марта </w:t>
      </w:r>
      <w:r>
        <w:rPr>
          <w:rFonts w:ascii="Times New Roman" w:hAnsi="Times New Roman" w:cs="Times New Roman"/>
          <w:sz w:val="24"/>
        </w:rPr>
        <w:t xml:space="preserve">в 23:44, про автомобиль, который загорелся на улице Корсуньской в Орджоникидзевском районе Перми недалеко от Чусовского моста.  </w:t>
      </w:r>
      <w:hyperlink r:id="rId37" w:history="1">
        <w:r>
          <w:rPr>
            <w:rStyle w:val="a5"/>
            <w:rFonts w:ascii="Times New Roman" w:hAnsi="Times New Roman" w:cs="Times New Roman"/>
            <w:sz w:val="24"/>
          </w:rPr>
          <w:t>Солевар</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Перми сотрудники МЧ</w:t>
      </w:r>
      <w:r>
        <w:rPr>
          <w:rFonts w:ascii="Times New Roman" w:hAnsi="Times New Roman" w:cs="Times New Roman"/>
          <w:b/>
          <w:sz w:val="24"/>
        </w:rPr>
        <w:t>С спасли на пожаре в частном доме собаку</w:t>
      </w:r>
    </w:p>
    <w:p w:rsidR="00501E77" w:rsidRDefault="00BC4F6C">
      <w:pPr>
        <w:pStyle w:val="aff4"/>
        <w:keepLines/>
        <w:rPr>
          <w:rFonts w:ascii="Times New Roman" w:hAnsi="Times New Roman" w:cs="Times New Roman"/>
          <w:sz w:val="24"/>
        </w:rPr>
      </w:pPr>
      <w:r>
        <w:rPr>
          <w:rFonts w:ascii="Times New Roman" w:hAnsi="Times New Roman" w:cs="Times New Roman"/>
          <w:sz w:val="24"/>
        </w:rPr>
        <w:t>Об этом сообщили в пресс-службе ГУ МЧС России по Пермскому краю.</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Прибывшие на место спасатели не допустили распространение огня на соседнее строение и вынесли два газовых баллона.  </w:t>
      </w:r>
      <w:hyperlink r:id="rId38" w:history="1">
        <w:r>
          <w:rPr>
            <w:rStyle w:val="a5"/>
            <w:rFonts w:ascii="Times New Roman" w:hAnsi="Times New Roman" w:cs="Times New Roman"/>
            <w:sz w:val="24"/>
          </w:rPr>
          <w:t>Городской портал. Пермь</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Перми сотрудники МЧС спасли на пожаре в частном доме собаку</w:t>
      </w:r>
    </w:p>
    <w:p w:rsidR="00501E77" w:rsidRDefault="00BC4F6C">
      <w:pPr>
        <w:pStyle w:val="aff4"/>
        <w:keepLines/>
        <w:rPr>
          <w:rFonts w:ascii="Times New Roman" w:hAnsi="Times New Roman" w:cs="Times New Roman"/>
          <w:sz w:val="24"/>
        </w:rPr>
      </w:pPr>
      <w:r>
        <w:rPr>
          <w:rFonts w:ascii="Times New Roman" w:hAnsi="Times New Roman" w:cs="Times New Roman"/>
          <w:sz w:val="24"/>
        </w:rPr>
        <w:t>Об этом сообщили в пресс-службе ГУ МЧС России по Пермскому краю.</w:t>
      </w:r>
    </w:p>
    <w:p w:rsidR="00501E77" w:rsidRDefault="00BC4F6C">
      <w:pPr>
        <w:pStyle w:val="aff4"/>
        <w:keepLines/>
        <w:rPr>
          <w:rFonts w:ascii="Times New Roman" w:hAnsi="Times New Roman" w:cs="Times New Roman"/>
          <w:sz w:val="24"/>
        </w:rPr>
      </w:pPr>
      <w:r>
        <w:rPr>
          <w:rFonts w:ascii="Times New Roman" w:hAnsi="Times New Roman" w:cs="Times New Roman"/>
          <w:sz w:val="24"/>
        </w:rPr>
        <w:t>Прибывшие на место спасатели не допуст</w:t>
      </w:r>
      <w:r>
        <w:rPr>
          <w:rFonts w:ascii="Times New Roman" w:hAnsi="Times New Roman" w:cs="Times New Roman"/>
          <w:sz w:val="24"/>
        </w:rPr>
        <w:t xml:space="preserve">или распространение огня на соседнее строение и вынесли два газовых баллона.  </w:t>
      </w:r>
      <w:hyperlink r:id="rId39" w:history="1">
        <w:r>
          <w:rPr>
            <w:rStyle w:val="a5"/>
            <w:rFonts w:ascii="Times New Roman" w:hAnsi="Times New Roman" w:cs="Times New Roman"/>
            <w:sz w:val="24"/>
          </w:rPr>
          <w:t>Новый Компаньон</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Информация по пожарам</w:t>
      </w:r>
    </w:p>
    <w:p w:rsidR="00501E77" w:rsidRDefault="00BC4F6C">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призывает соблюдать элементарные</w:t>
      </w:r>
      <w:r>
        <w:rPr>
          <w:rFonts w:ascii="Times New Roman" w:hAnsi="Times New Roman" w:cs="Times New Roman"/>
          <w:sz w:val="24"/>
        </w:rPr>
        <w:t xml:space="preserve"> меры пожарной безопасности. Необходимо следить за исправностью отопительных печей и электрооборудования. Основные причины возникновения «печных» пожаров: - отсутствие противопожарной разделки дымохода печи; - трещины в печи; - перекал печи; - применение г</w:t>
      </w:r>
      <w:r>
        <w:rPr>
          <w:rFonts w:ascii="Times New Roman" w:hAnsi="Times New Roman" w:cs="Times New Roman"/>
          <w:sz w:val="24"/>
        </w:rPr>
        <w:t xml:space="preserve">орючих и легковоспламеняющихся жидкостей при розжиге; - топка печи с незакрытой дверцей топливника... </w:t>
      </w:r>
      <w:hyperlink r:id="rId40" w:history="1">
        <w:r>
          <w:rPr>
            <w:rStyle w:val="a5"/>
            <w:rFonts w:ascii="Times New Roman" w:hAnsi="Times New Roman" w:cs="Times New Roman"/>
            <w:sz w:val="24"/>
          </w:rPr>
          <w:t>Аdmkochevo.ru</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Оперативная обстановка на территории Пермского края за сутки (25 марта 2024 года)</w:t>
      </w:r>
    </w:p>
    <w:p w:rsidR="00501E77" w:rsidRDefault="00BC4F6C">
      <w:pPr>
        <w:pStyle w:val="aff4"/>
        <w:keepLines/>
        <w:rPr>
          <w:rFonts w:ascii="Times New Roman" w:hAnsi="Times New Roman" w:cs="Times New Roman"/>
          <w:sz w:val="24"/>
        </w:rPr>
      </w:pPr>
      <w:r>
        <w:rPr>
          <w:rFonts w:ascii="Times New Roman" w:hAnsi="Times New Roman" w:cs="Times New Roman"/>
          <w:sz w:val="24"/>
        </w:rPr>
        <w:t>1. По д</w:t>
      </w:r>
      <w:r>
        <w:rPr>
          <w:rFonts w:ascii="Times New Roman" w:hAnsi="Times New Roman" w:cs="Times New Roman"/>
          <w:sz w:val="24"/>
        </w:rPr>
        <w:t>анным Главного управления МЧС России по Пермскому краю зарегистрировано 11 техногенных пожаров, на которых, спасен 1 человек.</w:t>
      </w:r>
    </w:p>
    <w:p w:rsidR="00501E77" w:rsidRDefault="00BC4F6C">
      <w:pPr>
        <w:pStyle w:val="aff4"/>
        <w:keepLines/>
        <w:rPr>
          <w:rFonts w:ascii="Times New Roman" w:hAnsi="Times New Roman" w:cs="Times New Roman"/>
          <w:sz w:val="24"/>
        </w:rPr>
      </w:pPr>
      <w:r>
        <w:rPr>
          <w:rFonts w:ascii="Times New Roman" w:hAnsi="Times New Roman" w:cs="Times New Roman"/>
          <w:sz w:val="24"/>
        </w:rPr>
        <w:t>Подразделениями Управления государственной противопожарной службы Пермского края, подведомственными Министерству территориальной б</w:t>
      </w:r>
      <w:r>
        <w:rPr>
          <w:rFonts w:ascii="Times New Roman" w:hAnsi="Times New Roman" w:cs="Times New Roman"/>
          <w:sz w:val="24"/>
        </w:rPr>
        <w:t xml:space="preserve">езопасности зарегистрировано 7 оперативных выездов, из них 2 выезда на тушение пожаров в д. Елохи Верещагинского городского округа и п. Орел Березниковского городского округа .  </w:t>
      </w:r>
      <w:hyperlink r:id="rId41" w:history="1">
        <w:r>
          <w:rPr>
            <w:rStyle w:val="a5"/>
            <w:rFonts w:ascii="Times New Roman" w:hAnsi="Times New Roman" w:cs="Times New Roman"/>
            <w:sz w:val="24"/>
          </w:rPr>
          <w:t>BezFormata Пермь</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Перми на пожаре спасли собаку, сидящую на цепи возле горящего дома. Видео</w:t>
      </w:r>
    </w:p>
    <w:p w:rsidR="00501E77" w:rsidRDefault="00BC4F6C">
      <w:pPr>
        <w:pStyle w:val="aff4"/>
        <w:keepLines/>
        <w:rPr>
          <w:rFonts w:ascii="Times New Roman" w:hAnsi="Times New Roman" w:cs="Times New Roman"/>
          <w:sz w:val="24"/>
        </w:rPr>
      </w:pPr>
      <w:r>
        <w:rPr>
          <w:rFonts w:ascii="Times New Roman" w:hAnsi="Times New Roman" w:cs="Times New Roman"/>
          <w:sz w:val="24"/>
        </w:rPr>
        <w:t>Подробности рассказали в пресс-службе ГУ МЧС России по Пермскому краю.</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Фото: скрин из видео ГУ МЧС России по Пермскому краю </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«По прибытии первых подразделений огнем был охвачен жилой частный дом с надворными постройками. Обрушилась кровля.  </w:t>
      </w:r>
      <w:hyperlink r:id="rId42" w:history="1">
        <w:r>
          <w:rPr>
            <w:rStyle w:val="a5"/>
            <w:rFonts w:ascii="Times New Roman" w:hAnsi="Times New Roman" w:cs="Times New Roman"/>
            <w:sz w:val="24"/>
          </w:rPr>
          <w:t>BezFormata Пермь</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lastRenderedPageBreak/>
        <w:t>Жителям Перми напомин</w:t>
      </w:r>
      <w:r>
        <w:rPr>
          <w:rFonts w:ascii="Times New Roman" w:hAnsi="Times New Roman" w:cs="Times New Roman"/>
          <w:b/>
          <w:sz w:val="24"/>
        </w:rPr>
        <w:t>ают о правилах пожарной безопасности</w:t>
      </w:r>
    </w:p>
    <w:p w:rsidR="00501E77" w:rsidRDefault="00BC4F6C">
      <w:pPr>
        <w:pStyle w:val="aff4"/>
        <w:keepLines/>
        <w:rPr>
          <w:rFonts w:ascii="Times New Roman" w:hAnsi="Times New Roman" w:cs="Times New Roman"/>
          <w:sz w:val="24"/>
        </w:rPr>
      </w:pPr>
      <w:r>
        <w:rPr>
          <w:rFonts w:ascii="Times New Roman" w:hAnsi="Times New Roman" w:cs="Times New Roman"/>
          <w:sz w:val="24"/>
        </w:rPr>
        <w:t xml:space="preserve">В Управлении МЧС России по Пермскому краю напоминают, что при возникновении пожара необходимо незамедлительно сообщить по телефонам: «01», «101», «112». Реагировать на пожар надо быстро, используя все доступные способы </w:t>
      </w:r>
      <w:r>
        <w:rPr>
          <w:rFonts w:ascii="Times New Roman" w:hAnsi="Times New Roman" w:cs="Times New Roman"/>
          <w:sz w:val="24"/>
        </w:rPr>
        <w:t xml:space="preserve">для тушения: песок, воду, огнетушители и другие подручные средства.  </w:t>
      </w:r>
      <w:hyperlink r:id="rId43" w:history="1">
        <w:r>
          <w:rPr>
            <w:rStyle w:val="a5"/>
            <w:rFonts w:ascii="Times New Roman" w:hAnsi="Times New Roman" w:cs="Times New Roman"/>
            <w:sz w:val="24"/>
          </w:rPr>
          <w:t>Лента новостей Перми</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В Перми на пожаре спасли собаку, сидящую на цепи возле горящего дома. Видео</w:t>
      </w:r>
    </w:p>
    <w:p w:rsidR="00501E77" w:rsidRDefault="00BC4F6C">
      <w:pPr>
        <w:pStyle w:val="aff4"/>
        <w:keepLines/>
        <w:rPr>
          <w:rFonts w:ascii="Times New Roman" w:hAnsi="Times New Roman" w:cs="Times New Roman"/>
          <w:sz w:val="24"/>
        </w:rPr>
      </w:pPr>
      <w:r>
        <w:rPr>
          <w:rFonts w:ascii="Times New Roman" w:hAnsi="Times New Roman" w:cs="Times New Roman"/>
          <w:sz w:val="24"/>
        </w:rPr>
        <w:t>Подробности рассказа</w:t>
      </w:r>
      <w:r>
        <w:rPr>
          <w:rFonts w:ascii="Times New Roman" w:hAnsi="Times New Roman" w:cs="Times New Roman"/>
          <w:sz w:val="24"/>
        </w:rPr>
        <w:t xml:space="preserve">ли в пресс-службе ГУ МЧС России по Пермскому краю. «По прибытии первых подразделений огнем был охвачен жилой частный дом с надворными постройками. Обрушилась кровля.  </w:t>
      </w:r>
      <w:hyperlink r:id="rId44" w:history="1">
        <w:r>
          <w:rPr>
            <w:rStyle w:val="a5"/>
            <w:rFonts w:ascii="Times New Roman" w:hAnsi="Times New Roman" w:cs="Times New Roman"/>
            <w:sz w:val="24"/>
          </w:rPr>
          <w:t>В курсе.ру</w:t>
        </w:r>
      </w:hyperlink>
    </w:p>
    <w:p w:rsidR="00501E77" w:rsidRDefault="00501E77">
      <w:pPr>
        <w:pStyle w:val="aff4"/>
        <w:rPr>
          <w:rFonts w:ascii="Times New Roman" w:hAnsi="Times New Roman" w:cs="Times New Roman"/>
          <w:sz w:val="24"/>
        </w:rPr>
      </w:pPr>
    </w:p>
    <w:p w:rsidR="00501E77" w:rsidRDefault="00BC4F6C">
      <w:pPr>
        <w:pStyle w:val="aff1"/>
        <w:keepNext/>
        <w:rPr>
          <w:rFonts w:ascii="Times New Roman" w:hAnsi="Times New Roman" w:cs="Times New Roman"/>
          <w:b/>
          <w:sz w:val="24"/>
        </w:rPr>
      </w:pPr>
      <w:r>
        <w:rPr>
          <w:rFonts w:ascii="Times New Roman" w:hAnsi="Times New Roman" w:cs="Times New Roman"/>
          <w:b/>
          <w:sz w:val="24"/>
        </w:rPr>
        <w:t xml:space="preserve">В Перми пожарные спасли </w:t>
      </w:r>
      <w:r>
        <w:rPr>
          <w:rFonts w:ascii="Times New Roman" w:hAnsi="Times New Roman" w:cs="Times New Roman"/>
          <w:b/>
          <w:sz w:val="24"/>
        </w:rPr>
        <w:t>пса, сидящего на цепи у горящего дома</w:t>
      </w:r>
    </w:p>
    <w:p w:rsidR="00501E77" w:rsidRDefault="00BC4F6C">
      <w:pPr>
        <w:pStyle w:val="aff4"/>
        <w:keepLines/>
        <w:rPr>
          <w:rStyle w:val="a5"/>
          <w:rFonts w:ascii="Times New Roman" w:hAnsi="Times New Roman" w:cs="Times New Roman"/>
          <w:sz w:val="24"/>
        </w:rPr>
      </w:pPr>
      <w:r>
        <w:rPr>
          <w:rFonts w:ascii="Times New Roman" w:hAnsi="Times New Roman" w:cs="Times New Roman"/>
          <w:sz w:val="24"/>
        </w:rPr>
        <w:t xml:space="preserve">По данным пресс-службы ГУ МЧС России по Пермскому краю, на улице Борчаниновская горел частный дом и надворные постройки, обрушилась крыша. Пожарные спасли ротвейлера, сидящего на цепи у горящего дома.  </w:t>
      </w:r>
      <w:hyperlink r:id="rId45" w:history="1">
        <w:r>
          <w:rPr>
            <w:rStyle w:val="a5"/>
            <w:rFonts w:ascii="Times New Roman" w:hAnsi="Times New Roman" w:cs="Times New Roman"/>
            <w:sz w:val="24"/>
          </w:rPr>
          <w:t>Properm.ru</w:t>
        </w:r>
      </w:hyperlink>
    </w:p>
    <w:p w:rsidR="00B51E61" w:rsidRDefault="00B51E61">
      <w:pPr>
        <w:pStyle w:val="aff4"/>
        <w:keepLines/>
        <w:rPr>
          <w:rStyle w:val="a5"/>
          <w:rFonts w:ascii="Times New Roman" w:hAnsi="Times New Roman" w:cs="Times New Roman"/>
          <w:sz w:val="24"/>
        </w:rPr>
      </w:pPr>
    </w:p>
    <w:p w:rsidR="00B51E61" w:rsidRPr="00B51E61" w:rsidRDefault="00B51E61" w:rsidP="00B51E61">
      <w:pPr>
        <w:pStyle w:val="aff4"/>
        <w:keepLines/>
        <w:rPr>
          <w:rFonts w:ascii="Times New Roman" w:hAnsi="Times New Roman" w:cs="Times New Roman"/>
          <w:b/>
          <w:bCs/>
          <w:sz w:val="24"/>
        </w:rPr>
      </w:pPr>
      <w:r w:rsidRPr="00B51E61">
        <w:rPr>
          <w:rFonts w:ascii="Times New Roman" w:hAnsi="Times New Roman" w:cs="Times New Roman"/>
          <w:b/>
          <w:bCs/>
          <w:sz w:val="24"/>
        </w:rPr>
        <w:t>На пожаре в микрорайоне Висим огнеборцы спасли привязанного ротвейлера. Видеосюжет</w:t>
      </w:r>
    </w:p>
    <w:p w:rsidR="00B51E61" w:rsidRPr="00B51E61" w:rsidRDefault="00B51E61" w:rsidP="00B51E61">
      <w:pPr>
        <w:pStyle w:val="aff4"/>
        <w:keepLines/>
        <w:rPr>
          <w:rFonts w:ascii="Times New Roman" w:hAnsi="Times New Roman" w:cs="Times New Roman"/>
          <w:sz w:val="24"/>
        </w:rPr>
      </w:pPr>
      <w:r w:rsidRPr="00B51E61">
        <w:rPr>
          <w:rFonts w:ascii="Times New Roman" w:hAnsi="Times New Roman" w:cs="Times New Roman"/>
          <w:sz w:val="24"/>
        </w:rPr>
        <w:t xml:space="preserve">В МЧС сообщили подробности пожара, который произошел в пермском микрорайоне Висим. Здесь загорелся частный дом на площади 90 квадратным метров. Рухнула кровля. Возле построек сидел привязанный на цепи пес. Ротвейлер был рад огнеборцам, скулил и кружился вокруг них. Как только пожарный освободил собаку, та бросилась к выходу искать хозяина. </w:t>
      </w:r>
    </w:p>
    <w:p w:rsidR="00B51E61" w:rsidRPr="00B51E61" w:rsidRDefault="00B51E61" w:rsidP="00B51E61">
      <w:pPr>
        <w:pStyle w:val="aff4"/>
        <w:keepLines/>
        <w:rPr>
          <w:rFonts w:ascii="Times New Roman" w:hAnsi="Times New Roman" w:cs="Times New Roman"/>
          <w:sz w:val="24"/>
        </w:rPr>
      </w:pPr>
      <w:r w:rsidRPr="00B51E61">
        <w:rPr>
          <w:rFonts w:ascii="Times New Roman" w:hAnsi="Times New Roman" w:cs="Times New Roman"/>
          <w:sz w:val="24"/>
        </w:rPr>
        <w:t>Спасатели также вынесли из помещения 2 газовых баллона, тем самым не допустили распространение огня на соседние здания. В результате пожара никто не пострадал.</w:t>
      </w:r>
    </w:p>
    <w:p w:rsidR="00B51E61" w:rsidRPr="00B51E61" w:rsidRDefault="00B51E61">
      <w:pPr>
        <w:pStyle w:val="aff4"/>
        <w:keepLines/>
        <w:rPr>
          <w:rFonts w:ascii="Times New Roman" w:hAnsi="Times New Roman" w:cs="Times New Roman"/>
          <w:sz w:val="24"/>
        </w:rPr>
      </w:pPr>
      <w:r w:rsidRPr="00B51E61">
        <w:rPr>
          <w:rFonts w:ascii="Times New Roman" w:hAnsi="Times New Roman" w:cs="Times New Roman"/>
          <w:sz w:val="24"/>
        </w:rPr>
        <w:t>https://vesti-perm.ru/pages/8d035a0ae61b4e16aa00ea2c78b6fb9e</w:t>
      </w:r>
    </w:p>
    <w:p w:rsidR="00501E77" w:rsidRPr="00B51E61" w:rsidRDefault="00501E77">
      <w:pPr>
        <w:pStyle w:val="aff4"/>
        <w:rPr>
          <w:rFonts w:ascii="Times New Roman" w:hAnsi="Times New Roman" w:cs="Times New Roman"/>
          <w:sz w:val="24"/>
        </w:rPr>
      </w:pPr>
    </w:p>
    <w:p w:rsidR="00501E77" w:rsidRDefault="00501E77">
      <w:pPr>
        <w:jc w:val="left"/>
        <w:rPr>
          <w:rStyle w:val="a5"/>
          <w:rFonts w:eastAsia="Arial"/>
          <w:bCs/>
          <w:shd w:val="clear" w:color="auto" w:fill="FFFFFF"/>
        </w:rPr>
      </w:pPr>
      <w:bookmarkStart w:id="1" w:name="_GoBack"/>
      <w:bookmarkEnd w:id="1"/>
    </w:p>
    <w:sectPr w:rsidR="00501E77">
      <w:headerReference w:type="default" r:id="rId46"/>
      <w:footerReference w:type="even" r:id="rId47"/>
      <w:footerReference w:type="default" r:id="rId48"/>
      <w:headerReference w:type="first" r:id="rId49"/>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F6C" w:rsidRDefault="00BC4F6C">
      <w:r>
        <w:separator/>
      </w:r>
    </w:p>
  </w:endnote>
  <w:endnote w:type="continuationSeparator" w:id="0">
    <w:p w:rsidR="00BC4F6C" w:rsidRDefault="00BC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77" w:rsidRDefault="00BC4F6C">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501E77" w:rsidRDefault="00501E77">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501E77" w:rsidRDefault="00BC4F6C">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B51E61">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F6C" w:rsidRDefault="00BC4F6C">
      <w:r>
        <w:separator/>
      </w:r>
    </w:p>
  </w:footnote>
  <w:footnote w:type="continuationSeparator" w:id="0">
    <w:p w:rsidR="00BC4F6C" w:rsidRDefault="00BC4F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77" w:rsidRDefault="00BC4F6C">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77" w:rsidRDefault="00501E77">
    <w:pPr>
      <w:pStyle w:val="ae"/>
      <w:rPr>
        <w:color w:val="FFFFFF"/>
        <w:sz w:val="20"/>
        <w:szCs w:val="20"/>
      </w:rPr>
    </w:pPr>
  </w:p>
  <w:p w:rsidR="00501E77" w:rsidRDefault="00501E77">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77"/>
    <w:rsid w:val="00501E77"/>
    <w:rsid w:val="00B51E61"/>
    <w:rsid w:val="00BC4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06D20"/>
  <w15:docId w15:val="{75BD5F0E-599B-46BC-854D-CD8F933B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4231476">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19401744">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rm.kp.ru/online/news/5735978/" TargetMode="External"/><Relationship Id="rId18" Type="http://schemas.openxmlformats.org/officeDocument/2006/relationships/hyperlink" Target="https://perm.bezformata.com/listnews/gufsin-rossii-po-permskomu-krayu/129514141/" TargetMode="External"/><Relationship Id="rId26" Type="http://schemas.openxmlformats.org/officeDocument/2006/relationships/hyperlink" Target="https://lisva.bezformata.com/listnews/neblagopriyatnie-yavleniya-pogodi/129505179/" TargetMode="External"/><Relationship Id="rId39" Type="http://schemas.openxmlformats.org/officeDocument/2006/relationships/hyperlink" Target="https://www.newsko.ru/news/nk-8095698.html" TargetMode="External"/><Relationship Id="rId3" Type="http://schemas.openxmlformats.org/officeDocument/2006/relationships/styles" Target="styles.xml"/><Relationship Id="rId21" Type="http://schemas.openxmlformats.org/officeDocument/2006/relationships/hyperlink" Target="https://perm.bezformata.com/listnews/krae-vnov-proizoshel-pozhar/129512752/" TargetMode="External"/><Relationship Id="rId34" Type="http://schemas.openxmlformats.org/officeDocument/2006/relationships/hyperlink" Target="https://perm.bezformata.com/listnews/permskogo-kraya-proshlo-mezhvedomstvennoe/129489497/" TargetMode="External"/><Relationship Id="rId42" Type="http://schemas.openxmlformats.org/officeDocument/2006/relationships/hyperlink" Target="https://perm.bezformata.com/listnews/sidyashuyu-na-tcepi-vozle-goryashego/129485298/"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erm.bezformata.com/listnews/pozhare-pod-ust-kishertyu/129520005/" TargetMode="External"/><Relationship Id="rId17" Type="http://schemas.openxmlformats.org/officeDocument/2006/relationships/hyperlink" Target="https://perm.bezformata.com/listnews/pozhara-v-sele-andreevo-gde/129515124/" TargetMode="External"/><Relationship Id="rId25" Type="http://schemas.openxmlformats.org/officeDocument/2006/relationships/hyperlink" Target="https://59.fsin.gov.ru/news/detail.php?ELEMENT_ID=735985" TargetMode="External"/><Relationship Id="rId33" Type="http://schemas.openxmlformats.org/officeDocument/2006/relationships/hyperlink" Target="https://perm-news.net/incident/2024/03/26/239842.html" TargetMode="External"/><Relationship Id="rId38" Type="http://schemas.openxmlformats.org/officeDocument/2006/relationships/hyperlink" Target="https://gorodskoyportal.ru/perm/news/news/88987487/"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erm.bezformata.com/listnews/pozharnie-potushili-gorenie-beshoznogo/129515173/" TargetMode="External"/><Relationship Id="rId20" Type="http://schemas.openxmlformats.org/officeDocument/2006/relationships/hyperlink" Target="https://tass.ru/proisshestviya/20363279" TargetMode="External"/><Relationship Id="rId29" Type="http://schemas.openxmlformats.org/officeDocument/2006/relationships/hyperlink" Target="https://admkochevo.ru/news/479471" TargetMode="External"/><Relationship Id="rId41" Type="http://schemas.openxmlformats.org/officeDocument/2006/relationships/hyperlink" Target="https://perm.bezformata.com/listnews/obstanovka-na-territorii-permskogo-kraya/1294856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kama.ru/?action=view&amp;id=23576&amp;module=articles" TargetMode="External"/><Relationship Id="rId24" Type="http://schemas.openxmlformats.org/officeDocument/2006/relationships/hyperlink" Target="https://vetta.tv/news/incidents/v-permskom-krae-vnov-proizoshel-pozhar-na-territorii-ispravitelnoy-kolonii/" TargetMode="External"/><Relationship Id="rId32" Type="http://schemas.openxmlformats.org/officeDocument/2006/relationships/hyperlink" Target="https://solevar.online/v-permi-sotrudniki-mchs-na-pozhare-spasli-sobaku/" TargetMode="External"/><Relationship Id="rId37" Type="http://schemas.openxmlformats.org/officeDocument/2006/relationships/hyperlink" Target="https://solevar.online/v-permi-voditel-spas-muzhchinu-iz-goryaschego-avtomobilya/" TargetMode="External"/><Relationship Id="rId40" Type="http://schemas.openxmlformats.org/officeDocument/2006/relationships/hyperlink" Target="https://admkochevo.ru/news/479253" TargetMode="External"/><Relationship Id="rId45" Type="http://schemas.openxmlformats.org/officeDocument/2006/relationships/hyperlink" Target="https://properm.ru/news/2024-03-26/v-permi-pozharnye-spasli-psa-sidyaschego-na-tsepi-u-goryaschego-doma-5036453" TargetMode="External"/><Relationship Id="rId5" Type="http://schemas.openxmlformats.org/officeDocument/2006/relationships/webSettings" Target="webSettings.xml"/><Relationship Id="rId15" Type="http://schemas.openxmlformats.org/officeDocument/2006/relationships/hyperlink" Target="https://ura.news/news/1052748390" TargetMode="External"/><Relationship Id="rId23" Type="http://schemas.openxmlformats.org/officeDocument/2006/relationships/hyperlink" Target="https://vesti-perm.ru/pages/fb8401af703a4402a888e6ba5eae9cab" TargetMode="External"/><Relationship Id="rId28" Type="http://schemas.openxmlformats.org/officeDocument/2006/relationships/hyperlink" Target="https://ocherskiy.ru/news/479478" TargetMode="External"/><Relationship Id="rId36" Type="http://schemas.openxmlformats.org/officeDocument/2006/relationships/hyperlink" Target="https://ohansk-adm.ru/news/479318" TargetMode="External"/><Relationship Id="rId49" Type="http://schemas.openxmlformats.org/officeDocument/2006/relationships/header" Target="header2.xml"/><Relationship Id="rId10" Type="http://schemas.openxmlformats.org/officeDocument/2006/relationships/hyperlink" Target="https://properm.ru/news/2024-03-26/v-prikamie-zakryvayut-esche-odnu-ledovuyu-perepravu-5037406" TargetMode="External"/><Relationship Id="rId19" Type="http://schemas.openxmlformats.org/officeDocument/2006/relationships/hyperlink" Target="https://progorod59.ru/news/view/v-permskom-krae-pozarnye-potusili-gorenie-beshoznogo-zdania" TargetMode="External"/><Relationship Id="rId31" Type="http://schemas.openxmlformats.org/officeDocument/2006/relationships/hyperlink" Target="https://perm.bezformata.com/listnews/prekratila-rabotu-ledovaya-pereprava/129490869/" TargetMode="External"/><Relationship Id="rId44" Type="http://schemas.openxmlformats.org/officeDocument/2006/relationships/hyperlink" Target="https://v-kurse.ru/2024/03/26/346093" TargetMode="External"/><Relationship Id="rId4" Type="http://schemas.openxmlformats.org/officeDocument/2006/relationships/settings" Target="settings.xml"/><Relationship Id="rId9" Type="http://schemas.openxmlformats.org/officeDocument/2006/relationships/hyperlink" Target="https://www.perm.kp.ru/online/news/5736108/" TargetMode="External"/><Relationship Id="rId14" Type="http://schemas.openxmlformats.org/officeDocument/2006/relationships/hyperlink" Target="https://gorodskoyportal.ru/ekaterinburg/news/news/88998030/" TargetMode="External"/><Relationship Id="rId22" Type="http://schemas.openxmlformats.org/officeDocument/2006/relationships/hyperlink" Target="https://perm-news.net/incident/2024/03/26/239899.html" TargetMode="External"/><Relationship Id="rId27" Type="http://schemas.openxmlformats.org/officeDocument/2006/relationships/hyperlink" Target="https://ohansk-adm.ru/news/479486" TargetMode="External"/><Relationship Id="rId30" Type="http://schemas.openxmlformats.org/officeDocument/2006/relationships/hyperlink" Target="https://ocherskiy.ru/news/479395" TargetMode="External"/><Relationship Id="rId35" Type="http://schemas.openxmlformats.org/officeDocument/2006/relationships/hyperlink" Target="https://perm.bezformata.com/listnews/eshe-odna-ledovaya-pereprava/129488649/" TargetMode="External"/><Relationship Id="rId43" Type="http://schemas.openxmlformats.org/officeDocument/2006/relationships/hyperlink" Target="https://perm-news.net/society/2024/03/26/239822.html"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44103-CE56-441A-BD62-6EF5E557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2492</Words>
  <Characters>14211</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2</cp:revision>
  <cp:lastPrinted>2020-03-12T12:40:00Z</cp:lastPrinted>
  <dcterms:created xsi:type="dcterms:W3CDTF">2022-12-30T15:50:00Z</dcterms:created>
  <dcterms:modified xsi:type="dcterms:W3CDTF">2024-03-26T17:50:00Z</dcterms:modified>
</cp:coreProperties>
</file>