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2A6" w:rsidRDefault="00A80792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2A6" w:rsidRDefault="00A80792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F042A6" w:rsidRDefault="00A8079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F042A6" w:rsidRDefault="00F042A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F042A6" w:rsidRDefault="00A8079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27 марта - 27 марта 2024 г.</w:t>
                            </w:r>
                          </w:p>
                          <w:p w:rsidR="00F042A6" w:rsidRDefault="00A80792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F042A6" w:rsidRDefault="00A80792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F042A6" w:rsidRDefault="00A8079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F042A6" w:rsidRDefault="00F042A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F042A6" w:rsidRDefault="00A80792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27 марта - 27 марта 2024 г.</w:t>
                      </w:r>
                    </w:p>
                    <w:p w:rsidR="00F042A6" w:rsidRDefault="00A80792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2A6" w:rsidRDefault="00A80792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F042A6" w:rsidRDefault="00A80792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F042A6" w:rsidRDefault="00A80792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042A6" w:rsidRDefault="00A80792">
      <w:pPr>
        <w:pStyle w:val="Base"/>
      </w:pPr>
      <w:r>
        <w:fldChar w:fldCharType="end"/>
      </w:r>
    </w:p>
    <w:p w:rsidR="00F042A6" w:rsidRDefault="00A80792">
      <w:pPr>
        <w:pStyle w:val="Base"/>
      </w:pPr>
      <w:r>
        <w:br w:type="page"/>
      </w:r>
    </w:p>
    <w:p w:rsidR="00456FE7" w:rsidRPr="00456FE7" w:rsidRDefault="00456FE7" w:rsidP="00456FE7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456FE7">
        <w:rPr>
          <w:rFonts w:ascii="Times New Roman" w:hAnsi="Times New Roman"/>
          <w:sz w:val="24"/>
          <w:szCs w:val="24"/>
          <w:lang w:val="ru-RU"/>
        </w:rPr>
        <w:lastRenderedPageBreak/>
        <w:t xml:space="preserve">В Соликамском монастыре загорелась кровля </w:t>
      </w:r>
    </w:p>
    <w:p w:rsidR="00456FE7" w:rsidRPr="00456FE7" w:rsidRDefault="00456FE7" w:rsidP="00456FE7">
      <w:pPr>
        <w:pStyle w:val="doctext"/>
      </w:pPr>
      <w:r w:rsidRPr="00456FE7">
        <w:t>На территории Соликамского Свято-Троицкого мужского монастыря, расположенного на ул. Демьяна Бедного, произошел пожар. Об этом сообщает пресс-служба краевого главка МЧС.</w:t>
      </w:r>
    </w:p>
    <w:p w:rsidR="00456FE7" w:rsidRPr="00456FE7" w:rsidRDefault="00456FE7" w:rsidP="00456FE7">
      <w:pPr>
        <w:pStyle w:val="doctext"/>
      </w:pPr>
      <w:r w:rsidRPr="00456FE7">
        <w:t>Информация о возгорании поступила в МЧС в 12 часов 43 минуты. На место пожара выехали 33 человека и девять единиц спецтехники. На момент приезда сотрудников противопожарной службы горела кровля одного из подсобных помещений монастыря.</w:t>
      </w:r>
    </w:p>
    <w:p w:rsidR="00456FE7" w:rsidRPr="00456FE7" w:rsidRDefault="00456FE7" w:rsidP="00456FE7">
      <w:pPr>
        <w:pStyle w:val="doctext"/>
      </w:pPr>
      <w:r w:rsidRPr="00456FE7">
        <w:t>В 12 часов 48 минут пожар был локализован и спустя 15 минут ликвидирован. Предварительная площадь пожара составила 150 кв. м. Погибших и травмированных нет.</w:t>
      </w:r>
    </w:p>
    <w:p w:rsidR="00456FE7" w:rsidRPr="00456FE7" w:rsidRDefault="00456FE7" w:rsidP="00456FE7">
      <w:pPr>
        <w:pStyle w:val="doctext"/>
      </w:pPr>
      <w:r w:rsidRPr="00456FE7">
        <w:t xml:space="preserve">«Пожар был спровоцирован небрежным обращением с огнем местными подростками, которые уже неоднократно были замечены вблизи хозяйственных построек и выпроваживались за пределы обители», сообщается на сайте Соликамской епархии РПЦ. </w:t>
      </w:r>
    </w:p>
    <w:p w:rsidR="00456FE7" w:rsidRPr="00456FE7" w:rsidRDefault="00456FE7" w:rsidP="00456FE7">
      <w:pPr>
        <w:jc w:val="left"/>
        <w:rPr>
          <w:b/>
        </w:rPr>
      </w:pPr>
      <w:r w:rsidRPr="00456FE7">
        <w:rPr>
          <w:b/>
        </w:rPr>
        <w:t xml:space="preserve">Ссылка: </w:t>
      </w:r>
      <w:r w:rsidRPr="00456FE7">
        <w:t>https://www.kommersant.ru/doc/6595457?ysclid=lua71ga07885836275</w:t>
      </w:r>
    </w:p>
    <w:p w:rsidR="00456FE7" w:rsidRPr="00456FE7" w:rsidRDefault="00456FE7" w:rsidP="00456FE7">
      <w:pPr>
        <w:jc w:val="left"/>
        <w:rPr>
          <w:b/>
        </w:rPr>
      </w:pPr>
    </w:p>
    <w:p w:rsidR="00456FE7" w:rsidRPr="00456FE7" w:rsidRDefault="00456FE7" w:rsidP="00456FE7">
      <w:pPr>
        <w:jc w:val="left"/>
        <w:rPr>
          <w:b/>
        </w:rPr>
      </w:pPr>
      <w:r w:rsidRPr="00456FE7">
        <w:rPr>
          <w:b/>
        </w:rPr>
        <w:t>В Прикамье на территории монастыря произошел пожар</w:t>
      </w:r>
    </w:p>
    <w:p w:rsidR="00456FE7" w:rsidRPr="00456FE7" w:rsidRDefault="00456FE7" w:rsidP="00456FE7">
      <w:pPr>
        <w:jc w:val="left"/>
      </w:pPr>
      <w:r w:rsidRPr="00456FE7">
        <w:t>В Соликамске случился пожар в мужском монастыре</w:t>
      </w:r>
    </w:p>
    <w:p w:rsidR="00456FE7" w:rsidRPr="00456FE7" w:rsidRDefault="00456FE7" w:rsidP="00456FE7">
      <w:pPr>
        <w:jc w:val="left"/>
      </w:pPr>
      <w:r w:rsidRPr="00456FE7">
        <w:t>На территории Соликамского Свято-Троицкого мужского монастыря произошел пожар. Сообщение о возгорании поступило 27 марта в 12 часов 43 минуты. Загорелась кровля подсобного помещения.</w:t>
      </w:r>
    </w:p>
    <w:p w:rsidR="00456FE7" w:rsidRPr="00456FE7" w:rsidRDefault="00456FE7" w:rsidP="00456FE7">
      <w:pPr>
        <w:jc w:val="left"/>
      </w:pPr>
      <w:r w:rsidRPr="00456FE7">
        <w:t>— К месту вызова были незамедлительно направлены силы и средства в количестве 33 человек и 9 единиц техники, в том числе от МЧС России 26 человек личного состава и 6 единиц техники, — отметили в пресс-службе МЧС Прикамья.</w:t>
      </w:r>
    </w:p>
    <w:p w:rsidR="00456FE7" w:rsidRPr="00456FE7" w:rsidRDefault="00456FE7" w:rsidP="00456FE7">
      <w:pPr>
        <w:jc w:val="left"/>
      </w:pPr>
      <w:r w:rsidRPr="00456FE7">
        <w:rPr>
          <w:b/>
        </w:rPr>
        <w:t xml:space="preserve">Ссылка: </w:t>
      </w:r>
      <w:r w:rsidRPr="00456FE7">
        <w:t>https://www.perm.kp.ru/online/news/5736959/</w:t>
      </w:r>
    </w:p>
    <w:p w:rsidR="00456FE7" w:rsidRPr="00456FE7" w:rsidRDefault="00456FE7" w:rsidP="00456FE7">
      <w:pPr>
        <w:jc w:val="left"/>
        <w:rPr>
          <w:b/>
        </w:rPr>
      </w:pPr>
    </w:p>
    <w:p w:rsidR="00456FE7" w:rsidRPr="00456FE7" w:rsidRDefault="00456FE7" w:rsidP="00456FE7">
      <w:pPr>
        <w:jc w:val="left"/>
        <w:rPr>
          <w:b/>
        </w:rPr>
      </w:pPr>
      <w:r w:rsidRPr="00456FE7">
        <w:rPr>
          <w:b/>
        </w:rPr>
        <w:t>В мужском монастыре в Пермском крае произошёл пожар</w:t>
      </w:r>
    </w:p>
    <w:p w:rsidR="00456FE7" w:rsidRPr="00456FE7" w:rsidRDefault="00456FE7" w:rsidP="00456FE7">
      <w:pPr>
        <w:jc w:val="left"/>
      </w:pPr>
      <w:r w:rsidRPr="00456FE7">
        <w:t>Погибли домашние животные</w:t>
      </w:r>
    </w:p>
    <w:p w:rsidR="00456FE7" w:rsidRPr="00456FE7" w:rsidRDefault="00456FE7" w:rsidP="00456FE7">
      <w:pPr>
        <w:pStyle w:val="nk-width-xxlarge"/>
      </w:pPr>
      <w:r w:rsidRPr="00456FE7">
        <w:t xml:space="preserve">В среду, 27 марта, на территории Соликамского Свято-Троицкого мужского монастыря произошёл пожар. Об этом сообщили в Соликамской епархии. </w:t>
      </w:r>
    </w:p>
    <w:p w:rsidR="00456FE7" w:rsidRPr="00456FE7" w:rsidRDefault="00456FE7" w:rsidP="00456FE7">
      <w:pPr>
        <w:pStyle w:val="nk-width-xxlarge"/>
      </w:pPr>
      <w:r w:rsidRPr="00456FE7">
        <w:t xml:space="preserve">В информации сказано, что возгорание было спровоцировано небрежным обращением с огнём местными подростками, которые уже неоднократно были замечены вблизи хозяйственных построек и выпроваживались за пределы обители. </w:t>
      </w:r>
    </w:p>
    <w:p w:rsidR="00456FE7" w:rsidRPr="00456FE7" w:rsidRDefault="00456FE7" w:rsidP="00456FE7">
      <w:pPr>
        <w:pStyle w:val="nk-width-xxlarge"/>
      </w:pPr>
      <w:r w:rsidRPr="00456FE7">
        <w:t xml:space="preserve">Огонь быстро охватил старый деревянный сарай. На тревожный вызов оперативно выехали две машины 10 пожарно-спасательного отряда МЧС Соликамска. Несколько десятков человек личного состава локализовали и ликвидировали возгорание. Жертв и пострадавших среди людей нет. К сожалению, погибли домашние животные. </w:t>
      </w:r>
    </w:p>
    <w:p w:rsidR="00456FE7" w:rsidRPr="00456FE7" w:rsidRDefault="00456FE7" w:rsidP="00456FE7">
      <w:pPr>
        <w:pStyle w:val="nk-width-xxlarge"/>
      </w:pPr>
      <w:r w:rsidRPr="00456FE7">
        <w:t xml:space="preserve">Наместник монастыря игумен Лазарь (Семёнов) выразил благодарность за умелые действия личному составу ПСЧ-10 и начальнику отряда Сергею Азанову. </w:t>
      </w:r>
    </w:p>
    <w:p w:rsidR="00456FE7" w:rsidRPr="00456FE7" w:rsidRDefault="00456FE7" w:rsidP="00456FE7">
      <w:pPr>
        <w:pStyle w:val="nk-width-xxlarge"/>
      </w:pPr>
      <w:r w:rsidRPr="00456FE7">
        <w:t xml:space="preserve">В МЧС подтвердили сообщение о ЧП, добавив, что получили вызов из монастыря на ул. Демьяна Бедного в 12:43. </w:t>
      </w:r>
    </w:p>
    <w:p w:rsidR="00456FE7" w:rsidRPr="00456FE7" w:rsidRDefault="00456FE7" w:rsidP="00456FE7">
      <w:pPr>
        <w:pStyle w:val="nk-width-xxlarge"/>
      </w:pPr>
      <w:r w:rsidRPr="00456FE7">
        <w:t xml:space="preserve">На тушение огня выехали 33 пожарных. Справиться с горением удалось в 13:07. Приблизительно площадь пожара составила 150 кв. м. </w:t>
      </w:r>
    </w:p>
    <w:p w:rsidR="00456FE7" w:rsidRPr="00456FE7" w:rsidRDefault="00456FE7" w:rsidP="00456FE7">
      <w:pPr>
        <w:pStyle w:val="nk-width-xxlarge"/>
      </w:pPr>
      <w:r w:rsidRPr="00456FE7">
        <w:lastRenderedPageBreak/>
        <w:t xml:space="preserve">О виновных происшествия в министерстве пока говорят неопределённо: «Причины устанавливаются». </w:t>
      </w:r>
    </w:p>
    <w:p w:rsidR="00456FE7" w:rsidRPr="00456FE7" w:rsidRDefault="00456FE7" w:rsidP="00456FE7">
      <w:r w:rsidRPr="00456FE7">
        <w:rPr>
          <w:b/>
        </w:rPr>
        <w:t>Ссылка:</w:t>
      </w:r>
      <w:r w:rsidRPr="00456FE7">
        <w:t xml:space="preserve"> https://www.newsko.ru/news/nk-8098191.html?ysclid=lua73s6361796047197</w:t>
      </w:r>
    </w:p>
    <w:p w:rsidR="00456FE7" w:rsidRPr="00456FE7" w:rsidRDefault="00456FE7" w:rsidP="00456FE7">
      <w:pPr>
        <w:pStyle w:val="2"/>
        <w:rPr>
          <w:szCs w:val="24"/>
          <w:lang w:val="ru-RU"/>
        </w:rPr>
      </w:pPr>
      <w:r w:rsidRPr="00456FE7">
        <w:rPr>
          <w:szCs w:val="24"/>
          <w:lang w:val="ru-RU"/>
        </w:rPr>
        <w:t>В Кунгурском округе закрыта ледовая переправа через Сылву</w:t>
      </w:r>
    </w:p>
    <w:p w:rsidR="00456FE7" w:rsidRPr="00456FE7" w:rsidRDefault="00456FE7" w:rsidP="00456FE7">
      <w:pPr>
        <w:pStyle w:val="aff6"/>
      </w:pPr>
      <w:r w:rsidRPr="00456FE7">
        <w:t xml:space="preserve">В Кунгурском муниципальном округе накануне прекратила работу ледовая переправа через реку Сылва. Ледовая дорога протяженностью 2 км соединяла поселок Ильича и село Троица. </w:t>
      </w:r>
    </w:p>
    <w:p w:rsidR="00456FE7" w:rsidRPr="00456FE7" w:rsidRDefault="00456FE7" w:rsidP="00456FE7">
      <w:pPr>
        <w:pStyle w:val="aff6"/>
      </w:pPr>
      <w:r w:rsidRPr="00456FE7">
        <w:t>Сейчас на водоёмах края действуют 8 ледовых переправ. В краевом МЧС напоминают, что передвижение по льду на автомобиле допускается только по официальным переправам. В случае происшествия необходимо сообщать по телефонам «101» или «112».</w:t>
      </w:r>
    </w:p>
    <w:p w:rsidR="00456FE7" w:rsidRPr="00456FE7" w:rsidRDefault="00456FE7" w:rsidP="00456FE7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456FE7">
        <w:rPr>
          <w:rFonts w:ascii="Times New Roman" w:hAnsi="Times New Roman"/>
          <w:sz w:val="24"/>
          <w:szCs w:val="24"/>
          <w:lang w:val="ru-RU"/>
        </w:rPr>
        <w:t xml:space="preserve">Ссылка: </w:t>
      </w:r>
    </w:p>
    <w:p w:rsidR="00456FE7" w:rsidRPr="00456FE7" w:rsidRDefault="00456FE7" w:rsidP="00456FE7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456FE7">
        <w:rPr>
          <w:rFonts w:ascii="Times New Roman" w:hAnsi="Times New Roman"/>
          <w:b w:val="0"/>
          <w:sz w:val="24"/>
          <w:szCs w:val="24"/>
          <w:lang w:val="ru-RU"/>
        </w:rPr>
        <w:t>https://vesti-perm.ru/pages/669c1ec169364f97a9baf593b7a96ae0</w:t>
      </w:r>
    </w:p>
    <w:p w:rsidR="00456FE7" w:rsidRDefault="00456FE7" w:rsidP="00456FE7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456FE7" w:rsidRPr="00456FE7" w:rsidRDefault="00456FE7" w:rsidP="00456FE7">
      <w:pPr>
        <w:pStyle w:val="1"/>
        <w:rPr>
          <w:rFonts w:ascii="Times New Roman" w:hAnsi="Times New Roman"/>
          <w:sz w:val="24"/>
          <w:szCs w:val="24"/>
          <w:lang w:val="ru-RU"/>
        </w:rPr>
      </w:pPr>
      <w:bookmarkStart w:id="1" w:name="_GoBack"/>
      <w:bookmarkEnd w:id="1"/>
      <w:r w:rsidRPr="00456FE7">
        <w:rPr>
          <w:rFonts w:ascii="Times New Roman" w:hAnsi="Times New Roman"/>
          <w:sz w:val="24"/>
          <w:szCs w:val="24"/>
          <w:lang w:val="ru-RU"/>
        </w:rPr>
        <w:t>Соликамская епархия назвала виновных в пожаре на территории монастыря</w:t>
      </w:r>
    </w:p>
    <w:p w:rsidR="00456FE7" w:rsidRPr="00456FE7" w:rsidRDefault="00456FE7" w:rsidP="00456FE7">
      <w:pPr>
        <w:pStyle w:val="aff6"/>
      </w:pPr>
      <w:r w:rsidRPr="00456FE7">
        <w:t>Крупный пожар произошел сегодня на территории Соликамского Свято-Троицкого мужского монастыря. Сгорел деревянный сарай. Площадь пожара составила 150 кв. метров. Среди людей никто не пострадал, но погибли домашние животные.</w:t>
      </w:r>
    </w:p>
    <w:p w:rsidR="00456FE7" w:rsidRPr="00456FE7" w:rsidRDefault="00456FE7" w:rsidP="00456FE7">
      <w:pPr>
        <w:pStyle w:val="aff6"/>
      </w:pPr>
      <w:r w:rsidRPr="00456FE7">
        <w:t>Как сообщает Соликамская епархия, пожар произошел из-за небрежного обращения с огнем местных подростков, которых ранее уже неоднократно ловили вблизи хозяйственных построек.</w:t>
      </w:r>
    </w:p>
    <w:p w:rsidR="00456FE7" w:rsidRPr="00456FE7" w:rsidRDefault="00456FE7" w:rsidP="00456FE7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456FE7">
        <w:rPr>
          <w:rFonts w:ascii="Times New Roman" w:hAnsi="Times New Roman"/>
          <w:sz w:val="24"/>
          <w:szCs w:val="24"/>
          <w:lang w:val="ru-RU"/>
        </w:rPr>
        <w:t xml:space="preserve">Ссылка: </w:t>
      </w:r>
      <w:r w:rsidRPr="00456FE7">
        <w:rPr>
          <w:rFonts w:ascii="Times New Roman" w:hAnsi="Times New Roman"/>
          <w:b w:val="0"/>
          <w:sz w:val="24"/>
          <w:szCs w:val="24"/>
          <w:lang w:val="ru-RU"/>
        </w:rPr>
        <w:t>https://rifey.ru/news/list/id_132806</w:t>
      </w:r>
    </w:p>
    <w:p w:rsidR="00456FE7" w:rsidRPr="00456FE7" w:rsidRDefault="00456FE7" w:rsidP="00456FE7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456FE7">
        <w:rPr>
          <w:rFonts w:ascii="Times New Roman" w:hAnsi="Times New Roman"/>
          <w:sz w:val="24"/>
          <w:szCs w:val="24"/>
          <w:lang w:val="ru-RU"/>
        </w:rPr>
        <w:t>МЧС предупреждает о дожде и сильном снеге в Пермском крае 27 марта</w:t>
      </w:r>
    </w:p>
    <w:p w:rsidR="00456FE7" w:rsidRPr="00456FE7" w:rsidRDefault="00456FE7" w:rsidP="00456FE7">
      <w:pPr>
        <w:jc w:val="left"/>
      </w:pPr>
      <w:r w:rsidRPr="00456FE7">
        <w:rPr>
          <w:color w:val="262626"/>
        </w:rPr>
        <w:t xml:space="preserve">Региональное МЧС выпустило предупреждение о неблагоприятных и опасных метеорологических явлениях 27 марта в Пермском крае. </w:t>
      </w:r>
    </w:p>
    <w:p w:rsidR="00456FE7" w:rsidRPr="00456FE7" w:rsidRDefault="00456FE7" w:rsidP="00456FE7">
      <w:r w:rsidRPr="00456FE7">
        <w:rPr>
          <w:color w:val="262626"/>
        </w:rPr>
        <w:t xml:space="preserve">По данным Пермского ЦГМС, в среду ночью и днем местами прогнозируются сильный дождь и сильный снег. В отдельных районах образуется гололед и гололедица, также возможно налипание мокрого снега на провода. Утром и днем скорость ветра усилится до 15 – 20 м/с. </w:t>
      </w:r>
    </w:p>
    <w:p w:rsidR="00456FE7" w:rsidRPr="00456FE7" w:rsidRDefault="00456FE7" w:rsidP="00456FE7">
      <w:r w:rsidRPr="00456FE7">
        <w:rPr>
          <w:color w:val="262626"/>
        </w:rPr>
        <w:t xml:space="preserve">«В связи с прохождением прогнозируемых неблагоприятных погодных явлений возможны обрывы линий электропередач, сход снега и льда с крыш, аварии на системах ЖКХ, заторы и увеличение дорожно-транспортных происшествий </w:t>
      </w:r>
      <w:hyperlink r:id="rId9" w:history="1">
        <w:r w:rsidRPr="00456FE7">
          <w:rPr>
            <w:rStyle w:val="a5"/>
            <w:color w:val="262626"/>
          </w:rPr>
          <w:t>на</w:t>
        </w:r>
      </w:hyperlink>
      <w:r w:rsidRPr="00456FE7">
        <w:rPr>
          <w:color w:val="262626"/>
        </w:rPr>
        <w:t xml:space="preserve"> дорогах», - предупредили в МЧС.</w:t>
      </w:r>
      <w:r w:rsidRPr="00456FE7">
        <w:t xml:space="preserve"> </w:t>
      </w:r>
    </w:p>
    <w:p w:rsidR="00456FE7" w:rsidRPr="00456FE7" w:rsidRDefault="00456FE7" w:rsidP="008416D4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456FE7">
        <w:rPr>
          <w:rFonts w:ascii="Times New Roman" w:hAnsi="Times New Roman"/>
          <w:sz w:val="24"/>
          <w:szCs w:val="24"/>
          <w:lang w:val="ru-RU"/>
        </w:rPr>
        <w:t xml:space="preserve">Ссылка: </w:t>
      </w:r>
      <w:r w:rsidRPr="00456FE7">
        <w:rPr>
          <w:rFonts w:ascii="Times New Roman" w:hAnsi="Times New Roman"/>
          <w:b w:val="0"/>
          <w:sz w:val="24"/>
          <w:szCs w:val="24"/>
          <w:lang w:val="ru-RU"/>
        </w:rPr>
        <w:t>https://vetta.tv/news/perm-krai/mchs-preduprezhdaet-o-dozhde-i-silnom-snege-v-permskom-krae-27-marta/</w:t>
      </w:r>
    </w:p>
    <w:p w:rsidR="008416D4" w:rsidRPr="00456FE7" w:rsidRDefault="008416D4" w:rsidP="008416D4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456FE7">
        <w:rPr>
          <w:rFonts w:ascii="Times New Roman" w:hAnsi="Times New Roman"/>
          <w:sz w:val="24"/>
          <w:szCs w:val="24"/>
          <w:lang w:val="ru-RU"/>
        </w:rPr>
        <w:t xml:space="preserve">В здании Свято-Троицкого мужского монастыря в Соликамске потушили пожар </w:t>
      </w:r>
    </w:p>
    <w:p w:rsidR="008416D4" w:rsidRPr="00456FE7" w:rsidRDefault="008416D4" w:rsidP="008416D4">
      <w:pPr>
        <w:pStyle w:val="aff6"/>
      </w:pPr>
      <w:r w:rsidRPr="00456FE7">
        <w:t>В Соликамске произошёл пожар на территории Свято-Троицкого мужского монастыря. Там загорелась кровля одного из помещений. Об этом сообщили в краевом МЧС.</w:t>
      </w:r>
    </w:p>
    <w:p w:rsidR="008416D4" w:rsidRPr="00456FE7" w:rsidRDefault="008416D4" w:rsidP="008416D4">
      <w:pPr>
        <w:pStyle w:val="aff6"/>
      </w:pPr>
      <w:r w:rsidRPr="00456FE7">
        <w:t>«К месту вызова выехали 33 человека личного состава и 9 единиц техники, в том числе от МЧС», — пояснили в ведомстве.</w:t>
      </w:r>
    </w:p>
    <w:p w:rsidR="008416D4" w:rsidRPr="00456FE7" w:rsidRDefault="008416D4" w:rsidP="008416D4">
      <w:pPr>
        <w:pStyle w:val="aff6"/>
      </w:pPr>
      <w:r w:rsidRPr="00456FE7">
        <w:lastRenderedPageBreak/>
        <w:t>Локализовать пожар удалось в 12:48, открытое горение — в 13:07. Площадь возгорания составила 150 кв.м. Погибших и травмированных в результате ЧП нет. Сотрудники МЧС на месте устанавливают обстоятельства и причины случившегося.</w:t>
      </w:r>
    </w:p>
    <w:p w:rsidR="008416D4" w:rsidRPr="00456FE7" w:rsidRDefault="008416D4" w:rsidP="008416D4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456FE7">
        <w:rPr>
          <w:rFonts w:ascii="Times New Roman" w:hAnsi="Times New Roman"/>
          <w:sz w:val="24"/>
          <w:szCs w:val="24"/>
          <w:lang w:val="ru-RU"/>
        </w:rPr>
        <w:t>Ссылка:</w:t>
      </w:r>
    </w:p>
    <w:p w:rsidR="008416D4" w:rsidRPr="00456FE7" w:rsidRDefault="008416D4" w:rsidP="008416D4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456FE7">
        <w:rPr>
          <w:rFonts w:ascii="Times New Roman" w:hAnsi="Times New Roman"/>
          <w:b w:val="0"/>
          <w:sz w:val="24"/>
          <w:szCs w:val="24"/>
          <w:lang w:val="ru-RU"/>
        </w:rPr>
        <w:t>https://perm.rbc.ru/perm/freenews/6603eafe9a794718466e8d9e</w:t>
      </w:r>
    </w:p>
    <w:p w:rsidR="008416D4" w:rsidRPr="00456FE7" w:rsidRDefault="008416D4" w:rsidP="008416D4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456FE7">
        <w:rPr>
          <w:rFonts w:ascii="Times New Roman" w:hAnsi="Times New Roman"/>
          <w:sz w:val="24"/>
          <w:szCs w:val="24"/>
          <w:lang w:val="ru-RU"/>
        </w:rPr>
        <w:t>В Перми проведут антитеррористическую комисиию и обсудят работу с мигрантами</w:t>
      </w:r>
    </w:p>
    <w:p w:rsidR="008416D4" w:rsidRPr="00456FE7" w:rsidRDefault="008416D4" w:rsidP="008416D4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456FE7">
        <w:rPr>
          <w:rFonts w:ascii="Times New Roman" w:hAnsi="Times New Roman"/>
          <w:sz w:val="24"/>
          <w:szCs w:val="24"/>
          <w:lang w:val="ru-RU"/>
        </w:rPr>
        <w:t>Об этом рассказали на заседании краевого правительства</w:t>
      </w:r>
    </w:p>
    <w:p w:rsidR="008416D4" w:rsidRPr="00456FE7" w:rsidRDefault="008416D4" w:rsidP="008416D4">
      <w:pPr>
        <w:pStyle w:val="aff6"/>
      </w:pPr>
      <w:r w:rsidRPr="00456FE7">
        <w:t>Сегодня, 27 марта, на заседании правительства Пермского края обсудили меры, которые предприняли в связи с терактом в подмосковном Crocus City Hall. С докладом выступил министр территориальной безопасности Прикамья Виктор Батмазов. Дмитрий Махонин анонсировал проведение антитеррористической комиссии.</w:t>
      </w:r>
    </w:p>
    <w:p w:rsidR="008416D4" w:rsidRPr="00456FE7" w:rsidRDefault="008416D4" w:rsidP="008416D4">
      <w:pPr>
        <w:pStyle w:val="aff6"/>
      </w:pPr>
      <w:r w:rsidRPr="00456FE7">
        <w:t>— 22 марта произошла трагедия в здании концертного зала Crocus City Hall в Подмосковье. Жители Пермского края скорбят со всей страной и желают выздоровления всем пострадавшим, — начал Батмазов.</w:t>
      </w:r>
    </w:p>
    <w:p w:rsidR="008416D4" w:rsidRPr="00456FE7" w:rsidRDefault="008416D4" w:rsidP="008416D4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456FE7">
        <w:rPr>
          <w:rFonts w:ascii="Times New Roman" w:hAnsi="Times New Roman"/>
          <w:b w:val="0"/>
          <w:sz w:val="24"/>
          <w:szCs w:val="24"/>
          <w:lang w:val="ru-RU"/>
        </w:rPr>
        <w:t xml:space="preserve">Как рассказал министр, чтобы не допустить подобных случаев, проводят работы по обеспечению безопасности жителей и гостей края, защите объектов инфраструктуры, а также социально значимых и потенциально опасных объектов. ФСБ, МВД и МЧС Прикамья и другие ведомства готовы оперативно реагировать на происшествия, в том числе связанные с террористической угрозой и их последствиями. Также в Прикамье для предотвращения преступлений и терактов используют систему видеонаблюдения, у камер есть функция распознавания лиц. Сейчас в регионе установлены 2782 камеры, их число </w:t>
      </w:r>
      <w:hyperlink r:id="rId10" w:tgtFrame="_blank" w:history="1">
        <w:r w:rsidRPr="00456FE7">
          <w:rPr>
            <w:rStyle w:val="a5"/>
            <w:rFonts w:ascii="Times New Roman" w:hAnsi="Times New Roman"/>
            <w:b w:val="0"/>
            <w:sz w:val="24"/>
            <w:szCs w:val="24"/>
            <w:lang w:val="ru-RU"/>
          </w:rPr>
          <w:t>планируют увеличить</w:t>
        </w:r>
      </w:hyperlink>
      <w:r w:rsidRPr="00456FE7">
        <w:rPr>
          <w:rFonts w:ascii="Times New Roman" w:hAnsi="Times New Roman"/>
          <w:b w:val="0"/>
          <w:sz w:val="24"/>
          <w:szCs w:val="24"/>
          <w:lang w:val="ru-RU"/>
        </w:rPr>
        <w:t xml:space="preserve"> до пяти тысяч.</w:t>
      </w:r>
    </w:p>
    <w:p w:rsidR="008416D4" w:rsidRPr="00456FE7" w:rsidRDefault="008416D4" w:rsidP="008416D4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456FE7">
        <w:rPr>
          <w:rFonts w:ascii="Times New Roman" w:hAnsi="Times New Roman"/>
          <w:sz w:val="24"/>
          <w:szCs w:val="24"/>
          <w:lang w:val="ru-RU"/>
        </w:rPr>
        <w:t xml:space="preserve">Ссылка: </w:t>
      </w:r>
      <w:r w:rsidRPr="00456FE7">
        <w:rPr>
          <w:rFonts w:ascii="Times New Roman" w:hAnsi="Times New Roman"/>
          <w:b w:val="0"/>
          <w:sz w:val="24"/>
          <w:szCs w:val="24"/>
          <w:lang w:val="ru-RU"/>
        </w:rPr>
        <w:t>https://59.ru/text/gorod/2024/03/27/73388066/?from=yanews&amp;utm_source=yxnews&amp;utm_medium=desktop&amp;utm_referrer=https%3A%2F%2Fdzen.ru%2Fnews%2Fsearch%3Ftext%3D</w:t>
      </w:r>
    </w:p>
    <w:p w:rsidR="008416D4" w:rsidRPr="00456FE7" w:rsidRDefault="008416D4" w:rsidP="008416D4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456FE7">
        <w:rPr>
          <w:rFonts w:ascii="Times New Roman" w:hAnsi="Times New Roman"/>
          <w:sz w:val="24"/>
          <w:szCs w:val="24"/>
          <w:lang w:val="ru-RU"/>
        </w:rPr>
        <w:t>В центре Перми сильный ветер повалил забор на автомобили</w:t>
      </w:r>
    </w:p>
    <w:p w:rsidR="008416D4" w:rsidRPr="00456FE7" w:rsidRDefault="008416D4" w:rsidP="008416D4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456FE7">
        <w:rPr>
          <w:rFonts w:ascii="Times New Roman" w:hAnsi="Times New Roman"/>
          <w:b w:val="0"/>
          <w:sz w:val="24"/>
          <w:szCs w:val="24"/>
          <w:lang w:val="ru-RU"/>
        </w:rPr>
        <w:t xml:space="preserve">В центре Перми сильный ветер повалил забор на автомобили. Инцидент произошел сегодня днем в районе ЖК «Гулливер». Информация об этом </w:t>
      </w:r>
      <w:hyperlink r:id="rId11" w:tgtFrame="_blank" w:history="1">
        <w:r w:rsidRPr="00456FE7">
          <w:rPr>
            <w:rStyle w:val="a5"/>
            <w:rFonts w:ascii="Times New Roman" w:hAnsi="Times New Roman"/>
            <w:b w:val="0"/>
            <w:sz w:val="24"/>
            <w:szCs w:val="24"/>
            <w:lang w:val="ru-RU"/>
          </w:rPr>
          <w:t>появилась</w:t>
        </w:r>
      </w:hyperlink>
      <w:r w:rsidRPr="00456FE7">
        <w:rPr>
          <w:rFonts w:ascii="Times New Roman" w:hAnsi="Times New Roman"/>
          <w:b w:val="0"/>
          <w:sz w:val="24"/>
          <w:szCs w:val="24"/>
          <w:lang w:val="ru-RU"/>
        </w:rPr>
        <w:t xml:space="preserve"> в домовом чате. Местные жители опубликовали фотографии. </w:t>
      </w:r>
    </w:p>
    <w:p w:rsidR="008416D4" w:rsidRPr="00456FE7" w:rsidRDefault="008416D4" w:rsidP="008416D4">
      <w:pPr>
        <w:rPr>
          <w:color w:val="262626"/>
        </w:rPr>
      </w:pPr>
      <w:r w:rsidRPr="00456FE7">
        <w:rPr>
          <w:color w:val="262626"/>
        </w:rPr>
        <w:t xml:space="preserve">Ранее синоптики </w:t>
      </w:r>
      <w:hyperlink r:id="rId12" w:tgtFrame="_blank" w:history="1">
        <w:r w:rsidRPr="00456FE7">
          <w:rPr>
            <w:rStyle w:val="a5"/>
            <w:color w:val="262626"/>
          </w:rPr>
          <w:t>и</w:t>
        </w:r>
      </w:hyperlink>
      <w:r w:rsidRPr="00456FE7">
        <w:rPr>
          <w:color w:val="262626"/>
        </w:rPr>
        <w:t xml:space="preserve"> МЧС предупреждали жителей региона о сильном ветре </w:t>
      </w:r>
      <w:hyperlink r:id="rId13" w:tgtFrame="_blank" w:history="1">
        <w:r w:rsidRPr="00456FE7">
          <w:rPr>
            <w:rStyle w:val="a5"/>
            <w:color w:val="262626"/>
          </w:rPr>
          <w:t>и</w:t>
        </w:r>
      </w:hyperlink>
      <w:r w:rsidRPr="00456FE7">
        <w:rPr>
          <w:color w:val="262626"/>
        </w:rPr>
        <w:t xml:space="preserve"> непогоде в течение дня.</w:t>
      </w:r>
    </w:p>
    <w:p w:rsidR="008416D4" w:rsidRPr="00456FE7" w:rsidRDefault="008416D4" w:rsidP="008416D4">
      <w:pPr>
        <w:rPr>
          <w:b/>
        </w:rPr>
      </w:pPr>
      <w:r w:rsidRPr="00456FE7">
        <w:rPr>
          <w:b/>
        </w:rPr>
        <w:t xml:space="preserve">Ссылка: </w:t>
      </w:r>
    </w:p>
    <w:p w:rsidR="008416D4" w:rsidRPr="00456FE7" w:rsidRDefault="008416D4" w:rsidP="008416D4">
      <w:r w:rsidRPr="00456FE7">
        <w:t>https://vetta.tv/news/society/v-permi-rayone-zhk-guliver-silnyy-veter-povalil-zabor-na-avtomobili/?utm_source=yxnews&amp;utm_medium=desktop&amp;utm_referrer=https%3A%2F%2Fdzen.ru%2Fnews%2Fsearch%3Ftext%3D</w:t>
      </w:r>
    </w:p>
    <w:p w:rsidR="008416D4" w:rsidRPr="00456FE7" w:rsidRDefault="008416D4" w:rsidP="008416D4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456FE7">
        <w:rPr>
          <w:rFonts w:ascii="Times New Roman" w:hAnsi="Times New Roman"/>
          <w:sz w:val="24"/>
          <w:szCs w:val="24"/>
          <w:lang w:val="ru-RU"/>
        </w:rPr>
        <w:t xml:space="preserve">В здании Свято-Троицкого мужского монастыря в Соликамске потушили пожар </w:t>
      </w:r>
    </w:p>
    <w:p w:rsidR="008416D4" w:rsidRPr="00456FE7" w:rsidRDefault="008416D4" w:rsidP="008416D4">
      <w:pPr>
        <w:pStyle w:val="aff6"/>
      </w:pPr>
      <w:r w:rsidRPr="00456FE7">
        <w:t>В Соликамске произошёл пожар на территории Свято-Троицкого мужского монастыря. Там загорелась кровля одного из помещений. Об этом сообщили в краевом МЧС.</w:t>
      </w:r>
    </w:p>
    <w:p w:rsidR="008416D4" w:rsidRPr="00456FE7" w:rsidRDefault="008416D4" w:rsidP="008416D4">
      <w:pPr>
        <w:pStyle w:val="aff6"/>
      </w:pPr>
      <w:r w:rsidRPr="00456FE7">
        <w:t>«К месту вызова выехали 33 человека личного состава и 9 единиц техники, в том числе от МЧС», — пояснили в ведомстве.</w:t>
      </w:r>
    </w:p>
    <w:p w:rsidR="008416D4" w:rsidRPr="00456FE7" w:rsidRDefault="008416D4" w:rsidP="008416D4">
      <w:pPr>
        <w:pStyle w:val="aff6"/>
      </w:pPr>
      <w:r w:rsidRPr="00456FE7">
        <w:lastRenderedPageBreak/>
        <w:t>Локализовать пожар удалось в 12:48, открытое горение — в 13:07. Площадь возгорания составила 150 кв.м. Погибших и травмированных в результате ЧП нет. Сотрудники МЧС на месте устанавливают обстоятельства и причины случившегося.</w:t>
      </w:r>
    </w:p>
    <w:p w:rsidR="008416D4" w:rsidRPr="00456FE7" w:rsidRDefault="008416D4" w:rsidP="008416D4">
      <w:pPr>
        <w:pStyle w:val="aff6"/>
      </w:pPr>
      <w:r w:rsidRPr="00456FE7">
        <w:rPr>
          <w:b/>
        </w:rPr>
        <w:t>Ссылка:</w:t>
      </w:r>
      <w:r w:rsidRPr="00456FE7">
        <w:t xml:space="preserve"> https://perm.rbc.ru/perm/freenews/6603eafe9a794718466e8d9e?utm_source=yxnews&amp;utm_medium=desktop&amp;utm_referrer=https%3A%2F%2Fdzen.ru%2Fnews%2Fsearch%3Ftext%3D</w:t>
      </w:r>
    </w:p>
    <w:p w:rsidR="008416D4" w:rsidRPr="00456FE7" w:rsidRDefault="008416D4" w:rsidP="008416D4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456FE7">
        <w:rPr>
          <w:rFonts w:ascii="Times New Roman" w:hAnsi="Times New Roman"/>
          <w:sz w:val="24"/>
          <w:szCs w:val="24"/>
          <w:lang w:val="ru-RU"/>
        </w:rPr>
        <w:t xml:space="preserve">Вновь произошел пожар в исправительной колонии Прикамья – </w:t>
      </w:r>
      <w:r w:rsidRPr="00456FE7">
        <w:rPr>
          <w:rFonts w:ascii="Times New Roman" w:hAnsi="Times New Roman"/>
          <w:b w:val="0"/>
          <w:sz w:val="24"/>
          <w:szCs w:val="24"/>
          <w:lang w:val="ru-RU"/>
        </w:rPr>
        <w:t>В пресс-службе ГУФСИН рассказали о новом пожаре, произошедшем в колонии Пермского края. Днем 26 марта возгорание случилось в одном из зданий колонии №12 в поселке Широковский Губахинского района.</w:t>
      </w:r>
    </w:p>
    <w:p w:rsidR="008416D4" w:rsidRPr="00456FE7" w:rsidRDefault="008416D4" w:rsidP="008416D4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456FE7">
        <w:rPr>
          <w:rFonts w:ascii="Times New Roman" w:hAnsi="Times New Roman"/>
          <w:b w:val="0"/>
          <w:sz w:val="24"/>
          <w:szCs w:val="24"/>
          <w:lang w:val="ru-RU"/>
        </w:rPr>
        <w:t>Пожар, площадь которого составила около 370 квадратных метров, тушили расчеты КТБ-7 и МЧС. Огонь локализовали в 14:15. Пострадавших нет. Эвакуация людей не потребовалась. Колония работает в штатном режиме.</w:t>
      </w:r>
    </w:p>
    <w:p w:rsidR="008416D4" w:rsidRPr="00456FE7" w:rsidRDefault="008416D4" w:rsidP="008416D4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456FE7">
        <w:rPr>
          <w:rFonts w:ascii="Times New Roman" w:hAnsi="Times New Roman"/>
          <w:b w:val="0"/>
          <w:sz w:val="24"/>
          <w:szCs w:val="24"/>
          <w:lang w:val="ru-RU"/>
        </w:rPr>
        <w:t>В колонию прибыли руководители и сотрудники Главного управления ФСИН России по Пермскому краю. Проводится проверка. Устанавливаются обстоятельства и причины пожара. В начале марта пожар произошел в Чусовском округе в колонии строгого режима №37.</w:t>
      </w:r>
      <w:r w:rsidRPr="00456FE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416D4" w:rsidRPr="00456FE7" w:rsidRDefault="008416D4" w:rsidP="008416D4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456FE7">
        <w:rPr>
          <w:rFonts w:ascii="Times New Roman" w:hAnsi="Times New Roman"/>
          <w:sz w:val="24"/>
          <w:szCs w:val="24"/>
          <w:lang w:val="ru-RU"/>
        </w:rPr>
        <w:t xml:space="preserve">Ссылка: </w:t>
      </w:r>
    </w:p>
    <w:p w:rsidR="008416D4" w:rsidRPr="00456FE7" w:rsidRDefault="008416D4" w:rsidP="008416D4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456FE7">
        <w:rPr>
          <w:rFonts w:ascii="Times New Roman" w:hAnsi="Times New Roman"/>
          <w:b w:val="0"/>
          <w:sz w:val="24"/>
          <w:szCs w:val="24"/>
          <w:lang w:val="ru-RU"/>
        </w:rPr>
        <w:t>https://solevar.online/vnov-proizoshel-pozhar-v-ispravitelnoy-kolonii-prikamya/?utm_source=yxnews&amp;utm_medium=desktop&amp;utm_referrer=https%3A%2F%2Fdzen.ru%2Fnews%2Fsearch%3Ftext%3D</w:t>
      </w:r>
    </w:p>
    <w:p w:rsidR="008416D4" w:rsidRPr="00456FE7" w:rsidRDefault="008416D4" w:rsidP="008416D4">
      <w:pPr>
        <w:pStyle w:val="aff6"/>
      </w:pPr>
    </w:p>
    <w:p w:rsidR="008416D4" w:rsidRPr="00456FE7" w:rsidRDefault="008416D4" w:rsidP="008416D4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456FE7">
        <w:rPr>
          <w:rFonts w:ascii="Times New Roman" w:hAnsi="Times New Roman"/>
          <w:sz w:val="24"/>
          <w:szCs w:val="24"/>
          <w:lang w:val="ru-RU"/>
        </w:rPr>
        <w:t xml:space="preserve">В Соликамске в монастыре произошел пожар </w:t>
      </w:r>
    </w:p>
    <w:p w:rsidR="008416D4" w:rsidRPr="00456FE7" w:rsidRDefault="008416D4" w:rsidP="008416D4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456FE7">
        <w:rPr>
          <w:rFonts w:ascii="Times New Roman" w:hAnsi="Times New Roman"/>
          <w:b w:val="0"/>
          <w:sz w:val="24"/>
          <w:szCs w:val="24"/>
          <w:lang w:val="ru-RU"/>
        </w:rPr>
        <w:t>На сайте Соликамской епархии появилась информация о пожаре на территории Свято-Троицкого мужского монастыря на улице Демьяна Бедного в Соликамске днем 27 марта. Возгорание произошло по вине местных подростков, из-за их небрежного обращения с огнем. В сообщении сказано также, что в результате ЧП погибли домашние животные.</w:t>
      </w:r>
    </w:p>
    <w:p w:rsidR="008416D4" w:rsidRPr="00456FE7" w:rsidRDefault="008416D4" w:rsidP="008416D4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456FE7">
        <w:rPr>
          <w:rFonts w:ascii="Times New Roman" w:hAnsi="Times New Roman"/>
          <w:b w:val="0"/>
          <w:sz w:val="24"/>
          <w:szCs w:val="24"/>
          <w:lang w:val="ru-RU"/>
        </w:rPr>
        <w:t>В пресс-службе краевого главка МЧС рассказали, что информация о возгорании поступила в МЧС в 12 часов 43 минуты. На место прибыли 33 человека и девять единиц спецтехники. Горела кровля одного из подсобных помещений монастыря. Площадь пожара составила 150 квадратных метров. В 12 часов 48 минут пожар локализовали. Спустя 15 минут его потушили. Погибших и травмированных нет.О виновных происшествия в министерстве пока не говорят. Формулировка обычная – причины и обстоятельства устанавливаются.</w:t>
      </w:r>
    </w:p>
    <w:p w:rsidR="008416D4" w:rsidRPr="00456FE7" w:rsidRDefault="008416D4" w:rsidP="008416D4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456FE7">
        <w:rPr>
          <w:rFonts w:ascii="Times New Roman" w:hAnsi="Times New Roman"/>
          <w:b w:val="0"/>
          <w:sz w:val="24"/>
          <w:szCs w:val="24"/>
          <w:lang w:val="ru-RU"/>
        </w:rPr>
        <w:t>Соликамский Свято-Троицкий мужской монастырь, основанный в 1608 году, является памятником архитектуры. Наместник монастыря игумен Лазарь (Семёнов) выразил благодарность личному составу ПСЧ-10 и начальнику отряда Сергею Азанову.</w:t>
      </w:r>
      <w:r w:rsidRPr="00456FE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6FE7">
        <w:rPr>
          <w:rFonts w:ascii="Times New Roman" w:hAnsi="Times New Roman"/>
          <w:sz w:val="24"/>
          <w:szCs w:val="24"/>
          <w:lang w:val="ru-RU"/>
        </w:rPr>
        <w:t xml:space="preserve">Ссылка: </w:t>
      </w:r>
    </w:p>
    <w:p w:rsidR="008416D4" w:rsidRPr="00456FE7" w:rsidRDefault="008416D4" w:rsidP="008416D4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456FE7">
        <w:rPr>
          <w:rFonts w:ascii="Times New Roman" w:hAnsi="Times New Roman"/>
          <w:b w:val="0"/>
          <w:sz w:val="24"/>
          <w:szCs w:val="24"/>
          <w:lang w:val="ru-RU"/>
        </w:rPr>
        <w:t>https://solevar.online/v-solikamske-v-monastyre-proizoshel-pozhar/?utm_source=yxnews&amp;utm_medium=desktop&amp;utm_referrer=https%3A%2F%2Fdzen.ru%2Fnews%2Fsearch%3Ftext%3D</w:t>
      </w:r>
    </w:p>
    <w:p w:rsidR="008416D4" w:rsidRPr="00456FE7" w:rsidRDefault="008416D4" w:rsidP="008416D4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456FE7">
        <w:rPr>
          <w:rFonts w:ascii="Times New Roman" w:hAnsi="Times New Roman"/>
          <w:sz w:val="24"/>
          <w:szCs w:val="24"/>
          <w:lang w:val="ru-RU"/>
        </w:rPr>
        <w:t>В пермском ЖК «Гулливер» забор упал на машины</w:t>
      </w:r>
    </w:p>
    <w:p w:rsidR="008416D4" w:rsidRPr="00456FE7" w:rsidRDefault="008416D4" w:rsidP="008416D4">
      <w:pPr>
        <w:jc w:val="left"/>
      </w:pPr>
      <w:hyperlink r:id="rId14" w:history="1">
        <w:r w:rsidRPr="00456FE7">
          <w:rPr>
            <w:rStyle w:val="d-flex"/>
            <w:rFonts w:eastAsia="Verdana"/>
            <w:color w:val="0000FF"/>
            <w:u w:val="single"/>
          </w:rPr>
          <w:t>Происшествия</w:t>
        </w:r>
      </w:hyperlink>
    </w:p>
    <w:p w:rsidR="008416D4" w:rsidRPr="00456FE7" w:rsidRDefault="008416D4" w:rsidP="008416D4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456FE7">
        <w:rPr>
          <w:rFonts w:ascii="Times New Roman" w:hAnsi="Times New Roman"/>
          <w:sz w:val="24"/>
          <w:szCs w:val="24"/>
          <w:lang w:val="ru-RU"/>
        </w:rPr>
        <w:lastRenderedPageBreak/>
        <w:t>В пермском ЖК «Гулливер» забор упал на машины</w:t>
      </w:r>
    </w:p>
    <w:p w:rsidR="008416D4" w:rsidRPr="00456FE7" w:rsidRDefault="008416D4" w:rsidP="008416D4">
      <w:pPr>
        <w:pStyle w:val="leadparagraphwaq9k"/>
      </w:pPr>
      <w:r w:rsidRPr="00456FE7">
        <w:t>Подписчики в соцсетях обратили внимание на проблемы с парковкой в этом жилом комплексе</w:t>
      </w:r>
    </w:p>
    <w:p w:rsidR="008416D4" w:rsidRPr="00456FE7" w:rsidRDefault="008416D4" w:rsidP="008416D4">
      <w:pPr>
        <w:pStyle w:val="aff6"/>
      </w:pPr>
      <w:r w:rsidRPr="00456FE7">
        <w:t>В соцсетях написали, что в жилом комплексе «Гулливер» забор упал на машины. Подписчики обратили внимание на проблемы с парковкой в этом жилом комплексе.</w:t>
      </w:r>
    </w:p>
    <w:p w:rsidR="008416D4" w:rsidRPr="00456FE7" w:rsidRDefault="008416D4" w:rsidP="008416D4">
      <w:pPr>
        <w:pStyle w:val="aff6"/>
      </w:pPr>
      <w:r w:rsidRPr="00456FE7">
        <w:t>«В ЖК «Гулливер» порывом ветра повалило забор на автомобили. А МЧС предупреждало…» — написали с иронией в посте группы «ЧП ДТП Пермь» во «ВКонтакте» и опубликовали фото последствий стихийного бедствия.</w:t>
      </w:r>
    </w:p>
    <w:p w:rsidR="008416D4" w:rsidRPr="00456FE7" w:rsidRDefault="008416D4" w:rsidP="008416D4">
      <w:pPr>
        <w:pStyle w:val="aff6"/>
      </w:pPr>
      <w:r w:rsidRPr="00456FE7">
        <w:t>Судя по снимку, забор упал на две машины, которые в это время находились рядом с ним. Возможно, именно они сдержали его дальнейшее падение.</w:t>
      </w:r>
    </w:p>
    <w:p w:rsidR="008416D4" w:rsidRPr="00456FE7" w:rsidRDefault="008416D4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456FE7">
        <w:rPr>
          <w:rFonts w:ascii="Times New Roman" w:hAnsi="Times New Roman" w:cs="Times New Roman"/>
          <w:b/>
          <w:sz w:val="24"/>
        </w:rPr>
        <w:t xml:space="preserve">Ссылка: </w:t>
      </w:r>
      <w:r w:rsidRPr="00456FE7">
        <w:rPr>
          <w:rFonts w:ascii="Times New Roman" w:hAnsi="Times New Roman" w:cs="Times New Roman"/>
          <w:sz w:val="24"/>
        </w:rPr>
        <w:t>https://59.ru/text/incidents/2024/03/27/73391420/?from=yanews&amp;utm_source=yxnews&amp;utm_medium=desktop&amp;utm_referrer=https%3A%2F%2Fdzen.ru%2Fnews%2Fsearch%3Ftext%3D</w:t>
      </w:r>
    </w:p>
    <w:p w:rsidR="008416D4" w:rsidRDefault="008416D4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F042A6" w:rsidRDefault="00A807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закрыли две ледовые переправы через реки Каму и Косу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МЧС по Пермскому краю, прекратили работу переправы: в Гайнском муниципальном округе – через реку Каму в районе пос. Кебраты в створе автомобильной дороги «Лугдын – Кебраты»; в Косинском муниципальном округе – через реку Косу в районе пос. Уст</w:t>
      </w:r>
      <w:r>
        <w:rPr>
          <w:rFonts w:ascii="Times New Roman" w:hAnsi="Times New Roman" w:cs="Times New Roman"/>
          <w:sz w:val="24"/>
        </w:rPr>
        <w:t xml:space="preserve">ь-Коса.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F042A6" w:rsidRDefault="00F042A6">
      <w:pPr>
        <w:pStyle w:val="aff4"/>
        <w:rPr>
          <w:rFonts w:ascii="Times New Roman" w:hAnsi="Times New Roman" w:cs="Times New Roman"/>
          <w:sz w:val="24"/>
        </w:rPr>
      </w:pPr>
    </w:p>
    <w:p w:rsidR="00F042A6" w:rsidRDefault="00A807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Соликамске огонь охватил территорию Свято-Троицкого мужского монастыря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ГУ МЧС по Пермскому краю, сообщение о возгорании поступило в 12:43. К месту ЧП выехали 33 человека личного состава и 9 единиц техники. На момент прибытия первого подразделения горела кровля подсобного помещения.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042A6" w:rsidRDefault="00F042A6">
      <w:pPr>
        <w:pStyle w:val="aff4"/>
        <w:rPr>
          <w:rFonts w:ascii="Times New Roman" w:hAnsi="Times New Roman" w:cs="Times New Roman"/>
          <w:sz w:val="24"/>
        </w:rPr>
      </w:pPr>
    </w:p>
    <w:p w:rsidR="00F042A6" w:rsidRDefault="00A807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 пожаре в соликамском монастыре в Прикамье погибли домашние животные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 ГУ МЧС Пермского края, площадь пожара составила 150 квадратных метр</w:t>
      </w:r>
      <w:r>
        <w:rPr>
          <w:rFonts w:ascii="Times New Roman" w:hAnsi="Times New Roman" w:cs="Times New Roman"/>
          <w:sz w:val="24"/>
        </w:rPr>
        <w:t xml:space="preserve">ов. «Пожар был спровоцирован небрежным обращением с огнём местными подростками, которые уже неоднократно были замечены вблизи хозяйственных построек и выпроваживались за пределы обители», – рассказывает Соликамская епархия РПЦ.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F042A6" w:rsidRDefault="00F042A6">
      <w:pPr>
        <w:pStyle w:val="aff4"/>
        <w:rPr>
          <w:rFonts w:ascii="Times New Roman" w:hAnsi="Times New Roman" w:cs="Times New Roman"/>
          <w:sz w:val="24"/>
        </w:rPr>
      </w:pPr>
    </w:p>
    <w:p w:rsidR="00F042A6" w:rsidRDefault="00A807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 время пожара в Свято-Троицком мужском монастыре погибли животные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профилактической работы Глав</w:t>
      </w:r>
      <w:r>
        <w:rPr>
          <w:rFonts w:ascii="Times New Roman" w:hAnsi="Times New Roman" w:cs="Times New Roman"/>
          <w:sz w:val="24"/>
        </w:rPr>
        <w:t xml:space="preserve">ного управления МЧС России по Пермскому краю проводятся проверочные мероприятия, обстоятельства и причина пожара устанавливается.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Накануне.RU</w:t>
        </w:r>
      </w:hyperlink>
    </w:p>
    <w:p w:rsidR="00F042A6" w:rsidRDefault="00F042A6">
      <w:pPr>
        <w:pStyle w:val="aff4"/>
        <w:rPr>
          <w:rFonts w:ascii="Times New Roman" w:hAnsi="Times New Roman" w:cs="Times New Roman"/>
          <w:sz w:val="24"/>
        </w:rPr>
      </w:pPr>
    </w:p>
    <w:p w:rsidR="00F042A6" w:rsidRDefault="00A807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ИК № 12 в Пермском крае произошёл пожар на пл</w:t>
      </w:r>
      <w:r>
        <w:rPr>
          <w:rFonts w:ascii="Times New Roman" w:hAnsi="Times New Roman" w:cs="Times New Roman"/>
          <w:b/>
          <w:sz w:val="24"/>
        </w:rPr>
        <w:t>ощади 370 кв. м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в ведомстве, на место пожара прибыли сотрудники ведомственной пожарной охраны, а также пожарные расчёты КТБ-7 и ГУ МЧС по Прикамью. «Среди сотрудников и осуждённых пострадавших нет, эвакуация осуждённых не требуется, учрежден</w:t>
      </w:r>
      <w:r>
        <w:rPr>
          <w:rFonts w:ascii="Times New Roman" w:hAnsi="Times New Roman" w:cs="Times New Roman"/>
          <w:sz w:val="24"/>
        </w:rPr>
        <w:t xml:space="preserve">ие работает в штатном режиме», – сообщает ГУФСИН по Пермскому краю. По предварительным...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F042A6" w:rsidRDefault="00F042A6">
      <w:pPr>
        <w:pStyle w:val="aff4"/>
        <w:rPr>
          <w:rFonts w:ascii="Times New Roman" w:hAnsi="Times New Roman" w:cs="Times New Roman"/>
          <w:sz w:val="24"/>
        </w:rPr>
      </w:pPr>
    </w:p>
    <w:p w:rsidR="00F042A6" w:rsidRDefault="00A807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28 марта местами по Пермскому краю ночью ожидаются сильный снег, гололедица на дорогах,</w:t>
      </w:r>
      <w:r>
        <w:rPr>
          <w:rFonts w:ascii="Times New Roman" w:hAnsi="Times New Roman" w:cs="Times New Roman"/>
          <w:b/>
          <w:sz w:val="24"/>
        </w:rPr>
        <w:t xml:space="preserve"> снежные заносы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электроснабжения необходимо обесточить все электроприборы, соблюдать требования пожарной безопасност</w:t>
      </w:r>
      <w:r>
        <w:rPr>
          <w:rFonts w:ascii="Times New Roman" w:hAnsi="Times New Roman" w:cs="Times New Roman"/>
          <w:sz w:val="24"/>
        </w:rPr>
        <w:t xml:space="preserve">и;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042A6" w:rsidRDefault="00F042A6">
      <w:pPr>
        <w:pStyle w:val="aff4"/>
        <w:rPr>
          <w:rFonts w:ascii="Times New Roman" w:hAnsi="Times New Roman" w:cs="Times New Roman"/>
          <w:sz w:val="24"/>
        </w:rPr>
      </w:pPr>
    </w:p>
    <w:p w:rsidR="00F042A6" w:rsidRDefault="00A807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Соликамске огонь охватил территорию Свято-Троицкого мужского монастыря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ГУ МЧС по Пермскому краю, сообщение о возгорании поступило в 12:43. К месту ЧП выехали 33 человека личного состава и 9 единиц техники. На момент прибытия первого подразделения горела кровля подсобного помещения.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042A6" w:rsidRDefault="00F042A6">
      <w:pPr>
        <w:pStyle w:val="aff4"/>
        <w:rPr>
          <w:rFonts w:ascii="Times New Roman" w:hAnsi="Times New Roman" w:cs="Times New Roman"/>
          <w:sz w:val="24"/>
        </w:rPr>
      </w:pPr>
    </w:p>
    <w:p w:rsidR="00F042A6" w:rsidRDefault="00A807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28 марта местами по Пермскому краю ночью ожидаются сильный снег, гололедица на дорогах, снежные заносы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</w:t>
      </w:r>
      <w:r>
        <w:rPr>
          <w:rFonts w:ascii="Times New Roman" w:hAnsi="Times New Roman" w:cs="Times New Roman"/>
          <w:sz w:val="24"/>
        </w:rPr>
        <w:t xml:space="preserve">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</w:t>
        </w:r>
        <w:r>
          <w:rPr>
            <w:rStyle w:val="a5"/>
            <w:rFonts w:ascii="Times New Roman" w:hAnsi="Times New Roman" w:cs="Times New Roman"/>
            <w:sz w:val="24"/>
          </w:rPr>
          <w:t>руг</w:t>
        </w:r>
      </w:hyperlink>
    </w:p>
    <w:p w:rsidR="00F042A6" w:rsidRDefault="00F042A6">
      <w:pPr>
        <w:pStyle w:val="aff4"/>
        <w:rPr>
          <w:rFonts w:ascii="Times New Roman" w:hAnsi="Times New Roman" w:cs="Times New Roman"/>
          <w:sz w:val="24"/>
        </w:rPr>
      </w:pPr>
    </w:p>
    <w:p w:rsidR="00F042A6" w:rsidRDefault="00A807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мужском монастыре Соликамска произошел пожар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Локализация пожара произошла в 12 часов 48 минут», — сообщила пресс-служба ГУ МЧС РФ по Пермскому краю. Площадь пожара составила 150 квадратных метров. Погибших и травмированных в результате ЧП нет.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KPIZ.ru</w:t>
        </w:r>
      </w:hyperlink>
    </w:p>
    <w:p w:rsidR="00F042A6" w:rsidRDefault="00F042A6">
      <w:pPr>
        <w:pStyle w:val="aff4"/>
        <w:rPr>
          <w:rFonts w:ascii="Times New Roman" w:hAnsi="Times New Roman" w:cs="Times New Roman"/>
          <w:sz w:val="24"/>
        </w:rPr>
      </w:pPr>
    </w:p>
    <w:p w:rsidR="00F042A6" w:rsidRDefault="00A807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России по Пермскому краю информирует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линиями электропередач; 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042A6" w:rsidRDefault="00F042A6">
      <w:pPr>
        <w:pStyle w:val="aff4"/>
        <w:rPr>
          <w:rFonts w:ascii="Times New Roman" w:hAnsi="Times New Roman" w:cs="Times New Roman"/>
          <w:sz w:val="24"/>
        </w:rPr>
      </w:pPr>
    </w:p>
    <w:p w:rsidR="00F042A6" w:rsidRDefault="00A807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</w:t>
      </w:r>
      <w:r>
        <w:rPr>
          <w:rFonts w:ascii="Times New Roman" w:hAnsi="Times New Roman" w:cs="Times New Roman"/>
          <w:b/>
          <w:sz w:val="24"/>
        </w:rPr>
        <w:t>я населения по погоде.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</w:t>
      </w:r>
      <w:r>
        <w:rPr>
          <w:rFonts w:ascii="Times New Roman" w:hAnsi="Times New Roman" w:cs="Times New Roman"/>
          <w:sz w:val="24"/>
        </w:rPr>
        <w:t xml:space="preserve">пасности; 3.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F042A6" w:rsidRDefault="00F042A6">
      <w:pPr>
        <w:pStyle w:val="aff4"/>
        <w:rPr>
          <w:rFonts w:ascii="Times New Roman" w:hAnsi="Times New Roman" w:cs="Times New Roman"/>
          <w:sz w:val="24"/>
        </w:rPr>
      </w:pPr>
    </w:p>
    <w:p w:rsidR="00F042A6" w:rsidRDefault="00A807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Загорелась кровля: на территории Свято-Троицкого мужского монастыря произошел пожар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ГУ МЧС по Пермскому краю, 26 марта произошел пожар - загорелась кровля у одного</w:t>
      </w:r>
      <w:r>
        <w:rPr>
          <w:rFonts w:ascii="Times New Roman" w:hAnsi="Times New Roman" w:cs="Times New Roman"/>
          <w:sz w:val="24"/>
        </w:rPr>
        <w:t xml:space="preserve"> из подсобных помещений на территории Свято-Троицкого мужского монастыря.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042A6" w:rsidRDefault="00F042A6">
      <w:pPr>
        <w:pStyle w:val="aff4"/>
        <w:rPr>
          <w:rFonts w:ascii="Times New Roman" w:hAnsi="Times New Roman" w:cs="Times New Roman"/>
          <w:sz w:val="24"/>
        </w:rPr>
      </w:pPr>
    </w:p>
    <w:p w:rsidR="00F042A6" w:rsidRDefault="00A807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метеорологические погодные явления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</w:t>
      </w:r>
      <w:r>
        <w:rPr>
          <w:rFonts w:ascii="Times New Roman" w:hAnsi="Times New Roman" w:cs="Times New Roman"/>
          <w:sz w:val="24"/>
        </w:rPr>
        <w:t xml:space="preserve">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F042A6" w:rsidRDefault="00F042A6">
      <w:pPr>
        <w:pStyle w:val="aff4"/>
        <w:rPr>
          <w:rFonts w:ascii="Times New Roman" w:hAnsi="Times New Roman" w:cs="Times New Roman"/>
          <w:sz w:val="24"/>
        </w:rPr>
      </w:pPr>
    </w:p>
    <w:p w:rsidR="00F042A6" w:rsidRDefault="00A807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Погибли животные: названы виновники пожара на территории Свято-Троицкого мужского монастыря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сожалению, погибли домашние животные, — сообщается епархия.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о пожаре сообщила пресс-служба </w:t>
      </w:r>
      <w:r>
        <w:rPr>
          <w:rFonts w:ascii="Times New Roman" w:hAnsi="Times New Roman" w:cs="Times New Roman"/>
          <w:sz w:val="24"/>
        </w:rPr>
        <w:t xml:space="preserve">ГУ МЧС по Пермскому краю. Огонь был локализован в 12:48, а площадь возгорания составила 150 квадратных метров.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F042A6" w:rsidRDefault="00F042A6">
      <w:pPr>
        <w:pStyle w:val="aff4"/>
        <w:rPr>
          <w:rFonts w:ascii="Times New Roman" w:hAnsi="Times New Roman" w:cs="Times New Roman"/>
          <w:sz w:val="24"/>
        </w:rPr>
      </w:pPr>
    </w:p>
    <w:p w:rsidR="00F042A6" w:rsidRDefault="00A807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Загорелась кровля: на территории Свято-Троицкого мужского монастыря произошел пожар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ГУ МЧС по Пермскому краю, 26 марта произошел пожар - загорелась кровля у одного из подсобных помещений на территории Свято-Троицкого мужского м</w:t>
      </w:r>
      <w:r>
        <w:rPr>
          <w:rFonts w:ascii="Times New Roman" w:hAnsi="Times New Roman" w:cs="Times New Roman"/>
          <w:sz w:val="24"/>
        </w:rPr>
        <w:t xml:space="preserve">онастыря.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F042A6" w:rsidRDefault="00F042A6">
      <w:pPr>
        <w:pStyle w:val="aff4"/>
        <w:rPr>
          <w:rFonts w:ascii="Times New Roman" w:hAnsi="Times New Roman" w:cs="Times New Roman"/>
          <w:sz w:val="24"/>
        </w:rPr>
      </w:pPr>
    </w:p>
    <w:p w:rsidR="00F042A6" w:rsidRDefault="00A807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 крае загорелся Свято – Троицкий мужской монастырь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Пер</w:t>
      </w:r>
      <w:r>
        <w:rPr>
          <w:rFonts w:ascii="Times New Roman" w:hAnsi="Times New Roman" w:cs="Times New Roman"/>
          <w:sz w:val="24"/>
        </w:rPr>
        <w:t xml:space="preserve">мскому краю. Сообщение о пожаре поступило 27 марта в 12 часов 43 минуты. К месту вызова были незамедлительно направлены силы и средства в количестве 33 человек и 9 единиц техники», — пояснили в пресс-службе.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F042A6" w:rsidRDefault="00F042A6">
      <w:pPr>
        <w:pStyle w:val="aff4"/>
        <w:rPr>
          <w:rFonts w:ascii="Times New Roman" w:hAnsi="Times New Roman" w:cs="Times New Roman"/>
          <w:sz w:val="24"/>
        </w:rPr>
      </w:pPr>
    </w:p>
    <w:p w:rsidR="00F042A6" w:rsidRDefault="00A807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мужском монастыре Соликамска произошел пожар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Локализация пожара произошла в 12 часов 48 минут», — сообщила пресс-служба ГУ МЧС РФ по Пермскому краю. Площадь пожара составила 150 квадратных метров. Погибших и травмированных в результате </w:t>
      </w:r>
      <w:r>
        <w:rPr>
          <w:rFonts w:ascii="Times New Roman" w:hAnsi="Times New Roman" w:cs="Times New Roman"/>
          <w:sz w:val="24"/>
        </w:rPr>
        <w:t xml:space="preserve">ЧП нет.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F042A6" w:rsidRDefault="00F042A6">
      <w:pPr>
        <w:pStyle w:val="aff4"/>
        <w:rPr>
          <w:rFonts w:ascii="Times New Roman" w:hAnsi="Times New Roman" w:cs="Times New Roman"/>
          <w:sz w:val="24"/>
        </w:rPr>
      </w:pPr>
    </w:p>
    <w:p w:rsidR="00F042A6" w:rsidRDefault="00A807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произошел пожар в мужском монастыре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Соликамске произошел пожар на территории Свято-Троицкого мужского монастыря, сообщили Накануне.RU в пресс-службе ГУ МЧС России по Пермскому к</w:t>
      </w:r>
      <w:r>
        <w:rPr>
          <w:rFonts w:ascii="Times New Roman" w:hAnsi="Times New Roman" w:cs="Times New Roman"/>
          <w:sz w:val="24"/>
        </w:rPr>
        <w:t xml:space="preserve">раю. Сообщение о пожаре поступило 27 марта, в 12.43.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Накануне.RU</w:t>
        </w:r>
      </w:hyperlink>
    </w:p>
    <w:p w:rsidR="00F042A6" w:rsidRDefault="00F042A6">
      <w:pPr>
        <w:pStyle w:val="aff4"/>
        <w:rPr>
          <w:rFonts w:ascii="Times New Roman" w:hAnsi="Times New Roman" w:cs="Times New Roman"/>
          <w:sz w:val="24"/>
        </w:rPr>
      </w:pPr>
    </w:p>
    <w:p w:rsidR="00F042A6" w:rsidRDefault="00A807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26 марта 2024 года)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</w:t>
      </w:r>
      <w:r>
        <w:rPr>
          <w:rFonts w:ascii="Times New Roman" w:hAnsi="Times New Roman" w:cs="Times New Roman"/>
          <w:sz w:val="24"/>
        </w:rPr>
        <w:t xml:space="preserve">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F042A6" w:rsidRDefault="00F042A6">
      <w:pPr>
        <w:pStyle w:val="aff4"/>
        <w:rPr>
          <w:rFonts w:ascii="Times New Roman" w:hAnsi="Times New Roman" w:cs="Times New Roman"/>
          <w:sz w:val="24"/>
        </w:rPr>
      </w:pPr>
    </w:p>
    <w:p w:rsidR="00F042A6" w:rsidRDefault="00A807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снова загорелась исправительная колония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Площадь пожара составила около 370 кв. м. На место происшествия прибыла ведомственная пожарная охрана учреждения, вызваны пожарные расчеты КТБ-7 и ГУ МЧС России по Пермскому краю.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042A6" w:rsidRDefault="00F042A6">
      <w:pPr>
        <w:pStyle w:val="aff4"/>
        <w:rPr>
          <w:rFonts w:ascii="Times New Roman" w:hAnsi="Times New Roman" w:cs="Times New Roman"/>
          <w:sz w:val="24"/>
        </w:rPr>
      </w:pPr>
    </w:p>
    <w:p w:rsidR="00F042A6" w:rsidRDefault="00A807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Необходимо следить за исправно</w:t>
      </w:r>
      <w:r>
        <w:rPr>
          <w:rFonts w:ascii="Times New Roman" w:hAnsi="Times New Roman" w:cs="Times New Roman"/>
          <w:sz w:val="24"/>
        </w:rPr>
        <w:t xml:space="preserve">стью отопительных печей и электрооборудования. Основные причины возникновения «печных» пожаров: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042A6" w:rsidRDefault="00F042A6">
      <w:pPr>
        <w:pStyle w:val="aff4"/>
        <w:rPr>
          <w:rFonts w:ascii="Times New Roman" w:hAnsi="Times New Roman" w:cs="Times New Roman"/>
          <w:sz w:val="24"/>
        </w:rPr>
      </w:pPr>
    </w:p>
    <w:p w:rsidR="00F042A6" w:rsidRDefault="00A807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Крупный пожар случился в одной из колоний Пермского к</w:t>
      </w:r>
      <w:r>
        <w:rPr>
          <w:rFonts w:ascii="Times New Roman" w:hAnsi="Times New Roman" w:cs="Times New Roman"/>
          <w:b/>
          <w:sz w:val="24"/>
        </w:rPr>
        <w:t>рая: третий с начала года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сразу прибыла вневедомственная пожарная охрана учреждения, а также были вызваны пожарные расчеты КТБ-7 и ГУ МЧС России по Пермскому краю.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Федерал</w:t>
        </w:r>
        <w:r>
          <w:rPr>
            <w:rStyle w:val="a5"/>
            <w:rFonts w:ascii="Times New Roman" w:hAnsi="Times New Roman" w:cs="Times New Roman"/>
            <w:sz w:val="24"/>
          </w:rPr>
          <w:t>Пресс</w:t>
        </w:r>
      </w:hyperlink>
    </w:p>
    <w:p w:rsidR="00F042A6" w:rsidRDefault="00F042A6">
      <w:pPr>
        <w:pStyle w:val="aff4"/>
        <w:rPr>
          <w:rFonts w:ascii="Times New Roman" w:hAnsi="Times New Roman" w:cs="Times New Roman"/>
          <w:sz w:val="24"/>
        </w:rPr>
      </w:pPr>
    </w:p>
    <w:p w:rsidR="00F042A6" w:rsidRDefault="00A807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ИК № 12 в Пермском крае произошёл пожар на площади 370 кв. м.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в ведомстве, на место пожара прибыли сотрудники ведомственной пожарной охраны, а также пожарные расчёты КТБ-7 и ГУ МЧС Прикамья. «Среди сотрудников и осуждённых пострадавших нет, эвакуация осуждённых не требуется, учреждение работает в штатн</w:t>
      </w:r>
      <w:r>
        <w:rPr>
          <w:rFonts w:ascii="Times New Roman" w:hAnsi="Times New Roman" w:cs="Times New Roman"/>
          <w:sz w:val="24"/>
        </w:rPr>
        <w:t xml:space="preserve">ом режиме», – сообщает ГУФСИН Пермского края.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F042A6" w:rsidRDefault="00F042A6">
      <w:pPr>
        <w:pStyle w:val="aff4"/>
        <w:rPr>
          <w:rFonts w:ascii="Times New Roman" w:hAnsi="Times New Roman" w:cs="Times New Roman"/>
          <w:sz w:val="24"/>
        </w:rPr>
      </w:pPr>
    </w:p>
    <w:p w:rsidR="00F042A6" w:rsidRDefault="00A807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снова загорелась исправительная колония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Площадь пожара составила около</w:t>
      </w:r>
      <w:r>
        <w:rPr>
          <w:rFonts w:ascii="Times New Roman" w:hAnsi="Times New Roman" w:cs="Times New Roman"/>
          <w:sz w:val="24"/>
        </w:rPr>
        <w:t xml:space="preserve"> 370 кв. м. На место происшествия прибыла ведомственная пожарная охрана учреждения, вызваны пожарные расчеты КТБ-7 и ГУ МЧС России по Пермскому краю.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F042A6" w:rsidRDefault="00F042A6">
      <w:pPr>
        <w:pStyle w:val="aff4"/>
        <w:rPr>
          <w:rFonts w:ascii="Times New Roman" w:hAnsi="Times New Roman" w:cs="Times New Roman"/>
          <w:sz w:val="24"/>
        </w:rPr>
      </w:pPr>
    </w:p>
    <w:p w:rsidR="00F042A6" w:rsidRDefault="00A807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</w:t>
      </w:r>
      <w:r>
        <w:rPr>
          <w:rFonts w:ascii="Times New Roman" w:hAnsi="Times New Roman" w:cs="Times New Roman"/>
          <w:b/>
          <w:sz w:val="24"/>
        </w:rPr>
        <w:t xml:space="preserve"> проведенной профилактической работе за сутки (на 27 марта 2024 года)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</w:t>
      </w:r>
      <w:r>
        <w:rPr>
          <w:rFonts w:ascii="Times New Roman" w:hAnsi="Times New Roman" w:cs="Times New Roman"/>
          <w:sz w:val="24"/>
        </w:rPr>
        <w:t xml:space="preserve">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F042A6" w:rsidRDefault="00F042A6">
      <w:pPr>
        <w:pStyle w:val="aff4"/>
        <w:rPr>
          <w:rFonts w:ascii="Times New Roman" w:hAnsi="Times New Roman" w:cs="Times New Roman"/>
          <w:sz w:val="24"/>
        </w:rPr>
      </w:pPr>
    </w:p>
    <w:p w:rsidR="00F042A6" w:rsidRDefault="00A807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отец спас семью из полыхающего дома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ГУ МЧС России по Пермскому краю рассказали подробности спасения. На место пожара прибыли 19 человек и шесть единиц </w:t>
      </w:r>
      <w:r>
        <w:rPr>
          <w:rFonts w:ascii="Times New Roman" w:hAnsi="Times New Roman" w:cs="Times New Roman"/>
          <w:sz w:val="24"/>
        </w:rPr>
        <w:t xml:space="preserve">техники. До приезда пожарных глава семейства разбудил четырех человек и вывел на свежий воздух.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F042A6" w:rsidRDefault="00F042A6">
      <w:pPr>
        <w:pStyle w:val="aff4"/>
        <w:rPr>
          <w:rFonts w:ascii="Times New Roman" w:hAnsi="Times New Roman" w:cs="Times New Roman"/>
          <w:sz w:val="24"/>
        </w:rPr>
      </w:pPr>
    </w:p>
    <w:p w:rsidR="00F042A6" w:rsidRDefault="00A807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отец спас семью из полыхающего дома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ГУ МЧС России по Пермскому краю </w:t>
      </w:r>
      <w:r>
        <w:rPr>
          <w:rFonts w:ascii="Times New Roman" w:hAnsi="Times New Roman" w:cs="Times New Roman"/>
          <w:sz w:val="24"/>
        </w:rPr>
        <w:t xml:space="preserve">рассказали подробности спасения. На место пожара прибыли 19 человек и шесть единиц техники. До приезда пожарных глава семейства разбудил четырех человек и вывел на свежий воздух. 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F042A6" w:rsidRDefault="00F042A6">
      <w:pPr>
        <w:pStyle w:val="aff4"/>
        <w:rPr>
          <w:rFonts w:ascii="Times New Roman" w:hAnsi="Times New Roman" w:cs="Times New Roman"/>
          <w:sz w:val="24"/>
        </w:rPr>
      </w:pPr>
    </w:p>
    <w:p w:rsidR="00F042A6" w:rsidRDefault="00A807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Прикамье отец </w:t>
      </w:r>
      <w:r>
        <w:rPr>
          <w:rFonts w:ascii="Times New Roman" w:hAnsi="Times New Roman" w:cs="Times New Roman"/>
          <w:b/>
          <w:sz w:val="24"/>
        </w:rPr>
        <w:t>спас семью из полыхающего дома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Пермскому краю рассказали подробности спасения. На место пожара прибыли 19 человек и шесть единиц техники. До приезда пожарных глава семейства разбудил четырех человек и вывел на свежий воздух.</w:t>
      </w:r>
      <w:r>
        <w:rPr>
          <w:rFonts w:ascii="Times New Roman" w:hAnsi="Times New Roman" w:cs="Times New Roman"/>
          <w:sz w:val="24"/>
        </w:rPr>
        <w:t xml:space="preserve">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F042A6" w:rsidRDefault="00F042A6">
      <w:pPr>
        <w:pStyle w:val="aff4"/>
        <w:rPr>
          <w:rFonts w:ascii="Times New Roman" w:hAnsi="Times New Roman" w:cs="Times New Roman"/>
          <w:sz w:val="24"/>
        </w:rPr>
      </w:pPr>
    </w:p>
    <w:p w:rsidR="00F042A6" w:rsidRDefault="00A807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отец спас семью из полыхающего дома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Пермскому краю рассказали подробности спасения. На место пожара прибыли 19 человек и шесть единиц техники</w:t>
      </w:r>
      <w:r>
        <w:rPr>
          <w:rFonts w:ascii="Times New Roman" w:hAnsi="Times New Roman" w:cs="Times New Roman"/>
          <w:sz w:val="24"/>
        </w:rPr>
        <w:t xml:space="preserve">. До приезда пожарных глава семейства разбудил четырех человек и вывел на свежий воздух. 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F042A6" w:rsidRDefault="00F042A6">
      <w:pPr>
        <w:pStyle w:val="aff4"/>
        <w:rPr>
          <w:rFonts w:ascii="Times New Roman" w:hAnsi="Times New Roman" w:cs="Times New Roman"/>
          <w:sz w:val="24"/>
        </w:rPr>
      </w:pPr>
    </w:p>
    <w:p w:rsidR="00F042A6" w:rsidRDefault="00A807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отец спас семью из полыхающего дома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ГУ МЧС России по Пермскому краю рассказали </w:t>
      </w:r>
      <w:r>
        <w:rPr>
          <w:rFonts w:ascii="Times New Roman" w:hAnsi="Times New Roman" w:cs="Times New Roman"/>
          <w:sz w:val="24"/>
        </w:rPr>
        <w:t>подробности спасения.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пожара прибыли 19 человек и шесть единиц техники. До приезда пожарных глава семейства разбудил четырех человек и вывел на свежий воздух.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Телеканал "Царьград"</w:t>
        </w:r>
      </w:hyperlink>
    </w:p>
    <w:p w:rsidR="00F042A6" w:rsidRDefault="00F042A6">
      <w:pPr>
        <w:pStyle w:val="aff4"/>
        <w:rPr>
          <w:rFonts w:ascii="Times New Roman" w:hAnsi="Times New Roman" w:cs="Times New Roman"/>
          <w:sz w:val="24"/>
        </w:rPr>
      </w:pPr>
    </w:p>
    <w:p w:rsidR="00F042A6" w:rsidRDefault="00A807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произошел пожар в исправительной колонии №12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Площадь пожара составила 370 кв. м. На место происшествия незамедлительно прибыла ведомственная пожарная охрана учреждения, вызваны пожарные расчеты КТБ-7 и ГУ МЧС России по Пермскому краю. 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Накануне.RU</w:t>
        </w:r>
      </w:hyperlink>
    </w:p>
    <w:p w:rsidR="00F042A6" w:rsidRDefault="00F042A6">
      <w:pPr>
        <w:pStyle w:val="aff4"/>
        <w:rPr>
          <w:rFonts w:ascii="Times New Roman" w:hAnsi="Times New Roman" w:cs="Times New Roman"/>
          <w:sz w:val="24"/>
        </w:rPr>
      </w:pPr>
    </w:p>
    <w:p w:rsidR="00F042A6" w:rsidRDefault="00A807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</w:t>
      </w:r>
      <w:r>
        <w:rPr>
          <w:rFonts w:ascii="Times New Roman" w:hAnsi="Times New Roman" w:cs="Times New Roman"/>
          <w:sz w:val="24"/>
        </w:rPr>
        <w:t xml:space="preserve">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F042A6" w:rsidRDefault="00F042A6">
      <w:pPr>
        <w:pStyle w:val="aff4"/>
        <w:rPr>
          <w:rFonts w:ascii="Times New Roman" w:hAnsi="Times New Roman" w:cs="Times New Roman"/>
          <w:sz w:val="24"/>
        </w:rPr>
      </w:pPr>
    </w:p>
    <w:p w:rsidR="00F042A6" w:rsidRDefault="00A807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Пермской крае произошёл пожар в ИК-12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происшествия незамедлительно прибыла ведомственная пожарная охрана учреждения, вызваны пожарные расчеты КТБ-7 и ГУ МЧС России по Пермскому краю. Пожар был локализован в 14:15, а го</w:t>
      </w:r>
      <w:r>
        <w:rPr>
          <w:rFonts w:ascii="Times New Roman" w:hAnsi="Times New Roman" w:cs="Times New Roman"/>
          <w:sz w:val="24"/>
        </w:rPr>
        <w:t xml:space="preserve">рение ликвидировано в в 14:50.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042A6" w:rsidRDefault="00F042A6">
      <w:pPr>
        <w:pStyle w:val="aff4"/>
        <w:rPr>
          <w:rFonts w:ascii="Times New Roman" w:hAnsi="Times New Roman" w:cs="Times New Roman"/>
          <w:sz w:val="24"/>
        </w:rPr>
      </w:pPr>
    </w:p>
    <w:p w:rsidR="00F042A6" w:rsidRDefault="00A807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Пермской крае произошёл пожар в ИК-12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происшествия незамедлительно прибыла ведомственная пожарная о</w:t>
      </w:r>
      <w:r>
        <w:rPr>
          <w:rFonts w:ascii="Times New Roman" w:hAnsi="Times New Roman" w:cs="Times New Roman"/>
          <w:sz w:val="24"/>
        </w:rPr>
        <w:t xml:space="preserve">храна учреждения, вызваны пожарные расчеты КТБ-7 и ГУ МЧС России по Пермскому краю. Пожар был локализован в 14:15, а горение ликвидировано в в 14:50.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F042A6" w:rsidRDefault="00F042A6">
      <w:pPr>
        <w:pStyle w:val="aff4"/>
        <w:rPr>
          <w:rFonts w:ascii="Times New Roman" w:hAnsi="Times New Roman" w:cs="Times New Roman"/>
          <w:sz w:val="24"/>
        </w:rPr>
      </w:pPr>
    </w:p>
    <w:p w:rsidR="00F042A6" w:rsidRDefault="00A807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Пермской крае произошёл пожа</w:t>
      </w:r>
      <w:r>
        <w:rPr>
          <w:rFonts w:ascii="Times New Roman" w:hAnsi="Times New Roman" w:cs="Times New Roman"/>
          <w:b/>
          <w:sz w:val="24"/>
        </w:rPr>
        <w:t>р в ИК-12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незамедлительно прибыла ведомственная пожарная охрана учреждения, вызваны пожарные расчеты КТБ-7 и ГУ МЧС России по Пермскому краю. Пожар был локализован в 14:15, а горение ликвидировано в в 14:50.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F042A6" w:rsidRDefault="00F042A6">
      <w:pPr>
        <w:pStyle w:val="aff4"/>
        <w:rPr>
          <w:rFonts w:ascii="Times New Roman" w:hAnsi="Times New Roman" w:cs="Times New Roman"/>
          <w:sz w:val="24"/>
        </w:rPr>
      </w:pPr>
    </w:p>
    <w:p w:rsidR="00F042A6" w:rsidRDefault="00A807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Жителям Перми напоминают о правилах пожарной безопасности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Управлении МЧС России по Пермскому краю напоминают, что при возникновении пожара необходимо незамедлительно сообщить по телефонам</w:t>
      </w:r>
      <w:r>
        <w:rPr>
          <w:rFonts w:ascii="Times New Roman" w:hAnsi="Times New Roman" w:cs="Times New Roman"/>
          <w:sz w:val="24"/>
        </w:rPr>
        <w:t xml:space="preserve">: «01», «101», «112». Реагировать на пожар надо быстро, используя все доступные способы для тушения: песок, воду, огнетушители и другие подручные средства. 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Администрации р</w:t>
        </w:r>
        <w:r>
          <w:rPr>
            <w:rStyle w:val="a5"/>
            <w:rFonts w:ascii="Times New Roman" w:hAnsi="Times New Roman" w:cs="Times New Roman"/>
            <w:sz w:val="24"/>
          </w:rPr>
          <w:t>айонов г. Перми</w:t>
        </w:r>
      </w:hyperlink>
    </w:p>
    <w:p w:rsidR="00F042A6" w:rsidRDefault="00F042A6">
      <w:pPr>
        <w:pStyle w:val="aff4"/>
        <w:rPr>
          <w:rFonts w:ascii="Times New Roman" w:hAnsi="Times New Roman" w:cs="Times New Roman"/>
          <w:sz w:val="24"/>
        </w:rPr>
      </w:pPr>
    </w:p>
    <w:p w:rsidR="00F042A6" w:rsidRDefault="00A807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Жителям Перми напоминают о правилах пожарной безопасности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Управлении МЧС России по Пермскому краю напоминают, что при возникновении пожара необходимо незамедлительно сообщить по телефонам: «01», «101», «112». Реагировать на пожар надо быстро, используя все доступные способы для тушения: песок, воду, огнетушител</w:t>
      </w:r>
      <w:r>
        <w:rPr>
          <w:rFonts w:ascii="Times New Roman" w:hAnsi="Times New Roman" w:cs="Times New Roman"/>
          <w:sz w:val="24"/>
        </w:rPr>
        <w:t xml:space="preserve">и и другие подручные средства. 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Администрации районов г. Перми</w:t>
        </w:r>
      </w:hyperlink>
    </w:p>
    <w:p w:rsidR="00F042A6" w:rsidRDefault="00F042A6">
      <w:pPr>
        <w:pStyle w:val="aff4"/>
        <w:rPr>
          <w:rFonts w:ascii="Times New Roman" w:hAnsi="Times New Roman" w:cs="Times New Roman"/>
          <w:sz w:val="24"/>
        </w:rPr>
      </w:pPr>
    </w:p>
    <w:p w:rsidR="00F042A6" w:rsidRDefault="00A807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Отец вывел из горящего дома семью в Пермском крае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Предварительная причина возникновения огня — нарушение п</w:t>
      </w:r>
      <w:r>
        <w:rPr>
          <w:rFonts w:ascii="Times New Roman" w:hAnsi="Times New Roman" w:cs="Times New Roman"/>
          <w:sz w:val="24"/>
        </w:rPr>
        <w:t>равил устройства и эксплуатации электрооборудования.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МЧС России по Пермскому краю рекомендуют установить в жилье автономный пожарный извещатель. Этот прибор реагирует на дым и издает громкий звук.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F042A6" w:rsidRDefault="00F042A6">
      <w:pPr>
        <w:pStyle w:val="aff4"/>
        <w:rPr>
          <w:rFonts w:ascii="Times New Roman" w:hAnsi="Times New Roman" w:cs="Times New Roman"/>
          <w:sz w:val="24"/>
        </w:rPr>
      </w:pPr>
    </w:p>
    <w:p w:rsidR="00F042A6" w:rsidRDefault="00A807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(26 марта 2024 года)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9 техногенных пожаров, на к</w:t>
      </w:r>
      <w:r>
        <w:rPr>
          <w:rFonts w:ascii="Times New Roman" w:hAnsi="Times New Roman" w:cs="Times New Roman"/>
          <w:sz w:val="24"/>
        </w:rPr>
        <w:t>оторых, спасено 4 человека.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Подразделениями Управления государственной противопожарной службы Пермского края, подведомственными Министерству территориальной безопасности зарегистрировано 3 оперативных выезда, из них на тушение пожаров выездов не зарегистрировано. 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042A6" w:rsidRDefault="00F042A6">
      <w:pPr>
        <w:pStyle w:val="aff4"/>
        <w:rPr>
          <w:rFonts w:ascii="Times New Roman" w:hAnsi="Times New Roman" w:cs="Times New Roman"/>
          <w:sz w:val="24"/>
        </w:rPr>
      </w:pPr>
    </w:p>
    <w:p w:rsidR="00F042A6" w:rsidRDefault="00A807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случился очередной пожар в ИК. Огонь потушили спустя почти три часа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выехала ведомственная пожарная охрана учреждения, вызваны п</w:t>
      </w:r>
      <w:r>
        <w:rPr>
          <w:rFonts w:ascii="Times New Roman" w:hAnsi="Times New Roman" w:cs="Times New Roman"/>
          <w:sz w:val="24"/>
        </w:rPr>
        <w:t xml:space="preserve">ожарные расчеты другого исправительного учреждения, а также сотрудники ГУ МЧС России по Пермскому краю. </w:t>
      </w: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Pro</w:t>
        </w:r>
        <w:r>
          <w:rPr>
            <w:rStyle w:val="a5"/>
            <w:rFonts w:ascii="Times New Roman" w:hAnsi="Times New Roman" w:cs="Times New Roman"/>
            <w:sz w:val="24"/>
          </w:rPr>
          <w:t>perm.ru</w:t>
        </w:r>
      </w:hyperlink>
    </w:p>
    <w:p w:rsidR="00F042A6" w:rsidRDefault="00F042A6">
      <w:pPr>
        <w:pStyle w:val="aff4"/>
        <w:rPr>
          <w:rFonts w:ascii="Times New Roman" w:hAnsi="Times New Roman" w:cs="Times New Roman"/>
          <w:sz w:val="24"/>
        </w:rPr>
      </w:pPr>
    </w:p>
    <w:p w:rsidR="00F042A6" w:rsidRDefault="00A807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27 марта в Прикамье ожидаются неблагоприятные метеорологические явления</w:t>
      </w:r>
    </w:p>
    <w:p w:rsidR="00F042A6" w:rsidRDefault="00A807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Утром и днем порывы ветра 15 – 20 м/с. Главное управление МЧС России по Пермскому краю рекомендует: 1. Избегать нахождение рядом с линиями электропередач; 2. При авариях </w:t>
      </w:r>
      <w:r>
        <w:rPr>
          <w:rFonts w:ascii="Times New Roman" w:hAnsi="Times New Roman" w:cs="Times New Roman"/>
          <w:sz w:val="24"/>
        </w:rPr>
        <w:t xml:space="preserve">на сетях электроснабжения необходимо обесточить все электроприборы, соблюдать требования пожарной безопасности; 3.  </w:t>
      </w: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F042A6" w:rsidRDefault="00F042A6">
      <w:pPr>
        <w:pStyle w:val="aff4"/>
        <w:rPr>
          <w:rFonts w:ascii="Times New Roman" w:hAnsi="Times New Roman" w:cs="Times New Roman"/>
          <w:sz w:val="24"/>
        </w:rPr>
      </w:pPr>
    </w:p>
    <w:p w:rsidR="00F042A6" w:rsidRDefault="00F042A6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F042A6">
      <w:headerReference w:type="default" r:id="rId56"/>
      <w:footerReference w:type="even" r:id="rId57"/>
      <w:footerReference w:type="default" r:id="rId58"/>
      <w:headerReference w:type="first" r:id="rId5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792" w:rsidRDefault="00A80792">
      <w:r>
        <w:separator/>
      </w:r>
    </w:p>
  </w:endnote>
  <w:endnote w:type="continuationSeparator" w:id="0">
    <w:p w:rsidR="00A80792" w:rsidRDefault="00A8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2A6" w:rsidRDefault="00A8079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042A6" w:rsidRDefault="00F042A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F042A6" w:rsidRDefault="00A80792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56F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792" w:rsidRDefault="00A80792">
      <w:r>
        <w:separator/>
      </w:r>
    </w:p>
  </w:footnote>
  <w:footnote w:type="continuationSeparator" w:id="0">
    <w:p w:rsidR="00A80792" w:rsidRDefault="00A80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2A6" w:rsidRDefault="00A80792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2A6" w:rsidRDefault="00F042A6">
    <w:pPr>
      <w:pStyle w:val="ae"/>
      <w:rPr>
        <w:color w:val="FFFFFF"/>
        <w:sz w:val="20"/>
        <w:szCs w:val="20"/>
      </w:rPr>
    </w:pPr>
  </w:p>
  <w:p w:rsidR="00F042A6" w:rsidRDefault="00F042A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A6"/>
    <w:rsid w:val="00456FE7"/>
    <w:rsid w:val="008416D4"/>
    <w:rsid w:val="00A80792"/>
    <w:rsid w:val="00F0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195DC"/>
  <w15:docId w15:val="{0828E4DA-AFE5-40DA-8E98-2002249E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d-flex">
    <w:name w:val="d-flex"/>
    <w:basedOn w:val="a0"/>
    <w:rsid w:val="008416D4"/>
  </w:style>
  <w:style w:type="paragraph" w:customStyle="1" w:styleId="leadparagraphwaq9k">
    <w:name w:val="leadparagraph_waq9k"/>
    <w:basedOn w:val="a"/>
    <w:rsid w:val="008416D4"/>
    <w:pPr>
      <w:spacing w:before="100" w:beforeAutospacing="1" w:after="100" w:afterAutospacing="1"/>
      <w:jc w:val="left"/>
    </w:pPr>
  </w:style>
  <w:style w:type="paragraph" w:styleId="aff6">
    <w:name w:val="Normal (Web)"/>
    <w:basedOn w:val="a"/>
    <w:uiPriority w:val="99"/>
    <w:unhideWhenUsed/>
    <w:rsid w:val="008416D4"/>
    <w:pPr>
      <w:spacing w:before="100" w:beforeAutospacing="1" w:after="100" w:afterAutospacing="1"/>
      <w:jc w:val="left"/>
    </w:pPr>
  </w:style>
  <w:style w:type="paragraph" w:customStyle="1" w:styleId="nk-width-xxlarge">
    <w:name w:val="nk-width-xxlarge"/>
    <w:basedOn w:val="a"/>
    <w:rsid w:val="00456FE7"/>
    <w:pPr>
      <w:spacing w:before="100" w:beforeAutospacing="1" w:after="100" w:afterAutospacing="1"/>
      <w:jc w:val="left"/>
    </w:pPr>
  </w:style>
  <w:style w:type="paragraph" w:customStyle="1" w:styleId="doctext">
    <w:name w:val="doc__text"/>
    <w:basedOn w:val="a"/>
    <w:rsid w:val="00456FE7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7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relxvib" TargetMode="External"/><Relationship Id="rId18" Type="http://schemas.openxmlformats.org/officeDocument/2006/relationships/hyperlink" Target="https://www.nakanune.ru/news/2024/03/27/22763649/" TargetMode="External"/><Relationship Id="rId26" Type="http://schemas.openxmlformats.org/officeDocument/2006/relationships/hyperlink" Target="https://perm.bezformata.com/listnews/svyato-troitckogo-muzhskogo-monastirya/129553657/" TargetMode="External"/><Relationship Id="rId39" Type="http://schemas.openxmlformats.org/officeDocument/2006/relationships/hyperlink" Target="https://ocherskiy.ru/news/479708" TargetMode="External"/><Relationship Id="rId21" Type="http://schemas.openxmlformats.org/officeDocument/2006/relationships/hyperlink" Target="https://perm.bezformata.com/listnews/solikamske-ogon-ohvatil-territoriyu/129555099/" TargetMode="External"/><Relationship Id="rId34" Type="http://schemas.openxmlformats.org/officeDocument/2006/relationships/hyperlink" Target="https://perm.bezformata.com/listnews/permskom-krae-snova-zagorelas/129540084/" TargetMode="External"/><Relationship Id="rId42" Type="http://schemas.openxmlformats.org/officeDocument/2006/relationships/hyperlink" Target="https://news-life.pro/perm-krai/375021349/" TargetMode="External"/><Relationship Id="rId47" Type="http://schemas.openxmlformats.org/officeDocument/2006/relationships/hyperlink" Target="https://perm.bezformata.com/listnews/permskoy-krae-proizoshyol-pozhar/129536892/" TargetMode="External"/><Relationship Id="rId50" Type="http://schemas.openxmlformats.org/officeDocument/2006/relationships/hyperlink" Target="https://raion.gorodperm.ru/industrialnyj/novosti/2024/03/27/115295/" TargetMode="External"/><Relationship Id="rId55" Type="http://schemas.openxmlformats.org/officeDocument/2006/relationships/hyperlink" Target="https://vesti-perm.ru/pages/279b280c22364dc7b4310c3796d7844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erm.bezformata.com/listnews/solikamske-ogon-ohvatil-territoriyu/129563597/" TargetMode="External"/><Relationship Id="rId20" Type="http://schemas.openxmlformats.org/officeDocument/2006/relationships/hyperlink" Target="https://ohansk.bezformata.com/listnews/permskomu-krayu-nochyu-ozhidayutsya/129555728/" TargetMode="External"/><Relationship Id="rId29" Type="http://schemas.openxmlformats.org/officeDocument/2006/relationships/hyperlink" Target="https://progorod59.ru/news/view/zagorelas-krovla-na-territorii-svato-troickogo-muzskogo-monastyra-proizosel-pozar" TargetMode="External"/><Relationship Id="rId41" Type="http://schemas.openxmlformats.org/officeDocument/2006/relationships/hyperlink" Target="https://ru24.net/perm/375021349/" TargetMode="External"/><Relationship Id="rId54" Type="http://schemas.openxmlformats.org/officeDocument/2006/relationships/hyperlink" Target="https://properm.ru/news/2024-03-27/v-permskom-krae-sluchilsya-ocherednoy-pozhar-v-ik-ogon-potushili-spustya-pochti-tri-chasa-503759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gullivertalk/1" TargetMode="External"/><Relationship Id="rId24" Type="http://schemas.openxmlformats.org/officeDocument/2006/relationships/hyperlink" Target="https://suksun.bezformata.com/listnews/mchs-rossii-po-permskomu-krayu/129554145/" TargetMode="External"/><Relationship Id="rId32" Type="http://schemas.openxmlformats.org/officeDocument/2006/relationships/hyperlink" Target="https://www.nakanune.ru/news/2024/03/27/22763595/" TargetMode="External"/><Relationship Id="rId37" Type="http://schemas.openxmlformats.org/officeDocument/2006/relationships/hyperlink" Target="https://perm.aif.ru/incidents/v-ik-12-v-permskom-krae-proizoshyol-pozhar-na-ploshchadi-370-kv-m" TargetMode="External"/><Relationship Id="rId40" Type="http://schemas.openxmlformats.org/officeDocument/2006/relationships/hyperlink" Target="https://103news.com/perm/375021349/" TargetMode="External"/><Relationship Id="rId45" Type="http://schemas.openxmlformats.org/officeDocument/2006/relationships/hyperlink" Target="https://www.nakanune.ru/news/2024/03/27/22763543/" TargetMode="External"/><Relationship Id="rId53" Type="http://schemas.openxmlformats.org/officeDocument/2006/relationships/hyperlink" Target="https://perm.bezformata.com/listnews/obstanovka-na-territorii-permskogo-kraya/129535446/" TargetMode="External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perm.kp.ru/online/news/5737622/" TargetMode="External"/><Relationship Id="rId23" Type="http://schemas.openxmlformats.org/officeDocument/2006/relationships/hyperlink" Target="https://kpiz.ru/v-myjskom-monastyre-solikamska-proizoshel-pojar/" TargetMode="External"/><Relationship Id="rId28" Type="http://schemas.openxmlformats.org/officeDocument/2006/relationships/hyperlink" Target="https://progorod59.ru/news/view/pogibli-zivotnye-nazvany-vinovniki-pozara-na-territorii-svato-troickogo-muzskogo-monastyra" TargetMode="External"/><Relationship Id="rId36" Type="http://schemas.openxmlformats.org/officeDocument/2006/relationships/hyperlink" Target="https://fedpress.ru/news/59/incidents/3307474" TargetMode="External"/><Relationship Id="rId49" Type="http://schemas.openxmlformats.org/officeDocument/2006/relationships/hyperlink" Target="https://gorodskoyportal.ru/perm/news/news/89007306/" TargetMode="External"/><Relationship Id="rId57" Type="http://schemas.openxmlformats.org/officeDocument/2006/relationships/footer" Target="footer1.xml"/><Relationship Id="rId61" Type="http://schemas.openxmlformats.org/officeDocument/2006/relationships/theme" Target="theme/theme1.xml"/><Relationship Id="rId10" Type="http://schemas.openxmlformats.org/officeDocument/2006/relationships/hyperlink" Target="https://59.ru/text/gorod/2024/03/12/73322621/" TargetMode="External"/><Relationship Id="rId19" Type="http://schemas.openxmlformats.org/officeDocument/2006/relationships/hyperlink" Target="https://news.myseldon.com/ru/news/index/309920140" TargetMode="External"/><Relationship Id="rId31" Type="http://schemas.openxmlformats.org/officeDocument/2006/relationships/hyperlink" Target="https://ura.news/news/1052748659" TargetMode="External"/><Relationship Id="rId44" Type="http://schemas.openxmlformats.org/officeDocument/2006/relationships/hyperlink" Target="https://perm.tsargrad.tv/news/v-prikame-otec-spas-semju-iz-polyhajushhego-doma_979057" TargetMode="External"/><Relationship Id="rId52" Type="http://schemas.openxmlformats.org/officeDocument/2006/relationships/hyperlink" Target="https://properm.ru/news/2024-03-27/otets-vyvel-iz-goryaschego-doma-semyu-v-permskom-krae-5037637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relxvib" TargetMode="External"/><Relationship Id="rId14" Type="http://schemas.openxmlformats.org/officeDocument/2006/relationships/hyperlink" Target="https://59.ru/text/incidents/" TargetMode="External"/><Relationship Id="rId22" Type="http://schemas.openxmlformats.org/officeDocument/2006/relationships/hyperlink" Target="https://ohansk-adm.ru/news/479841" TargetMode="External"/><Relationship Id="rId27" Type="http://schemas.openxmlformats.org/officeDocument/2006/relationships/hyperlink" Target="https://ocherskiy.ru/news/479837" TargetMode="External"/><Relationship Id="rId30" Type="http://schemas.openxmlformats.org/officeDocument/2006/relationships/hyperlink" Target="https://v-kurse.ru/2024/03/27/346222" TargetMode="External"/><Relationship Id="rId35" Type="http://schemas.openxmlformats.org/officeDocument/2006/relationships/hyperlink" Target="https://lisva.bezformata.com/listnews/press-reliz-po-pozharam/129539914/" TargetMode="External"/><Relationship Id="rId43" Type="http://schemas.openxmlformats.org/officeDocument/2006/relationships/hyperlink" Target="https://123ru.net/perm/375021349/" TargetMode="External"/><Relationship Id="rId48" Type="http://schemas.openxmlformats.org/officeDocument/2006/relationships/hyperlink" Target="https://www.newsko.ru/news/nk-8097501.html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raion.gorodperm.ru/motovilihinskij/novosti/2024/03/27/115299/" TargetMode="External"/><Relationship Id="rId3" Type="http://schemas.openxmlformats.org/officeDocument/2006/relationships/styles" Target="styles.xml"/><Relationship Id="rId12" Type="http://schemas.openxmlformats.org/officeDocument/2006/relationships/hyperlink" Target="https://volna.media/news/" TargetMode="External"/><Relationship Id="rId17" Type="http://schemas.openxmlformats.org/officeDocument/2006/relationships/hyperlink" Target="https://perm.aif.ru/incidents/pri-pozhare-v-solikamskom-monastyre-v-prikame-pogibli-domashnie-zhivotnye" TargetMode="External"/><Relationship Id="rId25" Type="http://schemas.openxmlformats.org/officeDocument/2006/relationships/hyperlink" Target="https://admkochevo.ru/news/479826" TargetMode="External"/><Relationship Id="rId33" Type="http://schemas.openxmlformats.org/officeDocument/2006/relationships/hyperlink" Target="https://ohansk-adm.ru/news/479746" TargetMode="External"/><Relationship Id="rId38" Type="http://schemas.openxmlformats.org/officeDocument/2006/relationships/hyperlink" Target="https://www.perm.kp.ru/online/news/5736533/" TargetMode="External"/><Relationship Id="rId46" Type="http://schemas.openxmlformats.org/officeDocument/2006/relationships/hyperlink" Target="https://admkochevo.ru/news/479691" TargetMode="External"/><Relationship Id="rId5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6399E-E4F9-4C98-9BE0-5040C8EE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4219</Words>
  <Characters>24052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2024-03-27T20:21:00Z</dcterms:modified>
</cp:coreProperties>
</file>