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марта - 28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марта - 28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театра оперы и балет эвакуировано 60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произошедшего устанавливается.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Permnew.ru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?? ????????? ?????? ????? ? ????? ???????????? 60 ???????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произошедшего устанавливается.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НЕГДЕ СПРЯТАТЬСЯ («ВК» №09)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Сначала все документы направляются в ГУ МЧС по Пермскому краю, а затем — в Москву. В среднем весь процесс занимает от года до двух лет. Так что на бумаге бомбоубежище все еще где‑то как бы есть.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Газета "Вечерний Краснокамск"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29 марта в отдельных районах Пермского края ночью и утром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сразу несколько машин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прошлой осенью Управление МЧС по Пермскому краю сообщило, что из-за выхода на тонкий лед в регионе утонули семь человек. Всего за это время произошло восемь происшествий на воде.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сразу несколько машин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прошлой осенью Управление МЧС по Пермскому краю сообщило, что из-за выхода на тонкий лед в регионе утонули семь человек. Всего за это время произошло восемь происшествий на воде.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сразу несколько машин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прошлой осенью Управление МЧС по Пермскому краю сообщило, что из-за выхода на тонкий лед в регионе утонули семь человек. Всего за это время произошло восемь происшествий на воде.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сразу несколько машин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прошлой осенью Управление МЧС по Пермскому краю сообщило, что из-за выхода на тонкий лед в регионе утонули семь человек. Всего за это время произошло восемь происшествий на воде.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сразу несколько машин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прошлой осенью Управление МЧС по Пермскому краю сообщило, что из-за выхода на тонкий лед в регионе утонули семь человек. Всего за это время произошло восемь происшествий на воде.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сразу несколько машин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прошлой осенью Управление МЧС по Пермскому краю сообщило, что из-за выхода на тонкий лед в регионе утонули семь человек. Всего за это время произошло восемь происшествий на воде.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задымлении в здании театра оперы и балета им. П. И. Чайковского по ул. Петропавловская поступило в 10 часов 14 минут.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театра оперы и балета эвакуировали 60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Пожарных вызвали из-за задымления в здании.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 пятом этаже произошло короткое замыкание электросветильника без последующего горения», — рассказали в пресс-службе МЧС.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27 марта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10:00, March 28, 2024 Из-за короткого замыкания были эвакуированы сотрудники и посетители Пермского театра оперы и балета. Об этом сообщили в пресс-службе ГУ МЧС по Пермскому краю.Читать далее...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One World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России по Пермскому краю. «Сообщение о задымлении в здании театра оперы и балета им. П. И. Чайковского по ул. Петропавловская поступило в 10 часов 14 минут.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людей из Театра оперы и балета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происшествии поступила в 10:14. К месту вызова незамедлительно выехали 77 огнеборцев на 18 спецмашинах.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людей из Театра оперы и балета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Утром 28 марта в экстренные службы поступило сообщение о задымлении в здании театра оперы и балета им. П. И. Чайковского.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Пожарно-спасательные подразделения реагировали на сообщение о задымлении в здании театра оперы и балета им. П. И. Чайковского в городе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произошедшего устанавливается.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оперы и балета эвакуировали из-за задымления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Театр оперы и балета в Перми эвакуировали из-за задымления, сообщает ГУ МЧС Прикамья. Как рассказали в ведомстве, сообщение о задымление поступило 28 марта в 10 часов утра. На место выехали 18 единиц техники и 77 человек личного состава.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из-за задымления в здании театра оперы и балета имени Чайковского эвакуировали 60 человек, в том числе 15 детей, сообщили Накануне.RU в пресс-службе ГУ МЧС России по Пермскому краю.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Накануне.RU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Москвы срочно бросают квартиры и дома вместе с вещами: что сейчас происходит в столице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Пермского Края, около 10:14 (около 08:14 по Москве) из Пермского театра оперы и балета имени Чайковского эвакуировались 60 человек, в том числе 15 детей.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Rwnews.ru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театра оперы и балета эвакуировались 60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Пермского Края, около 10:14 (около 08:14 по Москве) из Пермского театра оперы и балета имени Чайковского эвакуировались 60 человек, в том числе 15 детей.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Произошло короткое замыкание: из пермского театра оперы и балета эвакуировали людей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Пермский край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Подписаться в Telegram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Перми проходит эвакуация людйе из здания театра оперы и балета им. П. И. Чайковского.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оперы и балета эвакуирован после задымления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театре оперы и балета произошло задымление, сообщает ГУ МЧС по Пермскому краю. Из здания были эвакуированы 60 человек, в том числе 15 детей.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оперы и балета эвакуирован после задымления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театре оперы и балета произошло задымление, сообщает ГУ МЧС по Пермскому краю. Из здания были эвакуированы 60 человек, в том числе 15 детей.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оперы и балета эвакуирован после задымления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театре оперы и балета произошло задымление, сообщает ГУ МЧС по Пермскому краю. Из здания были эвакуированы 60 человек, в том числе 15 детей. К месту происшествия направлено 18 единиц техники и 77 человек личного состава.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оперы и балета эвакуирован после задымления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театре оперы и балета произошло задымление, сообщает ГУ МЧС по Пермскому краю. Из здания были эвакуированы 60 человек, в том числе 15 детей. К месту происшествия направлено 18 единиц техники и 77 человек личного состава.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КоммерсантЪ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оперы и балета эвакуирован после задымления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театре оперы и балета произошло задымление, сообщает ГУ МЧС по Пермскому краю. Из здания были эвакуированы 60 человек, в том числе 15 детей.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Пермского театра оперы и балета эвакуировались 60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Пермского Края, около 10:14 (около 08:14 по Москве) из Пермского театра оперы и балета имени Чайковского эвакуировались 60 человек, в том числе 15 детей.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Вести.ру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короткого замыкания были эвакуированы сотрудники и посетители Пермского театра оперы и балета. Об этом сообщили в пресс-службе ГУ МЧС по Пермскому краю.Читать далее...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Ivanovo-news.ru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оперном театре произошло задымление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"По прибытии первых подразделений установлено, что на 5 этаже произошло короткое замыкание электросветильника без последующего горения. Из здания эвакуировались 60 человек, в том числе 15 детей. В результате случившегося пострадавших нет", - сообщили в пресс-службе ГУ МЧС России по Пермскому краю.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короткого замыкания были эвакуированы сотрудники и посетители Пермского театра оперы и балета. Об этом сообщили в пресс-службе ГУ МЧС по Пермскому краю. Читать далее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короткого замыкания были эвакуированы сотрудники и посетители Пермского театра оперы и балета. Об этом сообщили в пресс-службе ГУ МЧС по Пермскому краю. Читать далее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короткого замыкания были эвакуированы сотрудники и посетители Пермского театра оперы и балета. Об этом сообщили в пресс-службе ГУ МЧС по Пермскому краю. Читать далее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по Пермскому краю. «Сообщение о задымлении в здании театра оперы и балета им. П.И. Чайковского поступило 28 марта в 10 часов 14 минут.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по Пермскому краю. «Сообщение о задымлении в здании театра оперы и балета им. П.И. Чайковского поступило 28 марта в 10 часов 14 минут.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театр оперы и балета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короткого замыкания были эвакуированы сотрудники и посетители Пермского театра оперы и балета. Об этом сообщили в пресс-службе ГУ МЧС по Пермскому краю.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Произошло короткое замыкание: из пермского театра оперы и балета эвакуировали людей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вызова первых пожарно-спасательных подразделений установлено, что на 5 этаже произошло короткое замыкание электросветильника без последующего горения, - сообщает ГУ МЧС по Пермскому краю.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(27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8 техногенных пожаров, на которых, к сожалению, травмирован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10 оперативных выездов, из них 2 выезда на тушение пожаров в д. Болгары Пермского муниципального округа и п. Лямино Чусовского городского округа 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permnew.ru/news?post_id=26110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gorodskoyportal.ru/perm/news/news/89037329/" TargetMode="External" Type="http://schemas.openxmlformats.org/officeDocument/2006/relationships/hyperlink" /><Relationship Id="rId19" Target="http://vkgazeta.ru/news/1/6208/" TargetMode="External" Type="http://schemas.openxmlformats.org/officeDocument/2006/relationships/hyperlink" /><Relationship Id="rId20" Target="https://suksun.bezformata.com/listnews/mchs-rossii-po-permskomu-krayu/129604311/" TargetMode="External" Type="http://schemas.openxmlformats.org/officeDocument/2006/relationships/hyperlink" /><Relationship Id="rId21" Target="https://admkochevo.ru/news/480149" TargetMode="External" Type="http://schemas.openxmlformats.org/officeDocument/2006/relationships/hyperlink" /><Relationship Id="rId22" Target="https://ohansk-adm.ru/news/480127" TargetMode="External" Type="http://schemas.openxmlformats.org/officeDocument/2006/relationships/hyperlink" /><Relationship Id="rId23" Target="https://ocherskiy.ru/news/480124" TargetMode="External" Type="http://schemas.openxmlformats.org/officeDocument/2006/relationships/hyperlink" /><Relationship Id="rId24" Target="https://ocherskiy.ru/news/480108" TargetMode="External" Type="http://schemas.openxmlformats.org/officeDocument/2006/relationships/hyperlink" /><Relationship Id="rId25" Target="https://ru24.net/perm/375126331/" TargetMode="External" Type="http://schemas.openxmlformats.org/officeDocument/2006/relationships/hyperlink" /><Relationship Id="rId26" Target="https://news-life.pro/perm-krai/375126331/" TargetMode="External" Type="http://schemas.openxmlformats.org/officeDocument/2006/relationships/hyperlink" /><Relationship Id="rId27" Target="https://ria.city/perm/375126331/" TargetMode="External" Type="http://schemas.openxmlformats.org/officeDocument/2006/relationships/hyperlink" /><Relationship Id="rId28" Target="https://103news.com/perm/375126331/" TargetMode="External" Type="http://schemas.openxmlformats.org/officeDocument/2006/relationships/hyperlink" /><Relationship Id="rId29" Target="https://123ru.net/perm/375126331/" TargetMode="External" Type="http://schemas.openxmlformats.org/officeDocument/2006/relationships/hyperlink" /><Relationship Id="rId30" Target="https://perm.tsargrad.tv/news/v-permskom-krae-srazu-neskolko-mashin-provalilis-pod-led_979725" TargetMode="External" Type="http://schemas.openxmlformats.org/officeDocument/2006/relationships/hyperlink" /><Relationship Id="rId31" Target="https://perm.bezformata.com/listnews/evakuirovali-teatr-operi-i-baleta/129596999/" TargetMode="External" Type="http://schemas.openxmlformats.org/officeDocument/2006/relationships/hyperlink" /><Relationship Id="rId32" Target="https://perm.tsargrad.tv/news/iz-permskogo-teatra-opery-i-baleta-jevakuirovali-60-chelovek_979681" TargetMode="External" Type="http://schemas.openxmlformats.org/officeDocument/2006/relationships/hyperlink" /><Relationship Id="rId33" Target="https://gubaha.bezformata.com/listnews/pozharah-i-provedennoy-profilakticheskoy/129594143/" TargetMode="External" Type="http://schemas.openxmlformats.org/officeDocument/2006/relationships/hyperlink" /><Relationship Id="rId34" Target="https://1wmb.ru/news/5681357/v-permi-evakuirovali-teatr-opery-i-baleta-foto.html" TargetMode="External" Type="http://schemas.openxmlformats.org/officeDocument/2006/relationships/hyperlink" /><Relationship Id="rId35" Target="https://v-kurse.ru/2024/03/28/346302" TargetMode="External" Type="http://schemas.openxmlformats.org/officeDocument/2006/relationships/hyperlink" /><Relationship Id="rId36" Target="https://admkochevo.ru/news/480049" TargetMode="External" Type="http://schemas.openxmlformats.org/officeDocument/2006/relationships/hyperlink" /><Relationship Id="rId37" Target="https://ohansk-adm.ru/news/480044" TargetMode="External" Type="http://schemas.openxmlformats.org/officeDocument/2006/relationships/hyperlink" /><Relationship Id="rId38" Target="https://www.newsko.ru/news/nk-8099395.html" TargetMode="External" Type="http://schemas.openxmlformats.org/officeDocument/2006/relationships/hyperlink" /><Relationship Id="rId39" Target="https://gorodskoyportal.ru/perm/news/news/89030686/" TargetMode="External" Type="http://schemas.openxmlformats.org/officeDocument/2006/relationships/hyperlink" /><Relationship Id="rId40" Target="https://perm-news.net/incident/2024/03/28/240076.html" TargetMode="External" Type="http://schemas.openxmlformats.org/officeDocument/2006/relationships/hyperlink" /><Relationship Id="rId41" Target="https://perm.aif.ru/incidents/permskiy-teatr-opery-i-baleta-evakuirovali-iz-za-zadymleniya" TargetMode="External" Type="http://schemas.openxmlformats.org/officeDocument/2006/relationships/hyperlink" /><Relationship Id="rId42" Target="https://www.nakanune.ru/news/2024/03/28/22763759/" TargetMode="External" Type="http://schemas.openxmlformats.org/officeDocument/2006/relationships/hyperlink" /><Relationship Id="rId43" Target="https://rwnews.ru/516071/Iz-Permskogo-teatra-opery-i-baleta-evakuirovalis-60-chelovek/" TargetMode="External" Type="http://schemas.openxmlformats.org/officeDocument/2006/relationships/hyperlink" /><Relationship Id="rId44" Target="https://smi2.ru/article/152406858" TargetMode="External" Type="http://schemas.openxmlformats.org/officeDocument/2006/relationships/hyperlink" /><Relationship Id="rId45" Target="https://perm.bezformata.com/listnews/permskogo-teatra-operi-i-baleta/129591861/" TargetMode="External" Type="http://schemas.openxmlformats.org/officeDocument/2006/relationships/hyperlink" /><Relationship Id="rId46" Target="https://103news.com/perm/375115747/" TargetMode="External" Type="http://schemas.openxmlformats.org/officeDocument/2006/relationships/hyperlink" /><Relationship Id="rId47" Target="https://123ru.net/perm/375115747/" TargetMode="External" Type="http://schemas.openxmlformats.org/officeDocument/2006/relationships/hyperlink" /><Relationship Id="rId48" Target="https://www.kommersant.ru/doc/6596141" TargetMode="External" Type="http://schemas.openxmlformats.org/officeDocument/2006/relationships/hyperlink" /><Relationship Id="rId49" Target="https://www.kommersant.ru/doc/6596141?from=59_top_main_2" TargetMode="External" Type="http://schemas.openxmlformats.org/officeDocument/2006/relationships/hyperlink" /><Relationship Id="rId50" Target="https://ru24.net/perm/375115747/" TargetMode="External" Type="http://schemas.openxmlformats.org/officeDocument/2006/relationships/hyperlink" /><Relationship Id="rId51" Target="https://www.vesti.ru/article/3874837" TargetMode="External" Type="http://schemas.openxmlformats.org/officeDocument/2006/relationships/hyperlink" /><Relationship Id="rId52" Target="https://ivanovo-news.ru/ivnews/4962055/v-permi-evakuirovali-teatr-opery-i-baleta-foto.html" TargetMode="External" Type="http://schemas.openxmlformats.org/officeDocument/2006/relationships/hyperlink" /><Relationship Id="rId53" Target="https://vesti-perm.ru/pages/399718a57cb84797b4accca557dc5ee1" TargetMode="External" Type="http://schemas.openxmlformats.org/officeDocument/2006/relationships/hyperlink" /><Relationship Id="rId54" Target="https://ru24.net/perm/375114504/" TargetMode="External" Type="http://schemas.openxmlformats.org/officeDocument/2006/relationships/hyperlink" /><Relationship Id="rId55" Target="https://103news.com/perm/375114504/" TargetMode="External" Type="http://schemas.openxmlformats.org/officeDocument/2006/relationships/hyperlink" /><Relationship Id="rId56" Target="https://123ru.net/perm/375114504/" TargetMode="External" Type="http://schemas.openxmlformats.org/officeDocument/2006/relationships/hyperlink" /><Relationship Id="rId57" Target="https://news.myseldon.com/ru/news/index/309984264" TargetMode="External" Type="http://schemas.openxmlformats.org/officeDocument/2006/relationships/hyperlink" /><Relationship Id="rId58" Target="https://ura.news/news/1052749002" TargetMode="External" Type="http://schemas.openxmlformats.org/officeDocument/2006/relationships/hyperlink" /><Relationship Id="rId59" Target="https://smi2.ru/article/152406019" TargetMode="External" Type="http://schemas.openxmlformats.org/officeDocument/2006/relationships/hyperlink" /><Relationship Id="rId60" Target="https://progorod59.ru/news/view/proizoslo-korotkoe-zamykanie-iz-permskogo-teatra-opery-i-baleta-evakuirovali-ludej" TargetMode="External" Type="http://schemas.openxmlformats.org/officeDocument/2006/relationships/hyperlink" /><Relationship Id="rId61" Target="https://perm.bezformata.com/listnews/obstanovka-na-territorii-permskogo-kraya/129589032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2024-03-28T20:11:28Z</dcterms:modified>
</cp:coreProperties>
</file>