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CD" w:rsidRDefault="004B4DF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8CD" w:rsidRDefault="004B4DF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28CD" w:rsidRDefault="004B4D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28CD" w:rsidRDefault="009728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28CD" w:rsidRDefault="004B4D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марта - 29 марта 2024 г.</w:t>
                            </w:r>
                          </w:p>
                          <w:p w:rsidR="009728CD" w:rsidRDefault="004B4DF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28CD" w:rsidRDefault="004B4DF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28CD" w:rsidRDefault="004B4DF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28CD" w:rsidRDefault="009728C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28CD" w:rsidRDefault="004B4DF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марта - 29 марта 2024 г.</w:t>
                      </w:r>
                    </w:p>
                    <w:p w:rsidR="009728CD" w:rsidRDefault="004B4DF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CD" w:rsidRDefault="004B4DF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728CD" w:rsidRDefault="004B4DF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728CD" w:rsidRDefault="004B4DF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728CD" w:rsidRDefault="004B4DF4">
      <w:pPr>
        <w:pStyle w:val="Base"/>
      </w:pPr>
      <w:r>
        <w:fldChar w:fldCharType="end"/>
      </w:r>
    </w:p>
    <w:p w:rsidR="009728CD" w:rsidRDefault="004B4DF4">
      <w:pPr>
        <w:pStyle w:val="Base"/>
      </w:pPr>
      <w:r>
        <w:br w:type="page"/>
      </w: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 1 апреля в Прикамье останется четыре действующих ледовых переправы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Пермскому краю, сегодня, 29 марта, прекратила работу переправа через Чусовую между селом Села и урочищем «Ванево». Еще одну переправу через Чусовую закроют в 11:00 1 апреля.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закроется переправа через Чусовую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Пермскому краю. «После закрытия переправы в Чусовском городском округе в крае будут действовать 4 ледовые переправы», — отметили в ведомстве.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 одну ледовую переправу в Прикамье планируют закрыть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Соблюдайте правила безопасности при выезде на лед, пользуйся только официальными ледовыми переправами! - информирует ГУ МЧС по Прикамью.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произойдет происшествин, то прикамцев просят незамедлител</w:t>
      </w:r>
      <w:r>
        <w:rPr>
          <w:rFonts w:ascii="Times New Roman" w:hAnsi="Times New Roman" w:cs="Times New Roman"/>
          <w:sz w:val="24"/>
        </w:rPr>
        <w:t xml:space="preserve">ьно сообщить о нем по телефонам «101» или «112».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закрывают еще одну ледовую переправу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Переправа соединяет посёлок Верхнечусовски</w:t>
      </w:r>
      <w:r>
        <w:rPr>
          <w:rFonts w:ascii="Times New Roman" w:hAnsi="Times New Roman" w:cs="Times New Roman"/>
          <w:sz w:val="24"/>
        </w:rPr>
        <w:t>е Городки с деревней Красная Горка, сообщают в ГУ МЧС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закрытия переправы в Чусовском городском округе в регионе будут действовать четыре ледовые переправы.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Перми эвакуировали посетителей двух торговых центров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Повода для беспокойства нет», — прокомментировали инцидент в пресс-службе ГУ МЧС России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28 марта, посетителей и сотру</w:t>
      </w:r>
      <w:r>
        <w:rPr>
          <w:rFonts w:ascii="Times New Roman" w:hAnsi="Times New Roman" w:cs="Times New Roman"/>
          <w:sz w:val="24"/>
        </w:rPr>
        <w:t xml:space="preserve">дников ещё из одного ТРК — «Семья» эвакуировали.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на выходных ожидается гололед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Пермскому краю предупредило жителей о неблагоприятных погодных</w:t>
      </w:r>
      <w:r>
        <w:rPr>
          <w:rFonts w:ascii="Times New Roman" w:hAnsi="Times New Roman" w:cs="Times New Roman"/>
          <w:sz w:val="24"/>
        </w:rPr>
        <w:t xml:space="preserve"> условиях утром 30 марта. На дорогах будет гололед, поэтому пешеходов и водителей просят быть внимательнее.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 марта ожидаются </w:t>
      </w: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  <w:r>
        <w:rPr>
          <w:rFonts w:ascii="Times New Roman" w:hAnsi="Times New Roman" w:cs="Times New Roman"/>
          <w:sz w:val="24"/>
        </w:rPr>
        <w:t xml:space="preserve"> 2 Пешеходам – соблюдать осторожность при передвижении пешком, переходе проезжей части.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людей из ТЦ «Столица»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пояснили: произошла ложная сработка автоматической пожарной сигнализации.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«Повода для беспокойства нет», — отметили в ведомстве.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Ранее, вечером 28 марта, в Перми из ТРК «Семья» эвакуировали посетителей и сотрудников, сообщали пользователи соцсетей.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</w:t>
      </w:r>
      <w:r>
        <w:rPr>
          <w:rFonts w:ascii="Times New Roman" w:hAnsi="Times New Roman" w:cs="Times New Roman"/>
          <w:sz w:val="24"/>
        </w:rPr>
        <w:t xml:space="preserve">передвижении пешком, переходе проезжей части.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МЧС: в Прикамье на выходных ожидается гололед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Пермскому краю предупредило жителей о неблагоприятных погодных условиях утром 30</w:t>
      </w:r>
      <w:r>
        <w:rPr>
          <w:rFonts w:ascii="Times New Roman" w:hAnsi="Times New Roman" w:cs="Times New Roman"/>
          <w:sz w:val="24"/>
        </w:rPr>
        <w:t xml:space="preserve"> марта. На дорогах будет гололед, поэтому пешеходов и водителей просят быть внимательнее.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марта огнеборцы защитили двухквартирный жилой дом от пожара в д. Батина Кудымкарского муниципальн</w:t>
      </w:r>
      <w:r>
        <w:rPr>
          <w:rFonts w:ascii="Times New Roman" w:hAnsi="Times New Roman" w:cs="Times New Roman"/>
          <w:b/>
          <w:sz w:val="24"/>
        </w:rPr>
        <w:t>ого округа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пожара, которому был автоматически присвоен повышенный ранг пожара 1-БИС выехали подразделения добровольных пожарных команд д. Корчевня, с. Егва, подразделения пожарной охраны Главного управления МЧС России по Пермскому краю и 72 пожарно</w:t>
      </w:r>
      <w:r>
        <w:rPr>
          <w:rFonts w:ascii="Times New Roman" w:hAnsi="Times New Roman" w:cs="Times New Roman"/>
          <w:sz w:val="24"/>
        </w:rPr>
        <w:t xml:space="preserve">й части Управления государственной противопожарной службы Прикамья, подведомственной Министерству территориальной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</w:t>
      </w:r>
      <w:r>
        <w:rPr>
          <w:rFonts w:ascii="Times New Roman" w:hAnsi="Times New Roman" w:cs="Times New Roman"/>
          <w:b/>
          <w:sz w:val="24"/>
        </w:rPr>
        <w:t>ировали людей из ТЦ «Столица»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пояснили: «произошла ложная сработка АПС (автоматической пожарной сигнализации)».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«Повода для беспокойства нет», — отметили в ведомстве.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людей из ТЦ «Столица»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пояснили: произошла ложная сработка автоматической пожарной сигнализации.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«Повода для беспокойства нет», — отметили в ведомстве.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</w:t>
      </w:r>
      <w:r>
        <w:rPr>
          <w:rFonts w:ascii="Times New Roman" w:hAnsi="Times New Roman" w:cs="Times New Roman"/>
          <w:sz w:val="24"/>
        </w:rPr>
        <w:t xml:space="preserve">пишитесь на наш Telegram-канал и будьте в курсе главных новостей.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посетителей торгового центра «Столица»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Пермского края рассказали о том, что произошло в торговом центре. «Произошла ложная сработка АПС (автоматической пожарной сигнализации). Повода для беспокойства нет», – рассказали в ведомстве.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Пермского края пострадал во время пожара, в котором сгорело два дома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– нарушение правил пожарной безопасности при эксплуатации газового оборудования», – рассказали</w:t>
      </w:r>
      <w:r>
        <w:rPr>
          <w:rFonts w:ascii="Times New Roman" w:hAnsi="Times New Roman" w:cs="Times New Roman"/>
          <w:sz w:val="24"/>
        </w:rPr>
        <w:t xml:space="preserve"> в ГУ МЧС Прикамья. Напомним, ранее сайт perm.aif.ru рассказывал о трагическом пожаре в селе Андреево, который произошёл 23 марта.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марта 2024 года)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</w:t>
      </w:r>
      <w:r>
        <w:rPr>
          <w:rFonts w:ascii="Times New Roman" w:hAnsi="Times New Roman" w:cs="Times New Roman"/>
          <w:sz w:val="24"/>
        </w:rPr>
        <w:t xml:space="preserve">тью отопительных печей и электрооборудования. Основные причины возникновения «печных» пожаров: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</w:t>
      </w:r>
      <w:r>
        <w:rPr>
          <w:rFonts w:ascii="Times New Roman" w:hAnsi="Times New Roman" w:cs="Times New Roman"/>
          <w:b/>
          <w:sz w:val="24"/>
        </w:rPr>
        <w:t>проведенной профилактической работе за сутки (на 28 марта 2024 года)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Березниках сгорели два жилых дома и надворные постройки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стало известно в 19:41. К месту вызова были направлены силы и средства в количестве 29 человек личного состава и 8 единиц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</w:t>
      </w:r>
      <w:r>
        <w:rPr>
          <w:rFonts w:ascii="Times New Roman" w:hAnsi="Times New Roman" w:cs="Times New Roman"/>
          <w:sz w:val="24"/>
        </w:rPr>
        <w:t xml:space="preserve">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</w:t>
      </w:r>
      <w:r>
        <w:rPr>
          <w:rFonts w:ascii="Times New Roman" w:hAnsi="Times New Roman" w:cs="Times New Roman"/>
          <w:sz w:val="24"/>
        </w:rPr>
        <w:t xml:space="preserve">- топка печи с незакрытой дверцей топливника...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марта 2024 года)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</w:t>
      </w:r>
      <w:r>
        <w:rPr>
          <w:rFonts w:ascii="Times New Roman" w:hAnsi="Times New Roman" w:cs="Times New Roman"/>
          <w:sz w:val="24"/>
        </w:rPr>
        <w:t>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</w:t>
      </w:r>
      <w:r>
        <w:rPr>
          <w:rFonts w:ascii="Times New Roman" w:hAnsi="Times New Roman" w:cs="Times New Roman"/>
          <w:sz w:val="24"/>
        </w:rPr>
        <w:t xml:space="preserve">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сгорели два жилы</w:t>
      </w:r>
      <w:r>
        <w:rPr>
          <w:rFonts w:ascii="Times New Roman" w:hAnsi="Times New Roman" w:cs="Times New Roman"/>
          <w:b/>
          <w:sz w:val="24"/>
        </w:rPr>
        <w:t>х дома и надворные постройки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стало известно в 19:41. К месту вызова были направлены силы и средства в количестве 29 человек личного состава и 8 единиц 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 одна ледовая переправа закрылась в Прикамье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действует 5 ледовых переправ.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Соблюдай правила безопасности при выезде на лед, пользуйся только официальными ледовыми переправами!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 одна ледовая переправа закрыла</w:t>
      </w:r>
      <w:r>
        <w:rPr>
          <w:rFonts w:ascii="Times New Roman" w:hAnsi="Times New Roman" w:cs="Times New Roman"/>
          <w:b/>
          <w:sz w:val="24"/>
        </w:rPr>
        <w:t>сь в Прикамье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действует 5 ледовых переправ.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Соблюдай правила безопасности при выезде на лед, пользуйся только официальными ледовыми переправами!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4B4D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(28 марта 2024 года)</w:t>
      </w:r>
    </w:p>
    <w:p w:rsidR="009728CD" w:rsidRDefault="004B4D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которых, к сожале</w:t>
      </w:r>
      <w:r>
        <w:rPr>
          <w:rFonts w:ascii="Times New Roman" w:hAnsi="Times New Roman" w:cs="Times New Roman"/>
          <w:sz w:val="24"/>
        </w:rPr>
        <w:t>нию, травмирован 1 человек.</w:t>
      </w:r>
    </w:p>
    <w:p w:rsidR="009728CD" w:rsidRDefault="004B4DF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9 оперативных выездов, из них 3 выезда на тушение пожаров в д. Батина Кудымкарского муниципальног</w:t>
      </w:r>
      <w:r>
        <w:rPr>
          <w:rFonts w:ascii="Times New Roman" w:hAnsi="Times New Roman" w:cs="Times New Roman"/>
          <w:sz w:val="24"/>
        </w:rPr>
        <w:t xml:space="preserve">о округа, г. Кунгур и в г. Горнозаводск.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52F4" w:rsidRDefault="005A52F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5A52F4" w:rsidRPr="005A52F4" w:rsidRDefault="005A52F4" w:rsidP="005A52F4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bookmarkStart w:id="1" w:name="_GoBack"/>
      <w:r w:rsidRPr="005A52F4">
        <w:rPr>
          <w:rFonts w:ascii="Times New Roman" w:hAnsi="Times New Roman" w:cs="Times New Roman"/>
          <w:b/>
          <w:bCs/>
          <w:sz w:val="24"/>
        </w:rPr>
        <w:t>В Березниках сгорело два частных дома. Видеосюжет</w:t>
      </w:r>
    </w:p>
    <w:p w:rsidR="005A52F4" w:rsidRPr="005A52F4" w:rsidRDefault="005A52F4">
      <w:pPr>
        <w:pStyle w:val="aff4"/>
        <w:keepLines/>
        <w:rPr>
          <w:rFonts w:ascii="Times New Roman" w:hAnsi="Times New Roman" w:cs="Times New Roman"/>
          <w:sz w:val="24"/>
        </w:rPr>
      </w:pPr>
      <w:r w:rsidRPr="005A52F4">
        <w:rPr>
          <w:rFonts w:ascii="Times New Roman" w:hAnsi="Times New Roman" w:cs="Times New Roman"/>
          <w:sz w:val="24"/>
        </w:rPr>
        <w:t>Крупный пожар произошел в Березниках. На ул. Лазарева сгорели дотла сразу два частных дома. Не исключено, что огонь перекинулся с одного строения на другое. По последней информации, к счастью, обошлось без пострадавших. Причины пожара устанавливаются.</w:t>
      </w:r>
    </w:p>
    <w:p w:rsidR="005A52F4" w:rsidRPr="005A52F4" w:rsidRDefault="005A52F4">
      <w:pPr>
        <w:pStyle w:val="aff4"/>
        <w:keepLines/>
        <w:rPr>
          <w:rFonts w:ascii="Times New Roman" w:hAnsi="Times New Roman" w:cs="Times New Roman"/>
          <w:sz w:val="24"/>
        </w:rPr>
      </w:pPr>
      <w:r w:rsidRPr="005A52F4">
        <w:rPr>
          <w:rFonts w:ascii="Times New Roman" w:hAnsi="Times New Roman" w:cs="Times New Roman"/>
          <w:sz w:val="24"/>
        </w:rPr>
        <w:t>https://vesti-perm.ru/pages/284b9578e2cc46bf85b1d53a61b7640c</w:t>
      </w:r>
    </w:p>
    <w:bookmarkEnd w:id="1"/>
    <w:p w:rsidR="009728CD" w:rsidRDefault="009728CD">
      <w:pPr>
        <w:pStyle w:val="aff4"/>
        <w:rPr>
          <w:rFonts w:ascii="Times New Roman" w:hAnsi="Times New Roman" w:cs="Times New Roman"/>
          <w:sz w:val="24"/>
        </w:rPr>
      </w:pPr>
    </w:p>
    <w:p w:rsidR="009728CD" w:rsidRDefault="009728C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728CD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F4" w:rsidRDefault="004B4DF4">
      <w:r>
        <w:separator/>
      </w:r>
    </w:p>
  </w:endnote>
  <w:endnote w:type="continuationSeparator" w:id="0">
    <w:p w:rsidR="004B4DF4" w:rsidRDefault="004B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D" w:rsidRDefault="004B4D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28CD" w:rsidRDefault="009728C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28CD" w:rsidRDefault="004B4DF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52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F4" w:rsidRDefault="004B4DF4">
      <w:r>
        <w:separator/>
      </w:r>
    </w:p>
  </w:footnote>
  <w:footnote w:type="continuationSeparator" w:id="0">
    <w:p w:rsidR="004B4DF4" w:rsidRDefault="004B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D" w:rsidRDefault="004B4DF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D" w:rsidRDefault="009728CD">
    <w:pPr>
      <w:pStyle w:val="ae"/>
      <w:rPr>
        <w:color w:val="FFFFFF"/>
        <w:sz w:val="20"/>
        <w:szCs w:val="20"/>
      </w:rPr>
    </w:pPr>
  </w:p>
  <w:p w:rsidR="009728CD" w:rsidRDefault="009728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CD"/>
    <w:rsid w:val="004B4DF4"/>
    <w:rsid w:val="005A52F4"/>
    <w:rsid w:val="009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51D54"/>
  <w15:docId w15:val="{2432AF2B-5973-4A9E-8CE7-0C1EF106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rbc.ru/perm/freenews/6606929a9a7947b694464493" TargetMode="External"/><Relationship Id="rId18" Type="http://schemas.openxmlformats.org/officeDocument/2006/relationships/hyperlink" Target="https://v-kurse.ru/2024/03/29/346423" TargetMode="External"/><Relationship Id="rId26" Type="http://schemas.openxmlformats.org/officeDocument/2006/relationships/hyperlink" Target="https://perm.bezformata.com/listnews/bereznikah-sgoreli-dva-zhilih/1296439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rodskoyportal.ru/perm/news/news/89055587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4-03-29/v-prikamie-zakryvayut-esche-odnu-ledovuyu-perepravu-5040527" TargetMode="External"/><Relationship Id="rId17" Type="http://schemas.openxmlformats.org/officeDocument/2006/relationships/hyperlink" Target="https://admkochevo.ru/news/480570" TargetMode="External"/><Relationship Id="rId25" Type="http://schemas.openxmlformats.org/officeDocument/2006/relationships/hyperlink" Target="https://ohansk-adm.ru/news/480498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ermi-evakuirovali-lyudey-iz-ttc-stolitca/129654747/" TargetMode="External"/><Relationship Id="rId20" Type="http://schemas.openxmlformats.org/officeDocument/2006/relationships/hyperlink" Target="https://www.newsko.ru/news/nk-8101376.html" TargetMode="External"/><Relationship Id="rId29" Type="http://schemas.openxmlformats.org/officeDocument/2006/relationships/hyperlink" Target="https://progorod59.ru/news/view/v-bereznikah-sgoreli-dva-zilyh-doma-i-nadvornye-postroj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/news/view/ese-odnu-ledovuu-perepravu-v-prikame-planiruut-zakryt" TargetMode="External"/><Relationship Id="rId24" Type="http://schemas.openxmlformats.org/officeDocument/2006/relationships/hyperlink" Target="https://ohansk.bezformata.com/listnews/pozharah-i-provedennoy-profilakticheskoy/129647217/" TargetMode="External"/><Relationship Id="rId32" Type="http://schemas.openxmlformats.org/officeDocument/2006/relationships/hyperlink" Target="https://perm.bezformata.com/listnews/obstanovka-na-territorii-permskogo-kraya/129640527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480575" TargetMode="External"/><Relationship Id="rId23" Type="http://schemas.openxmlformats.org/officeDocument/2006/relationships/hyperlink" Target="https://perm.aif.ru/incidents/zhitel-permskogo-kraya-postradal-vo-vremya-pozhara-v-kotorom-sgorelo-dva-doma" TargetMode="External"/><Relationship Id="rId28" Type="http://schemas.openxmlformats.org/officeDocument/2006/relationships/hyperlink" Target="https://ocherskiy.ru/news/48048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-kurse.ru/2024/03/29/346444" TargetMode="External"/><Relationship Id="rId19" Type="http://schemas.openxmlformats.org/officeDocument/2006/relationships/hyperlink" Target="https://perm.bezformata.com/listnews/pozhara-v-d-batina-kudimkarskogo/129654184/" TargetMode="External"/><Relationship Id="rId31" Type="http://schemas.openxmlformats.org/officeDocument/2006/relationships/hyperlink" Target="https://progorod59.ru/news/view/ese-odna-ledovaa-pereprava-zakrylas-v-prik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mk.ru/social/2024/03/29/s-1-aprelya-v-prikame-ostanetsya-chetyre-deystvuyushhikh-ledovykh-perepravy.html" TargetMode="External"/><Relationship Id="rId14" Type="http://schemas.openxmlformats.org/officeDocument/2006/relationships/hyperlink" Target="https://perm.bezformata.com/listnews/mchs-v-prikame-na-vihodnih-ozhidaetsya/129657790/" TargetMode="External"/><Relationship Id="rId22" Type="http://schemas.openxmlformats.org/officeDocument/2006/relationships/hyperlink" Target="https://perm.aif.ru/incidents/v-permi-evakuirovali-posetiteley-torgovogo-centra-stolica" TargetMode="External"/><Relationship Id="rId27" Type="http://schemas.openxmlformats.org/officeDocument/2006/relationships/hyperlink" Target="https://admkochevo.ru/news/480485" TargetMode="External"/><Relationship Id="rId30" Type="http://schemas.openxmlformats.org/officeDocument/2006/relationships/hyperlink" Target="https://perm.bezformata.com/listnews/ledovaya-pereprava-zakrilas-v-prikame/129641071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E6CC-C48C-47E5-BFF0-02124C14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2024-03-29T18:31:00Z</dcterms:modified>
</cp:coreProperties>
</file>